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7440E2" w:rsidP="00EC4B7E">
      <w:pPr>
        <w:pStyle w:val="a9"/>
        <w:ind w:firstLine="70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7CB" w:rsidRDefault="005B17CB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44319943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5B17CB" w:rsidRDefault="005B17CB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4431994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7440E2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EB830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F16B6C">
      <w:pPr>
        <w:jc w:val="both"/>
        <w:rPr>
          <w:sz w:val="28"/>
        </w:rPr>
      </w:pPr>
      <w:r>
        <w:rPr>
          <w:sz w:val="28"/>
        </w:rPr>
        <w:t xml:space="preserve">30 июня 2026 г.                 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</w:t>
      </w:r>
      <w:r w:rsidR="00187FEB">
        <w:rPr>
          <w:sz w:val="28"/>
        </w:rPr>
        <w:t xml:space="preserve">         </w:t>
      </w:r>
      <w:r w:rsidR="00001901">
        <w:rPr>
          <w:sz w:val="28"/>
        </w:rPr>
        <w:t xml:space="preserve">№ </w:t>
      </w:r>
      <w:r>
        <w:rPr>
          <w:sz w:val="28"/>
        </w:rPr>
        <w:t>01-398р</w:t>
      </w:r>
    </w:p>
    <w:p w:rsidR="00001901" w:rsidRDefault="00001901">
      <w:pPr>
        <w:jc w:val="both"/>
        <w:rPr>
          <w:b/>
          <w:sz w:val="28"/>
        </w:rPr>
      </w:pPr>
    </w:p>
    <w:p w:rsidR="001627E2" w:rsidRDefault="001627E2" w:rsidP="00916AAE">
      <w:pPr>
        <w:pStyle w:val="a7"/>
        <w:tabs>
          <w:tab w:val="left" w:pos="0"/>
          <w:tab w:val="left" w:pos="3969"/>
          <w:tab w:val="left" w:pos="4820"/>
          <w:tab w:val="left" w:pos="5245"/>
          <w:tab w:val="left" w:pos="5812"/>
        </w:tabs>
        <w:spacing w:after="0"/>
        <w:ind w:right="4845"/>
        <w:rPr>
          <w:b/>
          <w:sz w:val="28"/>
        </w:rPr>
      </w:pPr>
      <w:bookmarkStart w:id="0" w:name="_GoBack"/>
      <w:r>
        <w:rPr>
          <w:b/>
          <w:sz w:val="28"/>
        </w:rPr>
        <w:t>О внесении изменений</w:t>
      </w:r>
      <w:r w:rsidR="0019398A">
        <w:rPr>
          <w:b/>
          <w:sz w:val="28"/>
        </w:rPr>
        <w:t xml:space="preserve"> </w:t>
      </w:r>
      <w:r w:rsidR="003F5238">
        <w:rPr>
          <w:b/>
          <w:sz w:val="28"/>
        </w:rPr>
        <w:br/>
      </w:r>
      <w:r w:rsidR="0019398A">
        <w:rPr>
          <w:b/>
          <w:sz w:val="28"/>
        </w:rPr>
        <w:t xml:space="preserve">в </w:t>
      </w:r>
      <w:r w:rsidR="000C52D5">
        <w:rPr>
          <w:b/>
          <w:sz w:val="28"/>
        </w:rPr>
        <w:t xml:space="preserve">состав межведомственной </w:t>
      </w:r>
      <w:r w:rsidR="0019398A">
        <w:rPr>
          <w:b/>
          <w:sz w:val="28"/>
        </w:rPr>
        <w:t>рабоч</w:t>
      </w:r>
      <w:r w:rsidR="000C52D5">
        <w:rPr>
          <w:b/>
          <w:sz w:val="28"/>
        </w:rPr>
        <w:t>ей</w:t>
      </w:r>
      <w:r w:rsidR="0019398A">
        <w:rPr>
          <w:b/>
          <w:sz w:val="28"/>
        </w:rPr>
        <w:t xml:space="preserve"> групп</w:t>
      </w:r>
      <w:r w:rsidR="000C52D5">
        <w:rPr>
          <w:b/>
          <w:sz w:val="28"/>
        </w:rPr>
        <w:t>ы</w:t>
      </w:r>
      <w:r w:rsidR="0019398A">
        <w:rPr>
          <w:b/>
          <w:sz w:val="28"/>
        </w:rPr>
        <w:t xml:space="preserve"> по реализации Долгосрочной программы развития города Байконур, </w:t>
      </w:r>
      <w:r w:rsidR="00A819A6">
        <w:rPr>
          <w:b/>
          <w:sz w:val="28"/>
        </w:rPr>
        <w:t>созданной</w:t>
      </w:r>
      <w:r w:rsidR="0019398A">
        <w:rPr>
          <w:b/>
          <w:sz w:val="28"/>
        </w:rPr>
        <w:t xml:space="preserve"> </w:t>
      </w:r>
      <w:r>
        <w:rPr>
          <w:b/>
          <w:sz w:val="28"/>
        </w:rPr>
        <w:t xml:space="preserve"> распоряжение</w:t>
      </w:r>
      <w:r w:rsidR="0019398A">
        <w:rPr>
          <w:b/>
          <w:sz w:val="28"/>
        </w:rPr>
        <w:t>м</w:t>
      </w:r>
      <w:r>
        <w:rPr>
          <w:b/>
          <w:sz w:val="28"/>
        </w:rPr>
        <w:t xml:space="preserve"> Главы администрации города Байконур </w:t>
      </w:r>
      <w:r w:rsidR="00E61461">
        <w:rPr>
          <w:b/>
          <w:sz w:val="28"/>
        </w:rPr>
        <w:br/>
      </w:r>
      <w:r>
        <w:rPr>
          <w:b/>
          <w:sz w:val="28"/>
        </w:rPr>
        <w:t xml:space="preserve">от </w:t>
      </w:r>
      <w:r w:rsidR="00061AE3">
        <w:rPr>
          <w:b/>
          <w:sz w:val="28"/>
        </w:rPr>
        <w:t>28</w:t>
      </w:r>
      <w:r>
        <w:rPr>
          <w:b/>
          <w:sz w:val="28"/>
        </w:rPr>
        <w:t xml:space="preserve"> ма</w:t>
      </w:r>
      <w:r w:rsidR="00061AE3">
        <w:rPr>
          <w:b/>
          <w:sz w:val="28"/>
        </w:rPr>
        <w:t>я</w:t>
      </w:r>
      <w:r>
        <w:rPr>
          <w:b/>
          <w:sz w:val="28"/>
        </w:rPr>
        <w:t xml:space="preserve"> 2020 г. </w:t>
      </w:r>
      <w:r w:rsidR="009B5A20">
        <w:rPr>
          <w:b/>
          <w:sz w:val="28"/>
        </w:rPr>
        <w:t>№ 01-222р</w:t>
      </w:r>
    </w:p>
    <w:bookmarkEnd w:id="0"/>
    <w:p w:rsidR="00001901" w:rsidRDefault="00001901" w:rsidP="009A1952">
      <w:pPr>
        <w:spacing w:line="360" w:lineRule="auto"/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09428A" w:rsidRDefault="0009428A" w:rsidP="009A1952">
      <w:pPr>
        <w:spacing w:line="360" w:lineRule="auto"/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2D58D5" w:rsidRPr="002D58D5" w:rsidRDefault="0009428A" w:rsidP="002D58D5">
      <w:pPr>
        <w:tabs>
          <w:tab w:val="left" w:pos="993"/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</w:t>
      </w:r>
      <w:r w:rsidR="00912545">
        <w:rPr>
          <w:sz w:val="28"/>
          <w:szCs w:val="28"/>
        </w:rPr>
        <w:t xml:space="preserve"> связи с кадровыми изменениями</w:t>
      </w:r>
      <w:r w:rsidR="00A03459" w:rsidRPr="00A03459">
        <w:rPr>
          <w:sz w:val="28"/>
          <w:szCs w:val="28"/>
        </w:rPr>
        <w:t>:</w:t>
      </w:r>
    </w:p>
    <w:p w:rsidR="0071254A" w:rsidRDefault="00E61461" w:rsidP="00B33535">
      <w:pPr>
        <w:numPr>
          <w:ilvl w:val="0"/>
          <w:numId w:val="13"/>
        </w:numPr>
        <w:shd w:val="clear" w:color="auto" w:fill="FFFFFF"/>
        <w:tabs>
          <w:tab w:val="clear" w:pos="786"/>
          <w:tab w:val="num" w:pos="0"/>
          <w:tab w:val="left" w:pos="1134"/>
          <w:tab w:val="left" w:pos="1276"/>
        </w:tabs>
        <w:spacing w:line="288" w:lineRule="auto"/>
        <w:ind w:left="0" w:right="19" w:firstLine="709"/>
        <w:jc w:val="both"/>
        <w:rPr>
          <w:sz w:val="28"/>
        </w:rPr>
      </w:pPr>
      <w:r w:rsidRPr="007A2A7C">
        <w:rPr>
          <w:sz w:val="28"/>
        </w:rPr>
        <w:t>Внести в</w:t>
      </w:r>
      <w:r w:rsidR="00A03459" w:rsidRPr="007A2A7C">
        <w:rPr>
          <w:sz w:val="28"/>
        </w:rPr>
        <w:t xml:space="preserve"> </w:t>
      </w:r>
      <w:r w:rsidR="000C52D5">
        <w:rPr>
          <w:sz w:val="28"/>
        </w:rPr>
        <w:t xml:space="preserve">состав </w:t>
      </w:r>
      <w:r w:rsidR="003F5238" w:rsidRPr="007A2A7C">
        <w:rPr>
          <w:sz w:val="28"/>
        </w:rPr>
        <w:t>межведомственн</w:t>
      </w:r>
      <w:r w:rsidR="000C52D5">
        <w:rPr>
          <w:sz w:val="28"/>
        </w:rPr>
        <w:t>ой</w:t>
      </w:r>
      <w:r w:rsidR="003F5238" w:rsidRPr="007A2A7C">
        <w:rPr>
          <w:sz w:val="28"/>
        </w:rPr>
        <w:t xml:space="preserve"> рабоч</w:t>
      </w:r>
      <w:r w:rsidR="000C52D5">
        <w:rPr>
          <w:sz w:val="28"/>
        </w:rPr>
        <w:t>ей</w:t>
      </w:r>
      <w:r w:rsidR="003F5238" w:rsidRPr="007A2A7C">
        <w:rPr>
          <w:sz w:val="28"/>
        </w:rPr>
        <w:t xml:space="preserve"> групп</w:t>
      </w:r>
      <w:r w:rsidR="000C52D5">
        <w:rPr>
          <w:sz w:val="28"/>
        </w:rPr>
        <w:t>ы</w:t>
      </w:r>
      <w:r w:rsidR="003F5238" w:rsidRPr="007A2A7C">
        <w:rPr>
          <w:sz w:val="28"/>
        </w:rPr>
        <w:t xml:space="preserve"> по реализации Долгосрочной программы развития города Байконур, </w:t>
      </w:r>
      <w:r w:rsidR="00A819A6">
        <w:rPr>
          <w:sz w:val="28"/>
        </w:rPr>
        <w:t>созданн</w:t>
      </w:r>
      <w:r w:rsidR="003D2204">
        <w:rPr>
          <w:sz w:val="28"/>
        </w:rPr>
        <w:t>ой</w:t>
      </w:r>
      <w:r w:rsidR="003F5238" w:rsidRPr="007A2A7C">
        <w:rPr>
          <w:sz w:val="28"/>
        </w:rPr>
        <w:t xml:space="preserve"> </w:t>
      </w:r>
      <w:r w:rsidR="00A03459" w:rsidRPr="007A2A7C">
        <w:rPr>
          <w:sz w:val="28"/>
        </w:rPr>
        <w:t>распоряжение</w:t>
      </w:r>
      <w:r w:rsidR="003F5238" w:rsidRPr="007A2A7C">
        <w:rPr>
          <w:sz w:val="28"/>
        </w:rPr>
        <w:t xml:space="preserve">м </w:t>
      </w:r>
      <w:r w:rsidR="00A03459" w:rsidRPr="007A2A7C">
        <w:rPr>
          <w:sz w:val="28"/>
        </w:rPr>
        <w:t>Главы</w:t>
      </w:r>
      <w:r w:rsidR="00D119A1" w:rsidRPr="007A2A7C">
        <w:rPr>
          <w:sz w:val="28"/>
        </w:rPr>
        <w:t xml:space="preserve"> </w:t>
      </w:r>
      <w:r w:rsidR="00A03459" w:rsidRPr="007A2A7C">
        <w:rPr>
          <w:sz w:val="28"/>
        </w:rPr>
        <w:t>администрации</w:t>
      </w:r>
      <w:r w:rsidR="00D119A1" w:rsidRPr="007A2A7C">
        <w:rPr>
          <w:sz w:val="28"/>
        </w:rPr>
        <w:t xml:space="preserve"> </w:t>
      </w:r>
      <w:r w:rsidR="00A03459" w:rsidRPr="007A2A7C">
        <w:rPr>
          <w:sz w:val="28"/>
        </w:rPr>
        <w:t>города</w:t>
      </w:r>
      <w:r w:rsidR="00D119A1" w:rsidRPr="007A2A7C">
        <w:rPr>
          <w:sz w:val="28"/>
        </w:rPr>
        <w:t xml:space="preserve"> Байконур </w:t>
      </w:r>
      <w:r w:rsidR="00A03459" w:rsidRPr="007A2A7C">
        <w:rPr>
          <w:sz w:val="28"/>
        </w:rPr>
        <w:t xml:space="preserve">от </w:t>
      </w:r>
      <w:r w:rsidR="00061AE3" w:rsidRPr="007A2A7C">
        <w:rPr>
          <w:sz w:val="28"/>
        </w:rPr>
        <w:t>28</w:t>
      </w:r>
      <w:r w:rsidR="00A03459" w:rsidRPr="007A2A7C">
        <w:rPr>
          <w:sz w:val="28"/>
        </w:rPr>
        <w:t xml:space="preserve"> ма</w:t>
      </w:r>
      <w:r w:rsidR="00061AE3" w:rsidRPr="007A2A7C">
        <w:rPr>
          <w:sz w:val="28"/>
        </w:rPr>
        <w:t>я</w:t>
      </w:r>
      <w:r w:rsidR="00A03459" w:rsidRPr="007A2A7C">
        <w:rPr>
          <w:sz w:val="28"/>
        </w:rPr>
        <w:t xml:space="preserve"> 2020 г. </w:t>
      </w:r>
      <w:r w:rsidR="00D119A1" w:rsidRPr="007A2A7C">
        <w:rPr>
          <w:sz w:val="28"/>
        </w:rPr>
        <w:br/>
      </w:r>
      <w:r w:rsidR="00A03459" w:rsidRPr="007A2A7C">
        <w:rPr>
          <w:sz w:val="28"/>
        </w:rPr>
        <w:t>№ 01-222р «О создании межведомственной рабочей группы</w:t>
      </w:r>
      <w:r w:rsidR="00D119A1" w:rsidRPr="007A2A7C">
        <w:rPr>
          <w:sz w:val="28"/>
        </w:rPr>
        <w:t xml:space="preserve"> </w:t>
      </w:r>
      <w:r w:rsidR="00A03459" w:rsidRPr="007A2A7C">
        <w:rPr>
          <w:sz w:val="28"/>
        </w:rPr>
        <w:t>по реализации Долгосрочной программы развития города Байконур»</w:t>
      </w:r>
      <w:r w:rsidR="00D119A1" w:rsidRPr="007A2A7C">
        <w:rPr>
          <w:sz w:val="28"/>
        </w:rPr>
        <w:t xml:space="preserve"> </w:t>
      </w:r>
      <w:r w:rsidR="00A03459" w:rsidRPr="007A2A7C">
        <w:rPr>
          <w:sz w:val="28"/>
        </w:rPr>
        <w:t>(с изменениями)</w:t>
      </w:r>
      <w:r w:rsidR="009A1952" w:rsidRPr="007A2A7C">
        <w:rPr>
          <w:sz w:val="28"/>
        </w:rPr>
        <w:t xml:space="preserve"> </w:t>
      </w:r>
      <w:r w:rsidR="00A42CDF" w:rsidRPr="007A2A7C">
        <w:rPr>
          <w:sz w:val="28"/>
        </w:rPr>
        <w:br/>
      </w:r>
      <w:r w:rsidR="009A1952" w:rsidRPr="007A2A7C">
        <w:rPr>
          <w:sz w:val="28"/>
        </w:rPr>
        <w:t>(далее –</w:t>
      </w:r>
      <w:r w:rsidR="000C52D5">
        <w:rPr>
          <w:sz w:val="28"/>
        </w:rPr>
        <w:t xml:space="preserve"> </w:t>
      </w:r>
      <w:r w:rsidR="009A1952" w:rsidRPr="007A2A7C">
        <w:rPr>
          <w:sz w:val="28"/>
        </w:rPr>
        <w:t>Рабочая группа)</w:t>
      </w:r>
      <w:r w:rsidR="008118CB">
        <w:rPr>
          <w:sz w:val="28"/>
        </w:rPr>
        <w:t>,</w:t>
      </w:r>
      <w:r w:rsidR="00281E2E" w:rsidRPr="007A2A7C">
        <w:rPr>
          <w:sz w:val="28"/>
        </w:rPr>
        <w:t xml:space="preserve"> </w:t>
      </w:r>
      <w:r w:rsidR="00832930" w:rsidRPr="00832930">
        <w:rPr>
          <w:sz w:val="28"/>
        </w:rPr>
        <w:t>следующие изменения</w:t>
      </w:r>
      <w:r w:rsidR="00832930">
        <w:rPr>
          <w:sz w:val="28"/>
        </w:rPr>
        <w:t>:</w:t>
      </w:r>
    </w:p>
    <w:p w:rsidR="00832930" w:rsidRPr="00832930" w:rsidRDefault="00832930" w:rsidP="00832930">
      <w:pPr>
        <w:shd w:val="clear" w:color="auto" w:fill="FFFFFF"/>
        <w:tabs>
          <w:tab w:val="left" w:pos="1134"/>
          <w:tab w:val="left" w:pos="1276"/>
        </w:tabs>
        <w:spacing w:line="288" w:lineRule="auto"/>
        <w:ind w:left="709" w:right="19"/>
        <w:jc w:val="both"/>
        <w:rPr>
          <w:sz w:val="28"/>
        </w:rPr>
      </w:pPr>
      <w:r>
        <w:rPr>
          <w:sz w:val="28"/>
        </w:rPr>
        <w:t xml:space="preserve">1.1. </w:t>
      </w:r>
      <w:r w:rsidRPr="00832930">
        <w:rPr>
          <w:sz w:val="28"/>
        </w:rPr>
        <w:t>Включить в состав</w:t>
      </w:r>
      <w:r w:rsidR="00D523BD">
        <w:rPr>
          <w:sz w:val="28"/>
        </w:rPr>
        <w:t xml:space="preserve"> </w:t>
      </w:r>
      <w:r w:rsidR="00D523BD" w:rsidRPr="003D2204">
        <w:rPr>
          <w:sz w:val="28"/>
        </w:rPr>
        <w:t>Рабочей группы</w:t>
      </w:r>
      <w:r w:rsidRPr="00832930">
        <w:rPr>
          <w:sz w:val="28"/>
        </w:rPr>
        <w:t>:</w:t>
      </w:r>
    </w:p>
    <w:p w:rsidR="001057FF" w:rsidRDefault="00832930" w:rsidP="00832930">
      <w:pPr>
        <w:shd w:val="clear" w:color="auto" w:fill="FFFFFF"/>
        <w:spacing w:line="288" w:lineRule="auto"/>
        <w:ind w:right="19"/>
        <w:jc w:val="both"/>
        <w:rPr>
          <w:sz w:val="28"/>
        </w:rPr>
      </w:pPr>
      <w:r>
        <w:rPr>
          <w:sz w:val="28"/>
        </w:rPr>
        <w:tab/>
      </w:r>
      <w:r w:rsidR="001057FF" w:rsidRPr="00A164F4">
        <w:rPr>
          <w:sz w:val="28"/>
        </w:rPr>
        <w:t>Буланчикова Сергея Николаевича – директора Государственного казенного учреждения «Центр занятости населения города Байконур</w:t>
      </w:r>
      <w:r w:rsidR="001057FF">
        <w:rPr>
          <w:sz w:val="28"/>
        </w:rPr>
        <w:t>»;</w:t>
      </w:r>
    </w:p>
    <w:p w:rsidR="00832930" w:rsidRDefault="00832930" w:rsidP="001057FF">
      <w:pPr>
        <w:shd w:val="clear" w:color="auto" w:fill="FFFFFF"/>
        <w:spacing w:line="288" w:lineRule="auto"/>
        <w:ind w:right="19" w:firstLine="709"/>
        <w:jc w:val="both"/>
        <w:rPr>
          <w:sz w:val="28"/>
        </w:rPr>
      </w:pPr>
      <w:r>
        <w:rPr>
          <w:sz w:val="28"/>
        </w:rPr>
        <w:t xml:space="preserve">Кунспаева Анвара Сериковича - </w:t>
      </w:r>
      <w:r w:rsidRPr="00832930">
        <w:rPr>
          <w:sz w:val="28"/>
        </w:rPr>
        <w:t>директор</w:t>
      </w:r>
      <w:r>
        <w:rPr>
          <w:sz w:val="28"/>
        </w:rPr>
        <w:t>а</w:t>
      </w:r>
      <w:r w:rsidRPr="00832930">
        <w:rPr>
          <w:sz w:val="28"/>
        </w:rPr>
        <w:t xml:space="preserve"> Государственного казенного учреждения «Центр поддержки молодежных инициатив «Будущее Байконура»</w:t>
      </w:r>
      <w:r w:rsidR="0050199E">
        <w:rPr>
          <w:sz w:val="28"/>
        </w:rPr>
        <w:t>.</w:t>
      </w:r>
    </w:p>
    <w:p w:rsidR="0050199E" w:rsidRDefault="0050199E" w:rsidP="00832930">
      <w:pPr>
        <w:shd w:val="clear" w:color="auto" w:fill="FFFFFF"/>
        <w:spacing w:line="288" w:lineRule="auto"/>
        <w:ind w:right="19"/>
        <w:jc w:val="both"/>
        <w:rPr>
          <w:sz w:val="28"/>
        </w:rPr>
      </w:pPr>
      <w:r>
        <w:rPr>
          <w:sz w:val="28"/>
        </w:rPr>
        <w:tab/>
        <w:t xml:space="preserve">1.2. </w:t>
      </w:r>
      <w:r w:rsidRPr="0050199E">
        <w:rPr>
          <w:sz w:val="28"/>
        </w:rPr>
        <w:t>Указать новую должность</w:t>
      </w:r>
      <w:r>
        <w:rPr>
          <w:sz w:val="28"/>
        </w:rPr>
        <w:t xml:space="preserve"> Удалова Дмитрия Владимировича - </w:t>
      </w:r>
      <w:r w:rsidRPr="0050199E">
        <w:rPr>
          <w:sz w:val="28"/>
        </w:rPr>
        <w:t>начальник Управления социальной защиты населения</w:t>
      </w:r>
      <w:r>
        <w:rPr>
          <w:sz w:val="28"/>
        </w:rPr>
        <w:t>.</w:t>
      </w:r>
    </w:p>
    <w:p w:rsidR="0050199E" w:rsidRDefault="0050199E" w:rsidP="0050199E">
      <w:pPr>
        <w:shd w:val="clear" w:color="auto" w:fill="FFFFFF"/>
        <w:spacing w:line="288" w:lineRule="auto"/>
        <w:ind w:right="19" w:firstLine="709"/>
        <w:jc w:val="both"/>
        <w:rPr>
          <w:sz w:val="28"/>
        </w:rPr>
      </w:pPr>
      <w:r>
        <w:rPr>
          <w:sz w:val="28"/>
        </w:rPr>
        <w:t xml:space="preserve">1.3. </w:t>
      </w:r>
      <w:r w:rsidRPr="0050199E">
        <w:rPr>
          <w:sz w:val="28"/>
        </w:rPr>
        <w:t xml:space="preserve">Исключить из состава </w:t>
      </w:r>
      <w:r>
        <w:rPr>
          <w:sz w:val="28"/>
        </w:rPr>
        <w:t>Радаева А.В., Свиридову Г.В.</w:t>
      </w:r>
    </w:p>
    <w:p w:rsidR="00186D24" w:rsidRPr="001A5510" w:rsidRDefault="00E57079" w:rsidP="00B33535">
      <w:pPr>
        <w:numPr>
          <w:ilvl w:val="0"/>
          <w:numId w:val="13"/>
        </w:numPr>
        <w:shd w:val="clear" w:color="auto" w:fill="FFFFFF"/>
        <w:tabs>
          <w:tab w:val="num" w:pos="0"/>
          <w:tab w:val="left" w:pos="1134"/>
          <w:tab w:val="left" w:pos="1276"/>
        </w:tabs>
        <w:spacing w:line="288" w:lineRule="auto"/>
        <w:ind w:left="0" w:right="19" w:firstLine="709"/>
        <w:jc w:val="both"/>
        <w:rPr>
          <w:sz w:val="28"/>
        </w:rPr>
      </w:pPr>
      <w:r w:rsidRPr="001A5510">
        <w:rPr>
          <w:sz w:val="28"/>
        </w:rPr>
        <w:t>Внести в</w:t>
      </w:r>
      <w:r w:rsidR="001B286E" w:rsidRPr="001A5510">
        <w:rPr>
          <w:sz w:val="28"/>
        </w:rPr>
        <w:t xml:space="preserve"> состав Подгруппы «</w:t>
      </w:r>
      <w:r w:rsidR="001057FF" w:rsidRPr="001057FF">
        <w:rPr>
          <w:sz w:val="28"/>
        </w:rPr>
        <w:t>Содействие продуктивной занятости населения, обеспечение занятости безработных граждан</w:t>
      </w:r>
      <w:r w:rsidR="001B286E" w:rsidRPr="001A5510">
        <w:rPr>
          <w:sz w:val="28"/>
        </w:rPr>
        <w:t>»</w:t>
      </w:r>
      <w:r w:rsidR="004B3325" w:rsidRPr="001A5510">
        <w:rPr>
          <w:sz w:val="28"/>
        </w:rPr>
        <w:t xml:space="preserve"> </w:t>
      </w:r>
      <w:r w:rsidR="000C52D5" w:rsidRPr="001A5510">
        <w:rPr>
          <w:sz w:val="28"/>
        </w:rPr>
        <w:t xml:space="preserve">Рабочей группы </w:t>
      </w:r>
      <w:r w:rsidR="00186D24" w:rsidRPr="001A5510">
        <w:rPr>
          <w:sz w:val="28"/>
        </w:rPr>
        <w:t>следующие изменения:</w:t>
      </w:r>
    </w:p>
    <w:p w:rsidR="00FE2419" w:rsidRPr="00FE2419" w:rsidRDefault="008118CB" w:rsidP="001057FF">
      <w:pPr>
        <w:shd w:val="clear" w:color="auto" w:fill="FFFFFF"/>
        <w:tabs>
          <w:tab w:val="num" w:pos="0"/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  <w:szCs w:val="28"/>
        </w:rPr>
      </w:pPr>
      <w:r w:rsidRPr="001A5510">
        <w:rPr>
          <w:sz w:val="28"/>
        </w:rPr>
        <w:t>2.1. В</w:t>
      </w:r>
      <w:r w:rsidR="007A2A7C" w:rsidRPr="001A5510">
        <w:rPr>
          <w:sz w:val="28"/>
        </w:rPr>
        <w:t>ключить в состав</w:t>
      </w:r>
      <w:r w:rsidR="001057FF">
        <w:rPr>
          <w:sz w:val="28"/>
        </w:rPr>
        <w:t xml:space="preserve"> </w:t>
      </w:r>
      <w:r w:rsidR="001057FF" w:rsidRPr="001057FF">
        <w:rPr>
          <w:sz w:val="28"/>
        </w:rPr>
        <w:t>Буланчикова Сергея Николаевича – директора Государственного казенного учреждения «Центр занятости населения города Байконур»</w:t>
      </w:r>
      <w:r w:rsidR="00FE2419">
        <w:rPr>
          <w:sz w:val="28"/>
          <w:szCs w:val="28"/>
        </w:rPr>
        <w:t>.</w:t>
      </w:r>
    </w:p>
    <w:p w:rsidR="00F27E6A" w:rsidRDefault="001440A1" w:rsidP="00B33535">
      <w:pPr>
        <w:shd w:val="clear" w:color="auto" w:fill="FFFFFF"/>
        <w:tabs>
          <w:tab w:val="num" w:pos="0"/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</w:rPr>
      </w:pPr>
      <w:r>
        <w:rPr>
          <w:sz w:val="28"/>
        </w:rPr>
        <w:lastRenderedPageBreak/>
        <w:t>2.2</w:t>
      </w:r>
      <w:r w:rsidR="00F27E6A" w:rsidRPr="00F27E6A">
        <w:rPr>
          <w:sz w:val="28"/>
        </w:rPr>
        <w:t xml:space="preserve">. </w:t>
      </w:r>
      <w:r w:rsidR="001057FF" w:rsidRPr="001057FF">
        <w:rPr>
          <w:sz w:val="28"/>
        </w:rPr>
        <w:t>Исключить из состава Свиридову Г.В.</w:t>
      </w:r>
    </w:p>
    <w:p w:rsidR="00D57173" w:rsidRPr="005B17CB" w:rsidRDefault="0021609F" w:rsidP="005B17CB">
      <w:pPr>
        <w:numPr>
          <w:ilvl w:val="0"/>
          <w:numId w:val="13"/>
        </w:numPr>
        <w:shd w:val="clear" w:color="auto" w:fill="FFFFFF"/>
        <w:tabs>
          <w:tab w:val="num" w:pos="0"/>
          <w:tab w:val="left" w:pos="1134"/>
          <w:tab w:val="left" w:pos="1276"/>
        </w:tabs>
        <w:spacing w:line="288" w:lineRule="auto"/>
        <w:ind w:left="0" w:right="19" w:firstLine="709"/>
        <w:jc w:val="both"/>
        <w:rPr>
          <w:sz w:val="28"/>
        </w:rPr>
      </w:pPr>
      <w:r>
        <w:rPr>
          <w:sz w:val="28"/>
        </w:rPr>
        <w:t>В</w:t>
      </w:r>
      <w:r w:rsidR="00C13B46" w:rsidRPr="00FE2419">
        <w:rPr>
          <w:sz w:val="28"/>
        </w:rPr>
        <w:t>нести в состав Подгруппы «</w:t>
      </w:r>
      <w:r w:rsidR="00F27E6A" w:rsidRPr="00FE2419">
        <w:rPr>
          <w:sz w:val="28"/>
        </w:rPr>
        <w:t>Развитие социальной инфраструктуры</w:t>
      </w:r>
      <w:r w:rsidR="00C13B46" w:rsidRPr="00FE2419">
        <w:rPr>
          <w:sz w:val="28"/>
        </w:rPr>
        <w:t>»</w:t>
      </w:r>
      <w:r w:rsidR="000C52D5" w:rsidRPr="00FE2419">
        <w:rPr>
          <w:sz w:val="28"/>
        </w:rPr>
        <w:t xml:space="preserve"> Рабочей группы</w:t>
      </w:r>
      <w:r w:rsidR="00C13B46" w:rsidRPr="00FE2419">
        <w:rPr>
          <w:sz w:val="28"/>
        </w:rPr>
        <w:t xml:space="preserve"> следующие изменения:</w:t>
      </w:r>
    </w:p>
    <w:p w:rsidR="008118CB" w:rsidRDefault="0021609F" w:rsidP="00D84C11">
      <w:pPr>
        <w:shd w:val="clear" w:color="auto" w:fill="FFFFFF"/>
        <w:tabs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</w:rPr>
      </w:pPr>
      <w:r>
        <w:rPr>
          <w:sz w:val="28"/>
        </w:rPr>
        <w:t>3</w:t>
      </w:r>
      <w:r w:rsidR="008118CB" w:rsidRPr="00FE2419">
        <w:rPr>
          <w:sz w:val="28"/>
        </w:rPr>
        <w:t>.1. В</w:t>
      </w:r>
      <w:r w:rsidR="00510D6D" w:rsidRPr="00FE2419">
        <w:rPr>
          <w:sz w:val="28"/>
        </w:rPr>
        <w:t>ключить с состав</w:t>
      </w:r>
      <w:r>
        <w:rPr>
          <w:sz w:val="28"/>
        </w:rPr>
        <w:t xml:space="preserve"> </w:t>
      </w:r>
      <w:r w:rsidRPr="0021609F">
        <w:rPr>
          <w:sz w:val="28"/>
        </w:rPr>
        <w:t>Кунспаева Анвара Сериковича - директора Государственного казенного учреждения «Центр поддержки молодежных инициатив «Будущее Байконура»</w:t>
      </w:r>
      <w:r>
        <w:rPr>
          <w:sz w:val="28"/>
        </w:rPr>
        <w:t>.</w:t>
      </w:r>
    </w:p>
    <w:p w:rsidR="0021609F" w:rsidRDefault="0021609F" w:rsidP="00D84C11">
      <w:pPr>
        <w:shd w:val="clear" w:color="auto" w:fill="FFFFFF"/>
        <w:tabs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</w:rPr>
      </w:pPr>
      <w:r>
        <w:rPr>
          <w:sz w:val="28"/>
        </w:rPr>
        <w:t xml:space="preserve">3.2. </w:t>
      </w:r>
      <w:r w:rsidRPr="0021609F">
        <w:rPr>
          <w:sz w:val="28"/>
        </w:rPr>
        <w:t>Указать новую должность Удалова Дмитрия Владимировича - начальник Управления социальной защиты населения</w:t>
      </w:r>
      <w:r>
        <w:rPr>
          <w:sz w:val="28"/>
        </w:rPr>
        <w:t>.</w:t>
      </w:r>
    </w:p>
    <w:p w:rsidR="0021609F" w:rsidRPr="00FE2419" w:rsidRDefault="0021609F" w:rsidP="00D84C11">
      <w:pPr>
        <w:shd w:val="clear" w:color="auto" w:fill="FFFFFF"/>
        <w:tabs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</w:rPr>
      </w:pPr>
      <w:r>
        <w:rPr>
          <w:sz w:val="28"/>
        </w:rPr>
        <w:t xml:space="preserve">3.3. </w:t>
      </w:r>
      <w:r w:rsidRPr="0021609F">
        <w:rPr>
          <w:sz w:val="28"/>
        </w:rPr>
        <w:t>Исключить из состава Радаева А.В.</w:t>
      </w:r>
    </w:p>
    <w:p w:rsidR="00BA2C5C" w:rsidRPr="00C22702" w:rsidRDefault="00EC4B7E" w:rsidP="00A01D09">
      <w:pPr>
        <w:numPr>
          <w:ilvl w:val="0"/>
          <w:numId w:val="13"/>
        </w:numPr>
        <w:shd w:val="clear" w:color="auto" w:fill="FFFFFF"/>
        <w:tabs>
          <w:tab w:val="clear" w:pos="786"/>
        </w:tabs>
        <w:spacing w:line="288" w:lineRule="auto"/>
        <w:ind w:left="0" w:right="19" w:firstLine="426"/>
        <w:jc w:val="both"/>
        <w:rPr>
          <w:sz w:val="28"/>
          <w:szCs w:val="28"/>
        </w:rPr>
      </w:pPr>
      <w:r w:rsidRPr="00C22702">
        <w:rPr>
          <w:sz w:val="28"/>
          <w:szCs w:val="28"/>
        </w:rPr>
        <w:t>Аппарату Главы администрации города Байконур в установленные</w:t>
      </w:r>
      <w:r w:rsidR="003E0F1C" w:rsidRPr="00C22702">
        <w:rPr>
          <w:sz w:val="28"/>
          <w:szCs w:val="28"/>
        </w:rPr>
        <w:t xml:space="preserve"> </w:t>
      </w:r>
      <w:r w:rsidRPr="00C22702">
        <w:rPr>
          <w:sz w:val="28"/>
          <w:szCs w:val="28"/>
        </w:rPr>
        <w:t>сроки организовать опубликование настоящего распоряжения в газете</w:t>
      </w:r>
      <w:r w:rsidR="003E0F1C" w:rsidRPr="00C22702">
        <w:rPr>
          <w:sz w:val="28"/>
          <w:szCs w:val="28"/>
        </w:rPr>
        <w:t xml:space="preserve"> «Байконур» </w:t>
      </w:r>
      <w:r w:rsidR="00A01D09" w:rsidRPr="00A01D09">
        <w:rPr>
          <w:sz w:val="28"/>
          <w:szCs w:val="28"/>
        </w:rPr>
        <w:br/>
      </w:r>
      <w:r w:rsidR="003E0F1C" w:rsidRPr="00C22702">
        <w:rPr>
          <w:sz w:val="28"/>
          <w:szCs w:val="28"/>
        </w:rPr>
        <w:t xml:space="preserve">и на </w:t>
      </w:r>
      <w:r w:rsidRPr="00C22702">
        <w:rPr>
          <w:sz w:val="28"/>
          <w:szCs w:val="28"/>
        </w:rPr>
        <w:t>официальном сайте администрации города Байконур</w:t>
      </w:r>
      <w:r w:rsidR="003E0F1C" w:rsidRPr="00C22702">
        <w:rPr>
          <w:sz w:val="28"/>
          <w:szCs w:val="28"/>
        </w:rPr>
        <w:t xml:space="preserve"> </w:t>
      </w:r>
      <w:r w:rsidR="00A01D09">
        <w:rPr>
          <w:sz w:val="28"/>
          <w:szCs w:val="28"/>
        </w:rPr>
        <w:t>https://portal.baikonuradm.ru</w:t>
      </w:r>
    </w:p>
    <w:p w:rsidR="00A041F3" w:rsidRPr="00C22702" w:rsidRDefault="003C7E8D" w:rsidP="00D84C11">
      <w:pPr>
        <w:numPr>
          <w:ilvl w:val="0"/>
          <w:numId w:val="13"/>
        </w:numPr>
        <w:shd w:val="clear" w:color="auto" w:fill="FFFFFF"/>
        <w:tabs>
          <w:tab w:val="num" w:pos="0"/>
          <w:tab w:val="left" w:pos="1134"/>
          <w:tab w:val="left" w:pos="1276"/>
        </w:tabs>
        <w:spacing w:line="288" w:lineRule="auto"/>
        <w:ind w:left="0" w:right="19" w:firstLine="709"/>
        <w:jc w:val="both"/>
        <w:rPr>
          <w:sz w:val="28"/>
          <w:szCs w:val="28"/>
        </w:rPr>
      </w:pPr>
      <w:r w:rsidRPr="00C22702">
        <w:rPr>
          <w:sz w:val="28"/>
          <w:szCs w:val="28"/>
        </w:rPr>
        <w:t xml:space="preserve"> </w:t>
      </w:r>
      <w:r w:rsidR="003864B4" w:rsidRPr="00C22702">
        <w:rPr>
          <w:sz w:val="28"/>
          <w:szCs w:val="28"/>
        </w:rPr>
        <w:t xml:space="preserve">Контроль за исполнением настоящего распоряжения </w:t>
      </w:r>
      <w:r w:rsidR="00B94C35" w:rsidRPr="00C22702">
        <w:rPr>
          <w:sz w:val="28"/>
          <w:szCs w:val="28"/>
        </w:rPr>
        <w:t xml:space="preserve">оставляю </w:t>
      </w:r>
      <w:r w:rsidR="00BA2C5C" w:rsidRPr="00C22702">
        <w:rPr>
          <w:sz w:val="28"/>
          <w:szCs w:val="28"/>
        </w:rPr>
        <w:br/>
      </w:r>
      <w:r w:rsidR="00B94C35" w:rsidRPr="00C22702">
        <w:rPr>
          <w:sz w:val="28"/>
          <w:szCs w:val="28"/>
        </w:rPr>
        <w:t>за собой.</w:t>
      </w:r>
    </w:p>
    <w:p w:rsidR="00D84C11" w:rsidRDefault="00D84C11" w:rsidP="000C52D5">
      <w:pPr>
        <w:pStyle w:val="aa"/>
        <w:tabs>
          <w:tab w:val="num" w:pos="0"/>
        </w:tabs>
        <w:spacing w:line="288" w:lineRule="auto"/>
        <w:ind w:firstLine="709"/>
        <w:jc w:val="both"/>
        <w:rPr>
          <w:b/>
          <w:lang w:val="en-US"/>
        </w:rPr>
      </w:pPr>
    </w:p>
    <w:p w:rsidR="00C22702" w:rsidRPr="00C22702" w:rsidRDefault="00C22702" w:rsidP="00C22702">
      <w:pPr>
        <w:pStyle w:val="a7"/>
        <w:rPr>
          <w:lang w:val="en-US"/>
        </w:rPr>
      </w:pPr>
    </w:p>
    <w:p w:rsidR="00187FEB" w:rsidRDefault="00EF2552" w:rsidP="000C52D5">
      <w:pPr>
        <w:pStyle w:val="aa"/>
        <w:tabs>
          <w:tab w:val="num" w:pos="0"/>
        </w:tabs>
        <w:spacing w:line="288" w:lineRule="auto"/>
        <w:ind w:firstLine="709"/>
        <w:jc w:val="both"/>
        <w:rPr>
          <w:b/>
        </w:rPr>
      </w:pPr>
      <w:r>
        <w:rPr>
          <w:b/>
        </w:rPr>
        <w:t xml:space="preserve">  </w:t>
      </w:r>
    </w:p>
    <w:p w:rsidR="00A5572A" w:rsidRDefault="007D04B3" w:rsidP="009475AF">
      <w:pPr>
        <w:pStyle w:val="aa"/>
        <w:spacing w:line="276" w:lineRule="auto"/>
        <w:jc w:val="both"/>
      </w:pPr>
      <w:r>
        <w:rPr>
          <w:b/>
        </w:rPr>
        <w:t xml:space="preserve">И.о. </w:t>
      </w:r>
      <w:r w:rsidR="006400BB">
        <w:rPr>
          <w:b/>
        </w:rPr>
        <w:t>Г</w:t>
      </w:r>
      <w:r w:rsidR="00E42D36">
        <w:rPr>
          <w:b/>
        </w:rPr>
        <w:t>л</w:t>
      </w:r>
      <w:r w:rsidR="00C45366">
        <w:rPr>
          <w:b/>
        </w:rPr>
        <w:t>ав</w:t>
      </w:r>
      <w:r>
        <w:rPr>
          <w:b/>
        </w:rPr>
        <w:t>ы</w:t>
      </w:r>
      <w:r w:rsidR="00C45366">
        <w:rPr>
          <w:b/>
        </w:rPr>
        <w:t xml:space="preserve"> администрации                   </w:t>
      </w:r>
      <w:r w:rsidR="00EF6AF8">
        <w:rPr>
          <w:b/>
        </w:rPr>
        <w:t xml:space="preserve">        </w:t>
      </w:r>
      <w:r w:rsidR="00896DD3">
        <w:rPr>
          <w:b/>
        </w:rPr>
        <w:t xml:space="preserve">       </w:t>
      </w:r>
      <w:r w:rsidR="00981372">
        <w:rPr>
          <w:b/>
        </w:rPr>
        <w:t xml:space="preserve"> </w:t>
      </w:r>
      <w:r w:rsidR="003B054D">
        <w:rPr>
          <w:b/>
        </w:rPr>
        <w:t xml:space="preserve"> </w:t>
      </w:r>
      <w:r w:rsidR="00A03459">
        <w:rPr>
          <w:b/>
        </w:rPr>
        <w:t xml:space="preserve">   </w:t>
      </w:r>
      <w:r w:rsidR="00253941">
        <w:rPr>
          <w:b/>
        </w:rPr>
        <w:t xml:space="preserve">  </w:t>
      </w:r>
      <w:r w:rsidR="00FA1E9F">
        <w:rPr>
          <w:b/>
        </w:rPr>
        <w:t xml:space="preserve">               </w:t>
      </w:r>
      <w:r w:rsidR="00FE0342">
        <w:rPr>
          <w:b/>
        </w:rPr>
        <w:t xml:space="preserve"> </w:t>
      </w:r>
      <w:r>
        <w:rPr>
          <w:b/>
        </w:rPr>
        <w:t>Т.И. Вербицкий</w:t>
      </w:r>
    </w:p>
    <w:sectPr w:rsidR="00A5572A" w:rsidSect="002D58D5">
      <w:headerReference w:type="even" r:id="rId11"/>
      <w:headerReference w:type="default" r:id="rId12"/>
      <w:footnotePr>
        <w:pos w:val="beneathText"/>
      </w:footnotePr>
      <w:pgSz w:w="11905" w:h="16837"/>
      <w:pgMar w:top="1134" w:right="567" w:bottom="1134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481" w:rsidRDefault="00040481">
      <w:r>
        <w:separator/>
      </w:r>
    </w:p>
  </w:endnote>
  <w:endnote w:type="continuationSeparator" w:id="0">
    <w:p w:rsidR="00040481" w:rsidRDefault="0004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481" w:rsidRDefault="00040481">
      <w:r>
        <w:separator/>
      </w:r>
    </w:p>
  </w:footnote>
  <w:footnote w:type="continuationSeparator" w:id="0">
    <w:p w:rsidR="00040481" w:rsidRDefault="00040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7CB" w:rsidRDefault="005B17CB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B17CB" w:rsidRDefault="005B17C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7CB" w:rsidRDefault="005B17C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440E2">
      <w:rPr>
        <w:noProof/>
      </w:rPr>
      <w:t>2</w:t>
    </w:r>
    <w:r>
      <w:fldChar w:fldCharType="end"/>
    </w:r>
  </w:p>
  <w:p w:rsidR="005B17CB" w:rsidRDefault="005B17C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2077C5D"/>
    <w:multiLevelType w:val="multilevel"/>
    <w:tmpl w:val="07A248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 w15:restartNumberingAfterBreak="0">
    <w:nsid w:val="07272131"/>
    <w:multiLevelType w:val="hybridMultilevel"/>
    <w:tmpl w:val="2CDEBA86"/>
    <w:lvl w:ilvl="0" w:tplc="CDBC6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1B62EEA"/>
    <w:multiLevelType w:val="multilevel"/>
    <w:tmpl w:val="F02E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9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3156ACA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2" w15:restartNumberingAfterBreak="0">
    <w:nsid w:val="33811541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3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 w15:restartNumberingAfterBreak="0">
    <w:nsid w:val="588E19DD"/>
    <w:multiLevelType w:val="multilevel"/>
    <w:tmpl w:val="07A248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5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8" w15:restartNumberingAfterBreak="0">
    <w:nsid w:val="67957A6F"/>
    <w:multiLevelType w:val="multilevel"/>
    <w:tmpl w:val="07A248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9" w15:restartNumberingAfterBreak="0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15"/>
  </w:num>
  <w:num w:numId="9">
    <w:abstractNumId w:val="17"/>
  </w:num>
  <w:num w:numId="10">
    <w:abstractNumId w:val="13"/>
  </w:num>
  <w:num w:numId="11">
    <w:abstractNumId w:val="5"/>
  </w:num>
  <w:num w:numId="12">
    <w:abstractNumId w:val="16"/>
  </w:num>
  <w:num w:numId="13">
    <w:abstractNumId w:val="6"/>
  </w:num>
  <w:num w:numId="14">
    <w:abstractNumId w:val="19"/>
  </w:num>
  <w:num w:numId="15">
    <w:abstractNumId w:val="7"/>
  </w:num>
  <w:num w:numId="16">
    <w:abstractNumId w:val="12"/>
  </w:num>
  <w:num w:numId="17">
    <w:abstractNumId w:val="11"/>
  </w:num>
  <w:num w:numId="18">
    <w:abstractNumId w:val="8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01935"/>
    <w:rsid w:val="00004934"/>
    <w:rsid w:val="00010198"/>
    <w:rsid w:val="00011EFB"/>
    <w:rsid w:val="000129FF"/>
    <w:rsid w:val="00014AD9"/>
    <w:rsid w:val="00023F0B"/>
    <w:rsid w:val="00025E8F"/>
    <w:rsid w:val="0002657C"/>
    <w:rsid w:val="00037CAC"/>
    <w:rsid w:val="00040481"/>
    <w:rsid w:val="00044968"/>
    <w:rsid w:val="000462F0"/>
    <w:rsid w:val="000477AF"/>
    <w:rsid w:val="00051C4B"/>
    <w:rsid w:val="00061AE3"/>
    <w:rsid w:val="00066EB6"/>
    <w:rsid w:val="0007532E"/>
    <w:rsid w:val="0008130D"/>
    <w:rsid w:val="00083AA4"/>
    <w:rsid w:val="00085A2D"/>
    <w:rsid w:val="000866F4"/>
    <w:rsid w:val="00090368"/>
    <w:rsid w:val="0009428A"/>
    <w:rsid w:val="00096AF2"/>
    <w:rsid w:val="00097BFF"/>
    <w:rsid w:val="000A007C"/>
    <w:rsid w:val="000A255E"/>
    <w:rsid w:val="000A27A3"/>
    <w:rsid w:val="000B009D"/>
    <w:rsid w:val="000B204B"/>
    <w:rsid w:val="000C0A6A"/>
    <w:rsid w:val="000C322A"/>
    <w:rsid w:val="000C52D5"/>
    <w:rsid w:val="000C561C"/>
    <w:rsid w:val="000C7784"/>
    <w:rsid w:val="000D05BE"/>
    <w:rsid w:val="000D72B5"/>
    <w:rsid w:val="000E19D9"/>
    <w:rsid w:val="000E46B7"/>
    <w:rsid w:val="000E6407"/>
    <w:rsid w:val="00100111"/>
    <w:rsid w:val="00100BFA"/>
    <w:rsid w:val="001057FF"/>
    <w:rsid w:val="00114811"/>
    <w:rsid w:val="00115971"/>
    <w:rsid w:val="00116103"/>
    <w:rsid w:val="00122166"/>
    <w:rsid w:val="001223AD"/>
    <w:rsid w:val="0012252C"/>
    <w:rsid w:val="001249BC"/>
    <w:rsid w:val="001277CD"/>
    <w:rsid w:val="00130027"/>
    <w:rsid w:val="001303EC"/>
    <w:rsid w:val="001309D0"/>
    <w:rsid w:val="0013452F"/>
    <w:rsid w:val="0013762C"/>
    <w:rsid w:val="001440A1"/>
    <w:rsid w:val="001503A5"/>
    <w:rsid w:val="00152780"/>
    <w:rsid w:val="00152BE3"/>
    <w:rsid w:val="001577FC"/>
    <w:rsid w:val="00160E48"/>
    <w:rsid w:val="001627E2"/>
    <w:rsid w:val="00170724"/>
    <w:rsid w:val="00181D5C"/>
    <w:rsid w:val="001842DE"/>
    <w:rsid w:val="00186D24"/>
    <w:rsid w:val="00187FEB"/>
    <w:rsid w:val="001917BC"/>
    <w:rsid w:val="0019398A"/>
    <w:rsid w:val="0019603E"/>
    <w:rsid w:val="001972E0"/>
    <w:rsid w:val="001A0950"/>
    <w:rsid w:val="001A12F8"/>
    <w:rsid w:val="001A2219"/>
    <w:rsid w:val="001A3EAA"/>
    <w:rsid w:val="001A4981"/>
    <w:rsid w:val="001A5510"/>
    <w:rsid w:val="001A5F85"/>
    <w:rsid w:val="001A68E2"/>
    <w:rsid w:val="001A6ED7"/>
    <w:rsid w:val="001B286E"/>
    <w:rsid w:val="001B486D"/>
    <w:rsid w:val="001B7B1C"/>
    <w:rsid w:val="001C7942"/>
    <w:rsid w:val="001D0B28"/>
    <w:rsid w:val="001D1D0D"/>
    <w:rsid w:val="001D4157"/>
    <w:rsid w:val="001E0175"/>
    <w:rsid w:val="001E1178"/>
    <w:rsid w:val="001E2624"/>
    <w:rsid w:val="001E50FA"/>
    <w:rsid w:val="001F0FD2"/>
    <w:rsid w:val="001F572A"/>
    <w:rsid w:val="001F7B95"/>
    <w:rsid w:val="0021609F"/>
    <w:rsid w:val="0021696D"/>
    <w:rsid w:val="00221467"/>
    <w:rsid w:val="00223B03"/>
    <w:rsid w:val="002245B7"/>
    <w:rsid w:val="00234A22"/>
    <w:rsid w:val="00242940"/>
    <w:rsid w:val="0024510F"/>
    <w:rsid w:val="00251EF5"/>
    <w:rsid w:val="00253941"/>
    <w:rsid w:val="00260531"/>
    <w:rsid w:val="002629A9"/>
    <w:rsid w:val="0026451F"/>
    <w:rsid w:val="00267A59"/>
    <w:rsid w:val="0027000E"/>
    <w:rsid w:val="00281E2E"/>
    <w:rsid w:val="00286AA4"/>
    <w:rsid w:val="0029097D"/>
    <w:rsid w:val="00294DB3"/>
    <w:rsid w:val="00295003"/>
    <w:rsid w:val="002A66C9"/>
    <w:rsid w:val="002B3E0C"/>
    <w:rsid w:val="002C13BF"/>
    <w:rsid w:val="002D4749"/>
    <w:rsid w:val="002D58D5"/>
    <w:rsid w:val="002D6962"/>
    <w:rsid w:val="002D790F"/>
    <w:rsid w:val="002E381B"/>
    <w:rsid w:val="002E3C70"/>
    <w:rsid w:val="002E5ED0"/>
    <w:rsid w:val="002E6CF0"/>
    <w:rsid w:val="002E7126"/>
    <w:rsid w:val="002F0A55"/>
    <w:rsid w:val="002F7B6D"/>
    <w:rsid w:val="0030230B"/>
    <w:rsid w:val="00306C06"/>
    <w:rsid w:val="00315FA0"/>
    <w:rsid w:val="003214F9"/>
    <w:rsid w:val="00323A9A"/>
    <w:rsid w:val="00327380"/>
    <w:rsid w:val="0033219D"/>
    <w:rsid w:val="00334CBB"/>
    <w:rsid w:val="00353810"/>
    <w:rsid w:val="00355CD2"/>
    <w:rsid w:val="003750BF"/>
    <w:rsid w:val="003755F8"/>
    <w:rsid w:val="0037566E"/>
    <w:rsid w:val="00376B77"/>
    <w:rsid w:val="00381FC3"/>
    <w:rsid w:val="003864B4"/>
    <w:rsid w:val="0039123B"/>
    <w:rsid w:val="003938A5"/>
    <w:rsid w:val="00394ECE"/>
    <w:rsid w:val="003A64F4"/>
    <w:rsid w:val="003B054D"/>
    <w:rsid w:val="003C366A"/>
    <w:rsid w:val="003C4955"/>
    <w:rsid w:val="003C7E8D"/>
    <w:rsid w:val="003D02FA"/>
    <w:rsid w:val="003D08DA"/>
    <w:rsid w:val="003D2204"/>
    <w:rsid w:val="003D4070"/>
    <w:rsid w:val="003D708E"/>
    <w:rsid w:val="003E0F1C"/>
    <w:rsid w:val="003E1A61"/>
    <w:rsid w:val="003E480E"/>
    <w:rsid w:val="003E57DA"/>
    <w:rsid w:val="003E6ECE"/>
    <w:rsid w:val="003E78DC"/>
    <w:rsid w:val="003F49F9"/>
    <w:rsid w:val="003F5238"/>
    <w:rsid w:val="003F5D6B"/>
    <w:rsid w:val="00404DDB"/>
    <w:rsid w:val="00407E2B"/>
    <w:rsid w:val="0041786B"/>
    <w:rsid w:val="00423170"/>
    <w:rsid w:val="00437F98"/>
    <w:rsid w:val="00443748"/>
    <w:rsid w:val="00453525"/>
    <w:rsid w:val="00456975"/>
    <w:rsid w:val="00462C02"/>
    <w:rsid w:val="004643EA"/>
    <w:rsid w:val="00466B80"/>
    <w:rsid w:val="004704F9"/>
    <w:rsid w:val="00471444"/>
    <w:rsid w:val="00471936"/>
    <w:rsid w:val="004748B3"/>
    <w:rsid w:val="004767A4"/>
    <w:rsid w:val="0049266F"/>
    <w:rsid w:val="004930AE"/>
    <w:rsid w:val="004935B0"/>
    <w:rsid w:val="0049437F"/>
    <w:rsid w:val="00497073"/>
    <w:rsid w:val="00497E71"/>
    <w:rsid w:val="004A0DCF"/>
    <w:rsid w:val="004A2C20"/>
    <w:rsid w:val="004A3D15"/>
    <w:rsid w:val="004A4834"/>
    <w:rsid w:val="004A4F84"/>
    <w:rsid w:val="004B3325"/>
    <w:rsid w:val="004B39A1"/>
    <w:rsid w:val="004B4719"/>
    <w:rsid w:val="004C17EE"/>
    <w:rsid w:val="004C58A4"/>
    <w:rsid w:val="004E03BE"/>
    <w:rsid w:val="004E13AD"/>
    <w:rsid w:val="004E1BF4"/>
    <w:rsid w:val="004E4271"/>
    <w:rsid w:val="004F4488"/>
    <w:rsid w:val="005000FF"/>
    <w:rsid w:val="0050199E"/>
    <w:rsid w:val="00502AEB"/>
    <w:rsid w:val="005108AD"/>
    <w:rsid w:val="00510D6D"/>
    <w:rsid w:val="00512CD0"/>
    <w:rsid w:val="0051310E"/>
    <w:rsid w:val="005143EE"/>
    <w:rsid w:val="005151AB"/>
    <w:rsid w:val="0051671B"/>
    <w:rsid w:val="005415D8"/>
    <w:rsid w:val="005435A4"/>
    <w:rsid w:val="00545391"/>
    <w:rsid w:val="00546538"/>
    <w:rsid w:val="005545F4"/>
    <w:rsid w:val="00556452"/>
    <w:rsid w:val="00561E02"/>
    <w:rsid w:val="005625D2"/>
    <w:rsid w:val="00564733"/>
    <w:rsid w:val="0057436C"/>
    <w:rsid w:val="0057553D"/>
    <w:rsid w:val="0058140B"/>
    <w:rsid w:val="005914CE"/>
    <w:rsid w:val="00592B96"/>
    <w:rsid w:val="00597E95"/>
    <w:rsid w:val="005B17CB"/>
    <w:rsid w:val="005B414C"/>
    <w:rsid w:val="005C326B"/>
    <w:rsid w:val="005C369F"/>
    <w:rsid w:val="005D21E0"/>
    <w:rsid w:val="005F3367"/>
    <w:rsid w:val="005F5138"/>
    <w:rsid w:val="00613DD6"/>
    <w:rsid w:val="0062175D"/>
    <w:rsid w:val="00621F33"/>
    <w:rsid w:val="00622808"/>
    <w:rsid w:val="006279B0"/>
    <w:rsid w:val="0063232B"/>
    <w:rsid w:val="00637C41"/>
    <w:rsid w:val="006400BB"/>
    <w:rsid w:val="0064043C"/>
    <w:rsid w:val="006433FF"/>
    <w:rsid w:val="00643435"/>
    <w:rsid w:val="00644349"/>
    <w:rsid w:val="00650634"/>
    <w:rsid w:val="00650F8C"/>
    <w:rsid w:val="006532E1"/>
    <w:rsid w:val="00660B98"/>
    <w:rsid w:val="0066166F"/>
    <w:rsid w:val="00663E61"/>
    <w:rsid w:val="00670131"/>
    <w:rsid w:val="00671097"/>
    <w:rsid w:val="006721B0"/>
    <w:rsid w:val="00675ABE"/>
    <w:rsid w:val="00681E06"/>
    <w:rsid w:val="006853DD"/>
    <w:rsid w:val="00687C34"/>
    <w:rsid w:val="00695CCA"/>
    <w:rsid w:val="006A4CB5"/>
    <w:rsid w:val="006A5DF6"/>
    <w:rsid w:val="006A61D6"/>
    <w:rsid w:val="006B48DF"/>
    <w:rsid w:val="006D13DE"/>
    <w:rsid w:val="006D5C5B"/>
    <w:rsid w:val="006E13B5"/>
    <w:rsid w:val="006E4C9C"/>
    <w:rsid w:val="006F5BBF"/>
    <w:rsid w:val="00700356"/>
    <w:rsid w:val="00705E10"/>
    <w:rsid w:val="00707814"/>
    <w:rsid w:val="00710135"/>
    <w:rsid w:val="007109D0"/>
    <w:rsid w:val="0071254A"/>
    <w:rsid w:val="00715EA9"/>
    <w:rsid w:val="00717BD7"/>
    <w:rsid w:val="00740C58"/>
    <w:rsid w:val="007440E2"/>
    <w:rsid w:val="007464B9"/>
    <w:rsid w:val="00752A76"/>
    <w:rsid w:val="00752BBD"/>
    <w:rsid w:val="007608D9"/>
    <w:rsid w:val="00765E68"/>
    <w:rsid w:val="00771469"/>
    <w:rsid w:val="00773F17"/>
    <w:rsid w:val="007762F0"/>
    <w:rsid w:val="0077748D"/>
    <w:rsid w:val="00783800"/>
    <w:rsid w:val="00785C8C"/>
    <w:rsid w:val="007947C2"/>
    <w:rsid w:val="007955DB"/>
    <w:rsid w:val="007A2A7C"/>
    <w:rsid w:val="007A2D0D"/>
    <w:rsid w:val="007B6527"/>
    <w:rsid w:val="007B768A"/>
    <w:rsid w:val="007C1083"/>
    <w:rsid w:val="007C25DA"/>
    <w:rsid w:val="007D04B3"/>
    <w:rsid w:val="007D27EE"/>
    <w:rsid w:val="007D401E"/>
    <w:rsid w:val="007D45F2"/>
    <w:rsid w:val="007D6ADD"/>
    <w:rsid w:val="007E1335"/>
    <w:rsid w:val="007E72B5"/>
    <w:rsid w:val="007F13A2"/>
    <w:rsid w:val="007F4A55"/>
    <w:rsid w:val="0080239E"/>
    <w:rsid w:val="008055F5"/>
    <w:rsid w:val="008106CC"/>
    <w:rsid w:val="008111F9"/>
    <w:rsid w:val="008118CB"/>
    <w:rsid w:val="00811E5E"/>
    <w:rsid w:val="00816A8F"/>
    <w:rsid w:val="00817DC9"/>
    <w:rsid w:val="00821FB3"/>
    <w:rsid w:val="00822E3A"/>
    <w:rsid w:val="00831F89"/>
    <w:rsid w:val="00832930"/>
    <w:rsid w:val="0083384F"/>
    <w:rsid w:val="00833E32"/>
    <w:rsid w:val="0084122F"/>
    <w:rsid w:val="008414E1"/>
    <w:rsid w:val="0084750C"/>
    <w:rsid w:val="00850970"/>
    <w:rsid w:val="00865756"/>
    <w:rsid w:val="00867E94"/>
    <w:rsid w:val="00881E47"/>
    <w:rsid w:val="00882556"/>
    <w:rsid w:val="008833E2"/>
    <w:rsid w:val="0088424C"/>
    <w:rsid w:val="00891232"/>
    <w:rsid w:val="00895B75"/>
    <w:rsid w:val="00896DD3"/>
    <w:rsid w:val="008A7C5B"/>
    <w:rsid w:val="008B4EDF"/>
    <w:rsid w:val="008B5E5A"/>
    <w:rsid w:val="008C0138"/>
    <w:rsid w:val="008C36FA"/>
    <w:rsid w:val="008C4021"/>
    <w:rsid w:val="008D0931"/>
    <w:rsid w:val="008D162E"/>
    <w:rsid w:val="008D3FB3"/>
    <w:rsid w:val="008D489F"/>
    <w:rsid w:val="008D4B58"/>
    <w:rsid w:val="008D6272"/>
    <w:rsid w:val="008D72BD"/>
    <w:rsid w:val="008F0009"/>
    <w:rsid w:val="008F5EE4"/>
    <w:rsid w:val="00905AD1"/>
    <w:rsid w:val="00905BBA"/>
    <w:rsid w:val="00906E6B"/>
    <w:rsid w:val="00910061"/>
    <w:rsid w:val="00912545"/>
    <w:rsid w:val="00913DBB"/>
    <w:rsid w:val="00916AAE"/>
    <w:rsid w:val="0092076A"/>
    <w:rsid w:val="00926743"/>
    <w:rsid w:val="009278D4"/>
    <w:rsid w:val="00930A8B"/>
    <w:rsid w:val="0093363B"/>
    <w:rsid w:val="00935016"/>
    <w:rsid w:val="009475AF"/>
    <w:rsid w:val="00950B4B"/>
    <w:rsid w:val="009521CA"/>
    <w:rsid w:val="00954784"/>
    <w:rsid w:val="00954E6E"/>
    <w:rsid w:val="009563FB"/>
    <w:rsid w:val="00956C08"/>
    <w:rsid w:val="00957C3B"/>
    <w:rsid w:val="00963D80"/>
    <w:rsid w:val="0097684E"/>
    <w:rsid w:val="00981372"/>
    <w:rsid w:val="00983923"/>
    <w:rsid w:val="009879B2"/>
    <w:rsid w:val="00990A4F"/>
    <w:rsid w:val="009913C9"/>
    <w:rsid w:val="009A1952"/>
    <w:rsid w:val="009A1B11"/>
    <w:rsid w:val="009A2D08"/>
    <w:rsid w:val="009B40BF"/>
    <w:rsid w:val="009B5A20"/>
    <w:rsid w:val="009C2479"/>
    <w:rsid w:val="009C27D7"/>
    <w:rsid w:val="009C7C57"/>
    <w:rsid w:val="009D3DA3"/>
    <w:rsid w:val="009D5A1A"/>
    <w:rsid w:val="009E28C1"/>
    <w:rsid w:val="009E648D"/>
    <w:rsid w:val="009F0450"/>
    <w:rsid w:val="009F6134"/>
    <w:rsid w:val="009F64FA"/>
    <w:rsid w:val="00A01D09"/>
    <w:rsid w:val="00A01DD5"/>
    <w:rsid w:val="00A03459"/>
    <w:rsid w:val="00A041F3"/>
    <w:rsid w:val="00A1083A"/>
    <w:rsid w:val="00A109DE"/>
    <w:rsid w:val="00A13080"/>
    <w:rsid w:val="00A13B12"/>
    <w:rsid w:val="00A15634"/>
    <w:rsid w:val="00A15AA8"/>
    <w:rsid w:val="00A16388"/>
    <w:rsid w:val="00A164F4"/>
    <w:rsid w:val="00A26FBD"/>
    <w:rsid w:val="00A33C03"/>
    <w:rsid w:val="00A35241"/>
    <w:rsid w:val="00A3564B"/>
    <w:rsid w:val="00A42CDF"/>
    <w:rsid w:val="00A43584"/>
    <w:rsid w:val="00A54966"/>
    <w:rsid w:val="00A5572A"/>
    <w:rsid w:val="00A64AA1"/>
    <w:rsid w:val="00A819A6"/>
    <w:rsid w:val="00A87113"/>
    <w:rsid w:val="00A87FF5"/>
    <w:rsid w:val="00AA6D7C"/>
    <w:rsid w:val="00AB1DA6"/>
    <w:rsid w:val="00AB3977"/>
    <w:rsid w:val="00AB65BB"/>
    <w:rsid w:val="00AC72B2"/>
    <w:rsid w:val="00AC72CE"/>
    <w:rsid w:val="00AC73CE"/>
    <w:rsid w:val="00AC7F4E"/>
    <w:rsid w:val="00AD1824"/>
    <w:rsid w:val="00AE0CF7"/>
    <w:rsid w:val="00AE1EC9"/>
    <w:rsid w:val="00AE4D16"/>
    <w:rsid w:val="00AE6A79"/>
    <w:rsid w:val="00AE7936"/>
    <w:rsid w:val="00B0354F"/>
    <w:rsid w:val="00B17C91"/>
    <w:rsid w:val="00B246E3"/>
    <w:rsid w:val="00B3297B"/>
    <w:rsid w:val="00B33535"/>
    <w:rsid w:val="00B50B31"/>
    <w:rsid w:val="00B52809"/>
    <w:rsid w:val="00B53B8E"/>
    <w:rsid w:val="00B56159"/>
    <w:rsid w:val="00B56F70"/>
    <w:rsid w:val="00B608D9"/>
    <w:rsid w:val="00B72A73"/>
    <w:rsid w:val="00B76104"/>
    <w:rsid w:val="00B80F5E"/>
    <w:rsid w:val="00B81EA1"/>
    <w:rsid w:val="00B86ED0"/>
    <w:rsid w:val="00B90BF4"/>
    <w:rsid w:val="00B939A9"/>
    <w:rsid w:val="00B94C35"/>
    <w:rsid w:val="00B9575F"/>
    <w:rsid w:val="00B96CD4"/>
    <w:rsid w:val="00B97C40"/>
    <w:rsid w:val="00BA2C5C"/>
    <w:rsid w:val="00BA374B"/>
    <w:rsid w:val="00BA4700"/>
    <w:rsid w:val="00BA4C49"/>
    <w:rsid w:val="00BA77C6"/>
    <w:rsid w:val="00BB07DF"/>
    <w:rsid w:val="00BC3FFE"/>
    <w:rsid w:val="00BC666D"/>
    <w:rsid w:val="00BD0318"/>
    <w:rsid w:val="00BD7448"/>
    <w:rsid w:val="00BD7F21"/>
    <w:rsid w:val="00BE0157"/>
    <w:rsid w:val="00BE0D33"/>
    <w:rsid w:val="00C01E9F"/>
    <w:rsid w:val="00C07C54"/>
    <w:rsid w:val="00C13B46"/>
    <w:rsid w:val="00C1713B"/>
    <w:rsid w:val="00C22390"/>
    <w:rsid w:val="00C22461"/>
    <w:rsid w:val="00C22702"/>
    <w:rsid w:val="00C2393D"/>
    <w:rsid w:val="00C23B58"/>
    <w:rsid w:val="00C327C5"/>
    <w:rsid w:val="00C33C8D"/>
    <w:rsid w:val="00C35135"/>
    <w:rsid w:val="00C4319A"/>
    <w:rsid w:val="00C45366"/>
    <w:rsid w:val="00C61E6C"/>
    <w:rsid w:val="00C66DA8"/>
    <w:rsid w:val="00C7050F"/>
    <w:rsid w:val="00C75CEA"/>
    <w:rsid w:val="00C76A63"/>
    <w:rsid w:val="00C91C53"/>
    <w:rsid w:val="00C947EA"/>
    <w:rsid w:val="00CA359A"/>
    <w:rsid w:val="00CA6D1F"/>
    <w:rsid w:val="00CB0770"/>
    <w:rsid w:val="00CB35F9"/>
    <w:rsid w:val="00CB4682"/>
    <w:rsid w:val="00CB63F9"/>
    <w:rsid w:val="00CC0BE4"/>
    <w:rsid w:val="00CC502A"/>
    <w:rsid w:val="00CC611A"/>
    <w:rsid w:val="00CC6137"/>
    <w:rsid w:val="00CD13A6"/>
    <w:rsid w:val="00CD766C"/>
    <w:rsid w:val="00CE13D1"/>
    <w:rsid w:val="00CE443C"/>
    <w:rsid w:val="00CE4BD9"/>
    <w:rsid w:val="00D02F84"/>
    <w:rsid w:val="00D036AE"/>
    <w:rsid w:val="00D119A1"/>
    <w:rsid w:val="00D156C5"/>
    <w:rsid w:val="00D17116"/>
    <w:rsid w:val="00D26312"/>
    <w:rsid w:val="00D30A7B"/>
    <w:rsid w:val="00D30B26"/>
    <w:rsid w:val="00D35032"/>
    <w:rsid w:val="00D42F86"/>
    <w:rsid w:val="00D44A58"/>
    <w:rsid w:val="00D46047"/>
    <w:rsid w:val="00D51DB9"/>
    <w:rsid w:val="00D523BD"/>
    <w:rsid w:val="00D57173"/>
    <w:rsid w:val="00D6073E"/>
    <w:rsid w:val="00D67586"/>
    <w:rsid w:val="00D735B3"/>
    <w:rsid w:val="00D84C11"/>
    <w:rsid w:val="00D87709"/>
    <w:rsid w:val="00D92EEA"/>
    <w:rsid w:val="00D94AA0"/>
    <w:rsid w:val="00D95277"/>
    <w:rsid w:val="00D95977"/>
    <w:rsid w:val="00DA2809"/>
    <w:rsid w:val="00DA6067"/>
    <w:rsid w:val="00DB639F"/>
    <w:rsid w:val="00DC0D94"/>
    <w:rsid w:val="00DD629A"/>
    <w:rsid w:val="00DD6730"/>
    <w:rsid w:val="00DE5026"/>
    <w:rsid w:val="00DE6E85"/>
    <w:rsid w:val="00DE7B29"/>
    <w:rsid w:val="00DF128C"/>
    <w:rsid w:val="00DF48B4"/>
    <w:rsid w:val="00DF60F7"/>
    <w:rsid w:val="00E054D5"/>
    <w:rsid w:val="00E11E8B"/>
    <w:rsid w:val="00E12C9F"/>
    <w:rsid w:val="00E23932"/>
    <w:rsid w:val="00E242F7"/>
    <w:rsid w:val="00E2470F"/>
    <w:rsid w:val="00E309CA"/>
    <w:rsid w:val="00E3122D"/>
    <w:rsid w:val="00E3234A"/>
    <w:rsid w:val="00E358B2"/>
    <w:rsid w:val="00E37070"/>
    <w:rsid w:val="00E3712F"/>
    <w:rsid w:val="00E425AE"/>
    <w:rsid w:val="00E42C2E"/>
    <w:rsid w:val="00E42D36"/>
    <w:rsid w:val="00E4315A"/>
    <w:rsid w:val="00E4466D"/>
    <w:rsid w:val="00E54C9F"/>
    <w:rsid w:val="00E57079"/>
    <w:rsid w:val="00E61461"/>
    <w:rsid w:val="00E625DA"/>
    <w:rsid w:val="00E62FBC"/>
    <w:rsid w:val="00E67282"/>
    <w:rsid w:val="00E70645"/>
    <w:rsid w:val="00E7148F"/>
    <w:rsid w:val="00E71A5A"/>
    <w:rsid w:val="00E7558E"/>
    <w:rsid w:val="00E9790C"/>
    <w:rsid w:val="00EA0627"/>
    <w:rsid w:val="00EA121F"/>
    <w:rsid w:val="00EA57CC"/>
    <w:rsid w:val="00EA6196"/>
    <w:rsid w:val="00EA6603"/>
    <w:rsid w:val="00EB0B68"/>
    <w:rsid w:val="00EB5C4C"/>
    <w:rsid w:val="00EC0D38"/>
    <w:rsid w:val="00EC4B7E"/>
    <w:rsid w:val="00EC5C1B"/>
    <w:rsid w:val="00EC7410"/>
    <w:rsid w:val="00ED5F8D"/>
    <w:rsid w:val="00EE2D75"/>
    <w:rsid w:val="00EE778A"/>
    <w:rsid w:val="00EF2552"/>
    <w:rsid w:val="00EF6AF8"/>
    <w:rsid w:val="00F06763"/>
    <w:rsid w:val="00F123D1"/>
    <w:rsid w:val="00F132B5"/>
    <w:rsid w:val="00F16B6C"/>
    <w:rsid w:val="00F20792"/>
    <w:rsid w:val="00F24BF7"/>
    <w:rsid w:val="00F27E6A"/>
    <w:rsid w:val="00F3347A"/>
    <w:rsid w:val="00F512C2"/>
    <w:rsid w:val="00F53F2F"/>
    <w:rsid w:val="00F6478D"/>
    <w:rsid w:val="00F71CEB"/>
    <w:rsid w:val="00F7229F"/>
    <w:rsid w:val="00F76E53"/>
    <w:rsid w:val="00F82374"/>
    <w:rsid w:val="00F85AB2"/>
    <w:rsid w:val="00F87EEC"/>
    <w:rsid w:val="00F9600A"/>
    <w:rsid w:val="00FA1D98"/>
    <w:rsid w:val="00FA1E9F"/>
    <w:rsid w:val="00FA42A5"/>
    <w:rsid w:val="00FA6955"/>
    <w:rsid w:val="00FB3564"/>
    <w:rsid w:val="00FC376C"/>
    <w:rsid w:val="00FE0342"/>
    <w:rsid w:val="00FE0AAA"/>
    <w:rsid w:val="00FE11D2"/>
    <w:rsid w:val="00FE2419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950B16-71CE-4927-9245-203EA4F1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39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f8">
    <w:name w:val="No Spacing"/>
    <w:uiPriority w:val="1"/>
    <w:qFormat/>
    <w:rsid w:val="00D35032"/>
    <w:pPr>
      <w:suppressAutoHyphens/>
    </w:pPr>
    <w:rPr>
      <w:lang w:eastAsia="ar-SA"/>
    </w:rPr>
  </w:style>
  <w:style w:type="table" w:styleId="af9">
    <w:name w:val="Table Grid"/>
    <w:basedOn w:val="a1"/>
    <w:rsid w:val="00290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rsid w:val="00EC4B7E"/>
    <w:rPr>
      <w:color w:val="0000FF"/>
      <w:u w:val="single"/>
    </w:rPr>
  </w:style>
  <w:style w:type="character" w:customStyle="1" w:styleId="ac">
    <w:name w:val="Верхний колонтитул Знак"/>
    <w:link w:val="ab"/>
    <w:uiPriority w:val="99"/>
    <w:rsid w:val="0049437F"/>
    <w:rPr>
      <w:lang w:eastAsia="ar-SA"/>
    </w:rPr>
  </w:style>
  <w:style w:type="paragraph" w:customStyle="1" w:styleId="ConsPlusNonformat">
    <w:name w:val="ConsPlusNonformat"/>
    <w:rsid w:val="00044968"/>
    <w:pPr>
      <w:widowControl w:val="0"/>
      <w:autoSpaceDE w:val="0"/>
      <w:autoSpaceDN w:val="0"/>
    </w:pPr>
    <w:rPr>
      <w:rFonts w:ascii="Courier New" w:hAnsi="Courier New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0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43226-0E4A-48F3-A70B-CCEABFE05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2026-06-24T04:23:00Z</cp:lastPrinted>
  <dcterms:created xsi:type="dcterms:W3CDTF">2026-06-30T05:19:00Z</dcterms:created>
  <dcterms:modified xsi:type="dcterms:W3CDTF">2026-06-30T05:19:00Z</dcterms:modified>
</cp:coreProperties>
</file>