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13DBF" w:rsidRPr="00B21C5D" w:rsidRDefault="00FF2041">
      <w:pPr>
        <w:pStyle w:val="a9"/>
        <w:rPr>
          <w:b w:val="0"/>
          <w:sz w:val="16"/>
        </w:rPr>
      </w:pPr>
      <w:r w:rsidRPr="00B21C5D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5F7939" w:rsidRDefault="005F7939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40371021" r:id="rId9"/>
                              </w:object>
                            </w:r>
                          </w:p>
                          <w:p w:rsidR="005F7939" w:rsidRDefault="005F7939"/>
                          <w:p w:rsidR="005F7939" w:rsidRDefault="005F7939"/>
                          <w:p w:rsidR="005F7939" w:rsidRDefault="005F7939"/>
                          <w:p w:rsidR="005F7939" w:rsidRDefault="005F793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76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TeMf6HkCAAD+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5F7939" w:rsidRDefault="005F7939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40371021" r:id="rId10"/>
                        </w:object>
                      </w:r>
                    </w:p>
                    <w:p w:rsidR="005F7939" w:rsidRDefault="005F7939"/>
                    <w:p w:rsidR="005F7939" w:rsidRDefault="005F7939"/>
                    <w:p w:rsidR="005F7939" w:rsidRDefault="005F7939"/>
                    <w:p w:rsidR="005F7939" w:rsidRDefault="005F7939"/>
                  </w:txbxContent>
                </v:textbox>
              </v:shape>
            </w:pict>
          </mc:Fallback>
        </mc:AlternateContent>
      </w:r>
    </w:p>
    <w:p w:rsidR="00413DBF" w:rsidRPr="00B21C5D" w:rsidRDefault="00413DBF">
      <w:pPr>
        <w:pStyle w:val="a9"/>
        <w:spacing w:line="360" w:lineRule="auto"/>
        <w:rPr>
          <w:sz w:val="16"/>
        </w:rPr>
      </w:pPr>
    </w:p>
    <w:p w:rsidR="00413DBF" w:rsidRPr="00B21C5D" w:rsidRDefault="00413DBF">
      <w:pPr>
        <w:pStyle w:val="5"/>
      </w:pPr>
      <w:r w:rsidRPr="00B21C5D">
        <w:t>ГЛАВА АДМИНИСТРАЦИИ ГОРОДА БАЙКОНУР</w:t>
      </w:r>
    </w:p>
    <w:p w:rsidR="00BF3668" w:rsidRPr="00B21C5D" w:rsidRDefault="00FF2041" w:rsidP="00BF3668">
      <w:pPr>
        <w:pStyle w:val="1"/>
        <w:jc w:val="center"/>
        <w:rPr>
          <w:b/>
          <w:sz w:val="32"/>
        </w:rPr>
      </w:pPr>
      <w:r w:rsidRPr="00B21C5D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A1F4A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qE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dj36hB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BF3668" w:rsidRPr="00B21C5D">
        <w:rPr>
          <w:b/>
          <w:sz w:val="32"/>
        </w:rPr>
        <w:t xml:space="preserve">П О </w:t>
      </w:r>
      <w:r w:rsidR="00CF7324" w:rsidRPr="00B21C5D">
        <w:rPr>
          <w:b/>
          <w:sz w:val="32"/>
        </w:rPr>
        <w:t xml:space="preserve">С Т А Н О В Л Е </w:t>
      </w:r>
      <w:r w:rsidR="00BF3668" w:rsidRPr="00B21C5D">
        <w:rPr>
          <w:b/>
          <w:sz w:val="32"/>
        </w:rPr>
        <w:t>Н И Е</w:t>
      </w:r>
    </w:p>
    <w:p w:rsidR="00413DBF" w:rsidRPr="00B21C5D" w:rsidRDefault="00413DBF">
      <w:pPr>
        <w:jc w:val="both"/>
        <w:rPr>
          <w:sz w:val="28"/>
        </w:rPr>
      </w:pPr>
    </w:p>
    <w:p w:rsidR="00A4613E" w:rsidRPr="005E1197" w:rsidRDefault="00163930" w:rsidP="00A4613E">
      <w:pPr>
        <w:rPr>
          <w:sz w:val="28"/>
        </w:rPr>
      </w:pPr>
      <w:r>
        <w:rPr>
          <w:sz w:val="28"/>
        </w:rPr>
        <w:t xml:space="preserve">15 мая 2026 г.               </w:t>
      </w:r>
      <w:r w:rsidR="00A4613E" w:rsidRPr="005E1197">
        <w:rPr>
          <w:sz w:val="28"/>
        </w:rPr>
        <w:t xml:space="preserve">              </w:t>
      </w:r>
      <w:r w:rsidR="00A4613E" w:rsidRPr="005E1197">
        <w:rPr>
          <w:sz w:val="28"/>
        </w:rPr>
        <w:tab/>
      </w:r>
      <w:r w:rsidR="00A4613E" w:rsidRPr="005E1197">
        <w:rPr>
          <w:sz w:val="28"/>
        </w:rPr>
        <w:tab/>
        <w:t xml:space="preserve">     </w:t>
      </w:r>
      <w:r w:rsidR="00A4613E" w:rsidRPr="005E1197">
        <w:rPr>
          <w:sz w:val="28"/>
        </w:rPr>
        <w:tab/>
      </w:r>
      <w:r w:rsidR="00A4613E" w:rsidRPr="005E1197">
        <w:rPr>
          <w:sz w:val="28"/>
        </w:rPr>
        <w:tab/>
        <w:t xml:space="preserve">                           </w:t>
      </w:r>
      <w:r w:rsidR="005E1197">
        <w:rPr>
          <w:sz w:val="28"/>
        </w:rPr>
        <w:t xml:space="preserve">  </w:t>
      </w:r>
      <w:r w:rsidR="00A4613E" w:rsidRPr="005E1197">
        <w:rPr>
          <w:sz w:val="28"/>
        </w:rPr>
        <w:t xml:space="preserve">№ </w:t>
      </w:r>
      <w:r>
        <w:rPr>
          <w:sz w:val="28"/>
        </w:rPr>
        <w:t>152</w:t>
      </w:r>
    </w:p>
    <w:p w:rsidR="008E26E6" w:rsidRPr="00B21C5D" w:rsidRDefault="00413DBF" w:rsidP="00CE5CAE">
      <w:pPr>
        <w:spacing w:line="480" w:lineRule="auto"/>
        <w:jc w:val="both"/>
        <w:rPr>
          <w:sz w:val="28"/>
        </w:rPr>
      </w:pPr>
      <w:r w:rsidRPr="00B21C5D">
        <w:rPr>
          <w:sz w:val="28"/>
        </w:rPr>
        <w:tab/>
      </w:r>
      <w:r w:rsidRPr="00B21C5D">
        <w:rPr>
          <w:sz w:val="28"/>
        </w:rPr>
        <w:tab/>
      </w:r>
      <w:r w:rsidRPr="00B21C5D">
        <w:rPr>
          <w:sz w:val="28"/>
        </w:rPr>
        <w:tab/>
      </w:r>
      <w:r w:rsidR="00CD32F6" w:rsidRPr="00B21C5D">
        <w:rPr>
          <w:sz w:val="28"/>
        </w:rPr>
        <w:t xml:space="preserve">       </w:t>
      </w:r>
      <w:r w:rsidR="00A449A0" w:rsidRPr="00B21C5D">
        <w:rPr>
          <w:sz w:val="28"/>
        </w:rPr>
        <w:t xml:space="preserve">                 </w:t>
      </w:r>
      <w:r w:rsidRPr="00B21C5D">
        <w:rPr>
          <w:sz w:val="28"/>
        </w:rPr>
        <w:t xml:space="preserve"> </w:t>
      </w:r>
      <w:r w:rsidR="00CD32F6" w:rsidRPr="00B21C5D">
        <w:rPr>
          <w:sz w:val="28"/>
        </w:rPr>
        <w:t xml:space="preserve">     </w:t>
      </w:r>
      <w:r w:rsidR="00A449A0" w:rsidRPr="00B21C5D">
        <w:rPr>
          <w:sz w:val="28"/>
        </w:rPr>
        <w:t xml:space="preserve">         </w:t>
      </w:r>
      <w:r w:rsidR="00CD4ED0" w:rsidRPr="00B21C5D">
        <w:rPr>
          <w:sz w:val="28"/>
        </w:rPr>
        <w:t xml:space="preserve">    </w:t>
      </w:r>
      <w:r w:rsidR="00CD32F6" w:rsidRPr="00B21C5D">
        <w:rPr>
          <w:sz w:val="28"/>
        </w:rPr>
        <w:t xml:space="preserve">      </w:t>
      </w:r>
    </w:p>
    <w:p w:rsidR="0059532A" w:rsidRDefault="0059532A" w:rsidP="00CC1A10">
      <w:pPr>
        <w:tabs>
          <w:tab w:val="left" w:pos="709"/>
        </w:tabs>
        <w:jc w:val="both"/>
        <w:rPr>
          <w:b/>
          <w:sz w:val="28"/>
          <w:szCs w:val="28"/>
        </w:rPr>
      </w:pPr>
      <w:bookmarkStart w:id="2" w:name="_GoBack"/>
      <w:r w:rsidRPr="0059532A">
        <w:rPr>
          <w:b/>
          <w:sz w:val="28"/>
          <w:szCs w:val="28"/>
        </w:rPr>
        <w:t xml:space="preserve">Об утверждении Положения </w:t>
      </w:r>
    </w:p>
    <w:p w:rsidR="0059532A" w:rsidRDefault="0059532A" w:rsidP="00CC1A10">
      <w:pPr>
        <w:tabs>
          <w:tab w:val="left" w:pos="709"/>
        </w:tabs>
        <w:jc w:val="both"/>
        <w:rPr>
          <w:b/>
          <w:sz w:val="28"/>
          <w:szCs w:val="28"/>
        </w:rPr>
      </w:pPr>
      <w:r w:rsidRPr="0059532A">
        <w:rPr>
          <w:b/>
          <w:sz w:val="28"/>
          <w:szCs w:val="28"/>
        </w:rPr>
        <w:t xml:space="preserve">о порядке предоставления </w:t>
      </w:r>
    </w:p>
    <w:p w:rsidR="0059532A" w:rsidRDefault="0059532A" w:rsidP="00CC1A10">
      <w:pPr>
        <w:tabs>
          <w:tab w:val="left" w:pos="709"/>
        </w:tabs>
        <w:jc w:val="both"/>
        <w:rPr>
          <w:b/>
          <w:sz w:val="28"/>
          <w:szCs w:val="28"/>
        </w:rPr>
      </w:pPr>
      <w:r w:rsidRPr="0059532A">
        <w:rPr>
          <w:b/>
          <w:sz w:val="28"/>
          <w:szCs w:val="28"/>
        </w:rPr>
        <w:t xml:space="preserve">единовременной финансовой помощи </w:t>
      </w:r>
    </w:p>
    <w:p w:rsidR="0059532A" w:rsidRDefault="0059532A" w:rsidP="00CC1A10">
      <w:pPr>
        <w:tabs>
          <w:tab w:val="left" w:pos="709"/>
        </w:tabs>
        <w:jc w:val="both"/>
        <w:rPr>
          <w:b/>
          <w:sz w:val="28"/>
          <w:szCs w:val="28"/>
        </w:rPr>
      </w:pPr>
      <w:r w:rsidRPr="0059532A">
        <w:rPr>
          <w:b/>
          <w:sz w:val="28"/>
          <w:szCs w:val="28"/>
        </w:rPr>
        <w:t xml:space="preserve">безработным гражданам </w:t>
      </w:r>
    </w:p>
    <w:p w:rsidR="0059532A" w:rsidRDefault="0059532A" w:rsidP="00CC1A10">
      <w:pPr>
        <w:tabs>
          <w:tab w:val="left" w:pos="709"/>
        </w:tabs>
        <w:jc w:val="both"/>
        <w:rPr>
          <w:b/>
          <w:sz w:val="28"/>
          <w:szCs w:val="28"/>
        </w:rPr>
      </w:pPr>
      <w:r w:rsidRPr="0059532A">
        <w:rPr>
          <w:b/>
          <w:sz w:val="28"/>
          <w:szCs w:val="28"/>
        </w:rPr>
        <w:t xml:space="preserve">при государственной регистрации </w:t>
      </w:r>
    </w:p>
    <w:p w:rsidR="0059532A" w:rsidRDefault="0059532A" w:rsidP="00CC1A10">
      <w:pPr>
        <w:tabs>
          <w:tab w:val="left" w:pos="709"/>
        </w:tabs>
        <w:jc w:val="both"/>
        <w:rPr>
          <w:b/>
          <w:sz w:val="28"/>
          <w:szCs w:val="28"/>
        </w:rPr>
      </w:pPr>
      <w:r w:rsidRPr="0059532A">
        <w:rPr>
          <w:b/>
          <w:sz w:val="28"/>
          <w:szCs w:val="28"/>
        </w:rPr>
        <w:t xml:space="preserve">в качестве индивидуального предпринимателя, </w:t>
      </w:r>
    </w:p>
    <w:p w:rsidR="0059532A" w:rsidRDefault="0059532A" w:rsidP="00CC1A10">
      <w:pPr>
        <w:tabs>
          <w:tab w:val="left" w:pos="709"/>
        </w:tabs>
        <w:jc w:val="both"/>
        <w:rPr>
          <w:b/>
          <w:sz w:val="28"/>
          <w:szCs w:val="28"/>
        </w:rPr>
      </w:pPr>
      <w:r w:rsidRPr="0059532A">
        <w:rPr>
          <w:b/>
          <w:sz w:val="28"/>
          <w:szCs w:val="28"/>
        </w:rPr>
        <w:t xml:space="preserve">государственной регистрации </w:t>
      </w:r>
    </w:p>
    <w:p w:rsidR="0059532A" w:rsidRDefault="0059532A" w:rsidP="00CC1A10">
      <w:pPr>
        <w:tabs>
          <w:tab w:val="left" w:pos="709"/>
        </w:tabs>
        <w:jc w:val="both"/>
        <w:rPr>
          <w:b/>
          <w:sz w:val="28"/>
          <w:szCs w:val="28"/>
        </w:rPr>
      </w:pPr>
      <w:r w:rsidRPr="0059532A">
        <w:rPr>
          <w:b/>
          <w:sz w:val="28"/>
          <w:szCs w:val="28"/>
        </w:rPr>
        <w:t>создаваемого</w:t>
      </w:r>
      <w:r>
        <w:rPr>
          <w:b/>
          <w:sz w:val="28"/>
          <w:szCs w:val="28"/>
        </w:rPr>
        <w:t xml:space="preserve"> </w:t>
      </w:r>
      <w:r w:rsidRPr="0059532A">
        <w:rPr>
          <w:b/>
          <w:sz w:val="28"/>
          <w:szCs w:val="28"/>
        </w:rPr>
        <w:t xml:space="preserve">юридического лица, </w:t>
      </w:r>
    </w:p>
    <w:p w:rsidR="0059532A" w:rsidRDefault="0059532A" w:rsidP="00CC1A10">
      <w:pPr>
        <w:tabs>
          <w:tab w:val="left" w:pos="709"/>
        </w:tabs>
        <w:jc w:val="both"/>
        <w:rPr>
          <w:b/>
          <w:sz w:val="28"/>
          <w:szCs w:val="28"/>
        </w:rPr>
      </w:pPr>
      <w:r w:rsidRPr="0059532A">
        <w:rPr>
          <w:b/>
          <w:sz w:val="28"/>
          <w:szCs w:val="28"/>
        </w:rPr>
        <w:t xml:space="preserve">государственной регистрации </w:t>
      </w:r>
    </w:p>
    <w:p w:rsidR="0059532A" w:rsidRDefault="0059532A" w:rsidP="00CC1A10">
      <w:pPr>
        <w:tabs>
          <w:tab w:val="left" w:pos="709"/>
        </w:tabs>
        <w:jc w:val="both"/>
        <w:rPr>
          <w:b/>
          <w:sz w:val="28"/>
          <w:szCs w:val="28"/>
        </w:rPr>
      </w:pPr>
      <w:r w:rsidRPr="0059532A">
        <w:rPr>
          <w:b/>
          <w:sz w:val="28"/>
          <w:szCs w:val="28"/>
        </w:rPr>
        <w:t xml:space="preserve">крестьянского (фермерского) хозяйства, </w:t>
      </w:r>
    </w:p>
    <w:p w:rsidR="0059532A" w:rsidRDefault="0059532A" w:rsidP="00CC1A10">
      <w:pPr>
        <w:tabs>
          <w:tab w:val="left" w:pos="709"/>
        </w:tabs>
        <w:jc w:val="both"/>
        <w:rPr>
          <w:b/>
          <w:sz w:val="28"/>
          <w:szCs w:val="28"/>
        </w:rPr>
      </w:pPr>
      <w:r w:rsidRPr="0059532A">
        <w:rPr>
          <w:b/>
          <w:sz w:val="28"/>
          <w:szCs w:val="28"/>
        </w:rPr>
        <w:t xml:space="preserve">постановке на учет физического лица </w:t>
      </w:r>
    </w:p>
    <w:p w:rsidR="0059532A" w:rsidRDefault="0059532A" w:rsidP="00CC1A10">
      <w:pPr>
        <w:tabs>
          <w:tab w:val="left" w:pos="709"/>
        </w:tabs>
        <w:jc w:val="both"/>
        <w:rPr>
          <w:b/>
          <w:sz w:val="28"/>
          <w:szCs w:val="28"/>
        </w:rPr>
      </w:pPr>
      <w:r w:rsidRPr="0059532A">
        <w:rPr>
          <w:b/>
          <w:sz w:val="28"/>
          <w:szCs w:val="28"/>
        </w:rPr>
        <w:t xml:space="preserve">в налоговом органе в качестве плательщика </w:t>
      </w:r>
    </w:p>
    <w:p w:rsidR="0059532A" w:rsidRDefault="0059532A" w:rsidP="00CC1A10">
      <w:pPr>
        <w:tabs>
          <w:tab w:val="left" w:pos="709"/>
        </w:tabs>
        <w:jc w:val="both"/>
        <w:rPr>
          <w:b/>
          <w:sz w:val="28"/>
          <w:szCs w:val="28"/>
        </w:rPr>
      </w:pPr>
      <w:r w:rsidRPr="0059532A">
        <w:rPr>
          <w:b/>
          <w:sz w:val="28"/>
          <w:szCs w:val="28"/>
        </w:rPr>
        <w:t>налога на профессиональный доход</w:t>
      </w:r>
    </w:p>
    <w:bookmarkEnd w:id="2"/>
    <w:p w:rsidR="0059532A" w:rsidRDefault="0059532A" w:rsidP="00CC1A10">
      <w:pPr>
        <w:tabs>
          <w:tab w:val="left" w:pos="709"/>
        </w:tabs>
        <w:spacing w:line="360" w:lineRule="auto"/>
        <w:jc w:val="both"/>
        <w:rPr>
          <w:b/>
          <w:sz w:val="28"/>
          <w:szCs w:val="28"/>
        </w:rPr>
      </w:pPr>
    </w:p>
    <w:p w:rsidR="00862A14" w:rsidRPr="00B21C5D" w:rsidRDefault="00862A14" w:rsidP="00CC1A10">
      <w:pPr>
        <w:tabs>
          <w:tab w:val="left" w:pos="709"/>
        </w:tabs>
        <w:spacing w:line="360" w:lineRule="auto"/>
        <w:jc w:val="both"/>
        <w:rPr>
          <w:b/>
          <w:sz w:val="28"/>
          <w:szCs w:val="28"/>
        </w:rPr>
      </w:pPr>
      <w:r w:rsidRPr="00B21C5D">
        <w:rPr>
          <w:b/>
          <w:sz w:val="28"/>
          <w:szCs w:val="28"/>
        </w:rPr>
        <w:t xml:space="preserve"> </w:t>
      </w:r>
    </w:p>
    <w:p w:rsidR="00862A14" w:rsidRPr="00B21C5D" w:rsidRDefault="0059532A" w:rsidP="00CC1A10">
      <w:pPr>
        <w:pStyle w:val="af1"/>
        <w:tabs>
          <w:tab w:val="left" w:pos="0"/>
        </w:tabs>
        <w:ind w:firstLine="709"/>
        <w:rPr>
          <w:szCs w:val="28"/>
        </w:rPr>
      </w:pPr>
      <w:r w:rsidRPr="00A7771B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</w:t>
      </w:r>
      <w:r>
        <w:rPr>
          <w:szCs w:val="28"/>
        </w:rPr>
        <w:t>ной власти от 23 декабря 1995 г.</w:t>
      </w:r>
      <w:r w:rsidRPr="00A7771B">
        <w:rPr>
          <w:szCs w:val="28"/>
        </w:rPr>
        <w:t xml:space="preserve">, </w:t>
      </w:r>
      <w:r>
        <w:rPr>
          <w:szCs w:val="28"/>
        </w:rPr>
        <w:t xml:space="preserve">Соглашения между Правительством Российской Федерации и Правительством Республики Казахстан о социальных гарантиях граждан Российской Федерации                       и Республики Казахстан, проживающих и/или работающих на комплексе «Байконур», от 12 октября 1998 г., </w:t>
      </w:r>
      <w:r w:rsidRPr="00136C15">
        <w:rPr>
          <w:szCs w:val="28"/>
        </w:rPr>
        <w:t>в соответствии с Федеральным законом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136C15">
        <w:rPr>
          <w:szCs w:val="28"/>
        </w:rPr>
        <w:t xml:space="preserve">от 12 декабря 2023 г. </w:t>
      </w:r>
      <w:r>
        <w:rPr>
          <w:szCs w:val="28"/>
        </w:rPr>
        <w:t>№</w:t>
      </w:r>
      <w:r w:rsidRPr="00136C15">
        <w:rPr>
          <w:szCs w:val="28"/>
        </w:rPr>
        <w:t xml:space="preserve"> 565-ФЗ «О занятости населения в Российской Федерации»</w:t>
      </w:r>
      <w:r w:rsidR="003E4B6B">
        <w:rPr>
          <w:szCs w:val="28"/>
        </w:rPr>
        <w:t xml:space="preserve"> (с изменениями)</w:t>
      </w:r>
      <w:r>
        <w:rPr>
          <w:szCs w:val="28"/>
        </w:rPr>
        <w:t xml:space="preserve">, </w:t>
      </w:r>
      <w:r w:rsidRPr="00220632">
        <w:rPr>
          <w:szCs w:val="28"/>
        </w:rPr>
        <w:t xml:space="preserve">приказом Министерства труда и социального развития Российской Федерации от </w:t>
      </w:r>
      <w:r w:rsidR="003E4B6B">
        <w:rPr>
          <w:szCs w:val="28"/>
        </w:rPr>
        <w:t>0</w:t>
      </w:r>
      <w:r w:rsidRPr="00220632">
        <w:rPr>
          <w:szCs w:val="28"/>
        </w:rPr>
        <w:t>6 декабря 2024 года</w:t>
      </w:r>
      <w:r>
        <w:rPr>
          <w:szCs w:val="28"/>
        </w:rPr>
        <w:t xml:space="preserve"> </w:t>
      </w:r>
      <w:r w:rsidRPr="00220632">
        <w:rPr>
          <w:szCs w:val="28"/>
        </w:rPr>
        <w:t xml:space="preserve">№ 673н </w:t>
      </w:r>
      <w:r w:rsidR="003E4B6B">
        <w:rPr>
          <w:szCs w:val="28"/>
        </w:rPr>
        <w:br/>
      </w:r>
      <w:r w:rsidRPr="00220632">
        <w:rPr>
          <w:szCs w:val="28"/>
        </w:rPr>
        <w:t xml:space="preserve">«Об утверждении Стандарта деятельности по осуществлению полномочия </w:t>
      </w:r>
      <w:r w:rsidR="003E4B6B">
        <w:rPr>
          <w:szCs w:val="28"/>
        </w:rPr>
        <w:br/>
      </w:r>
      <w:r w:rsidRPr="00220632">
        <w:rPr>
          <w:szCs w:val="28"/>
        </w:rPr>
        <w:t xml:space="preserve">в сфере занятости населения по содействию началу осуществления безработными гражданами предпринимательской и иной приносящей доход деятельности, включая оказание им единовременной финансовой помощи </w:t>
      </w:r>
      <w:r w:rsidR="003E4B6B">
        <w:rPr>
          <w:szCs w:val="28"/>
        </w:rPr>
        <w:br/>
      </w:r>
      <w:r w:rsidRPr="00220632">
        <w:rPr>
          <w:szCs w:val="28"/>
        </w:rPr>
        <w:lastRenderedPageBreak/>
        <w:t>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</w:t>
      </w:r>
      <w:r w:rsidR="003E4B6B">
        <w:rPr>
          <w:szCs w:val="28"/>
        </w:rPr>
        <w:t xml:space="preserve"> </w:t>
      </w:r>
      <w:r w:rsidRPr="00220632">
        <w:rPr>
          <w:szCs w:val="28"/>
        </w:rPr>
        <w:t>в налоговом органе в качестве плательщика налога на профессиональный доход»</w:t>
      </w:r>
    </w:p>
    <w:p w:rsidR="009D260B" w:rsidRPr="00B21C5D" w:rsidRDefault="00DE4D7F" w:rsidP="00CC1A10">
      <w:pPr>
        <w:pStyle w:val="af1"/>
        <w:tabs>
          <w:tab w:val="left" w:pos="0"/>
        </w:tabs>
        <w:ind w:firstLine="0"/>
        <w:jc w:val="center"/>
        <w:rPr>
          <w:b/>
          <w:spacing w:val="20"/>
        </w:rPr>
      </w:pPr>
      <w:r w:rsidRPr="00B21C5D">
        <w:rPr>
          <w:b/>
          <w:spacing w:val="20"/>
        </w:rPr>
        <w:t>ПОСТАНОВЛЯЮ:</w:t>
      </w:r>
    </w:p>
    <w:p w:rsidR="00B55BC8" w:rsidRPr="00B21C5D" w:rsidRDefault="00DE4D7F" w:rsidP="00CC1A10">
      <w:pPr>
        <w:pStyle w:val="af1"/>
        <w:numPr>
          <w:ilvl w:val="0"/>
          <w:numId w:val="19"/>
        </w:numPr>
        <w:tabs>
          <w:tab w:val="left" w:pos="0"/>
          <w:tab w:val="num" w:pos="568"/>
          <w:tab w:val="left" w:pos="993"/>
          <w:tab w:val="left" w:pos="7371"/>
        </w:tabs>
        <w:suppressAutoHyphens w:val="0"/>
        <w:ind w:left="0" w:firstLine="709"/>
        <w:contextualSpacing/>
        <w:rPr>
          <w:noProof/>
          <w:szCs w:val="28"/>
          <w:lang w:eastAsia="ru-RU"/>
        </w:rPr>
      </w:pPr>
      <w:r w:rsidRPr="00B21C5D">
        <w:rPr>
          <w:noProof/>
          <w:szCs w:val="28"/>
        </w:rPr>
        <w:t xml:space="preserve"> </w:t>
      </w:r>
      <w:r w:rsidR="00237084" w:rsidRPr="00B21C5D">
        <w:t>Утвердить прилагаем</w:t>
      </w:r>
      <w:r w:rsidR="000C57ED" w:rsidRPr="00B21C5D">
        <w:t>ое</w:t>
      </w:r>
      <w:r w:rsidR="00237084" w:rsidRPr="00B21C5D">
        <w:t xml:space="preserve"> </w:t>
      </w:r>
      <w:r w:rsidR="0091310A" w:rsidRPr="00B21C5D">
        <w:rPr>
          <w:noProof/>
          <w:szCs w:val="28"/>
          <w:lang w:eastAsia="ru-RU"/>
        </w:rPr>
        <w:t xml:space="preserve">к настоящему постановлению </w:t>
      </w:r>
      <w:r w:rsidR="00237084" w:rsidRPr="00B21C5D">
        <w:t>По</w:t>
      </w:r>
      <w:r w:rsidR="000C57ED" w:rsidRPr="00B21C5D">
        <w:t xml:space="preserve">ложение </w:t>
      </w:r>
      <w:r w:rsidR="00CC1A10">
        <w:br/>
      </w:r>
      <w:r w:rsidR="000C57ED" w:rsidRPr="00B21C5D">
        <w:t>о по</w:t>
      </w:r>
      <w:r w:rsidR="00237084" w:rsidRPr="00B21C5D">
        <w:t>ряд</w:t>
      </w:r>
      <w:r w:rsidR="000C57ED" w:rsidRPr="00B21C5D">
        <w:t>ке</w:t>
      </w:r>
      <w:r w:rsidR="00237084" w:rsidRPr="00B21C5D">
        <w:t xml:space="preserve"> предоставления единовременной финансовой помощи</w:t>
      </w:r>
      <w:r w:rsidR="000E376F">
        <w:t xml:space="preserve"> безработным гражданам </w:t>
      </w:r>
      <w:r w:rsidR="00237084" w:rsidRPr="00B21C5D">
        <w:t xml:space="preserve">при </w:t>
      </w:r>
      <w:r w:rsidR="00237084" w:rsidRPr="00B21C5D">
        <w:rPr>
          <w:szCs w:val="28"/>
        </w:rPr>
        <w:t>г</w:t>
      </w:r>
      <w:r w:rsidR="00237084" w:rsidRPr="00B21C5D">
        <w:rPr>
          <w:szCs w:val="28"/>
          <w:shd w:val="clear" w:color="auto" w:fill="FFFFFF"/>
        </w:rPr>
        <w:t xml:space="preserve">осударственной регистрации в качестве индивидуального предпринимателя, </w:t>
      </w:r>
      <w:r w:rsidR="005E7DDF" w:rsidRPr="00B21C5D">
        <w:rPr>
          <w:szCs w:val="28"/>
          <w:shd w:val="clear" w:color="auto" w:fill="FFFFFF"/>
        </w:rPr>
        <w:t xml:space="preserve">государственной регистрации </w:t>
      </w:r>
      <w:r w:rsidR="00237084" w:rsidRPr="00B21C5D">
        <w:rPr>
          <w:szCs w:val="28"/>
          <w:shd w:val="clear" w:color="auto" w:fill="FFFFFF"/>
        </w:rPr>
        <w:t xml:space="preserve">создаваемого юридического лица, </w:t>
      </w:r>
      <w:r w:rsidR="005E7DDF" w:rsidRPr="00B21C5D">
        <w:rPr>
          <w:szCs w:val="28"/>
          <w:shd w:val="clear" w:color="auto" w:fill="FFFFFF"/>
        </w:rPr>
        <w:t xml:space="preserve">государственной регистрации </w:t>
      </w:r>
      <w:r w:rsidR="00237084" w:rsidRPr="00B21C5D">
        <w:rPr>
          <w:szCs w:val="28"/>
          <w:shd w:val="clear" w:color="auto" w:fill="FFFFFF"/>
        </w:rPr>
        <w:t>крестьянского (фермерского) хозяйства, постановке на учет физического лица</w:t>
      </w:r>
      <w:r w:rsidR="000E376F">
        <w:rPr>
          <w:szCs w:val="28"/>
          <w:shd w:val="clear" w:color="auto" w:fill="FFFFFF"/>
        </w:rPr>
        <w:t xml:space="preserve"> в налоговом органе </w:t>
      </w:r>
      <w:r w:rsidR="00237084" w:rsidRPr="00B21C5D">
        <w:rPr>
          <w:szCs w:val="28"/>
          <w:shd w:val="clear" w:color="auto" w:fill="FFFFFF"/>
        </w:rPr>
        <w:t xml:space="preserve"> </w:t>
      </w:r>
      <w:r w:rsidR="00CC2F35" w:rsidRPr="00B21C5D">
        <w:rPr>
          <w:szCs w:val="28"/>
          <w:shd w:val="clear" w:color="auto" w:fill="FFFFFF"/>
        </w:rPr>
        <w:br/>
      </w:r>
      <w:r w:rsidR="00237084" w:rsidRPr="00B21C5D">
        <w:rPr>
          <w:szCs w:val="28"/>
          <w:shd w:val="clear" w:color="auto" w:fill="FFFFFF"/>
        </w:rPr>
        <w:t>в качестве плательщика налога на профессиональный доход</w:t>
      </w:r>
      <w:r w:rsidR="000E376F">
        <w:rPr>
          <w:szCs w:val="28"/>
          <w:shd w:val="clear" w:color="auto" w:fill="FFFFFF"/>
        </w:rPr>
        <w:t>.</w:t>
      </w:r>
      <w:r w:rsidR="00237084" w:rsidRPr="00B21C5D">
        <w:rPr>
          <w:szCs w:val="28"/>
          <w:shd w:val="clear" w:color="auto" w:fill="FFFFFF"/>
        </w:rPr>
        <w:t xml:space="preserve"> </w:t>
      </w:r>
    </w:p>
    <w:p w:rsidR="0091310A" w:rsidRPr="0053479E" w:rsidRDefault="0082029A" w:rsidP="00CC1A10">
      <w:pPr>
        <w:pStyle w:val="ConsPlusNormal"/>
        <w:widowControl w:val="0"/>
        <w:numPr>
          <w:ilvl w:val="0"/>
          <w:numId w:val="19"/>
        </w:numPr>
        <w:tabs>
          <w:tab w:val="num" w:pos="709"/>
          <w:tab w:val="left" w:pos="1134"/>
        </w:tabs>
        <w:snapToGri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C5D">
        <w:rPr>
          <w:rFonts w:ascii="Times New Roman" w:hAnsi="Times New Roman"/>
          <w:sz w:val="28"/>
          <w:szCs w:val="28"/>
        </w:rPr>
        <w:t>Признать утратившим</w:t>
      </w:r>
      <w:r w:rsidR="0053479E">
        <w:rPr>
          <w:rFonts w:ascii="Times New Roman" w:hAnsi="Times New Roman"/>
          <w:sz w:val="28"/>
          <w:szCs w:val="28"/>
        </w:rPr>
        <w:t>и</w:t>
      </w:r>
      <w:r w:rsidRPr="00B21C5D">
        <w:rPr>
          <w:rFonts w:ascii="Times New Roman" w:hAnsi="Times New Roman"/>
          <w:sz w:val="28"/>
          <w:szCs w:val="28"/>
        </w:rPr>
        <w:t xml:space="preserve"> </w:t>
      </w:r>
      <w:r w:rsidRPr="0053479E">
        <w:rPr>
          <w:rFonts w:ascii="Times New Roman" w:hAnsi="Times New Roman"/>
          <w:sz w:val="28"/>
          <w:szCs w:val="28"/>
        </w:rPr>
        <w:t>силу</w:t>
      </w:r>
      <w:r w:rsidR="0091310A" w:rsidRPr="0053479E">
        <w:rPr>
          <w:rFonts w:ascii="Times New Roman" w:hAnsi="Times New Roman"/>
          <w:sz w:val="28"/>
          <w:szCs w:val="28"/>
        </w:rPr>
        <w:t>:</w:t>
      </w:r>
    </w:p>
    <w:p w:rsidR="0082029A" w:rsidRPr="0053479E" w:rsidRDefault="0082029A" w:rsidP="00CC1A10">
      <w:pPr>
        <w:pStyle w:val="ConsPlusNormal"/>
        <w:widowControl w:val="0"/>
        <w:tabs>
          <w:tab w:val="left" w:pos="1134"/>
        </w:tabs>
        <w:snapToGri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79E">
        <w:rPr>
          <w:rFonts w:ascii="Times New Roman" w:hAnsi="Times New Roman"/>
          <w:sz w:val="28"/>
          <w:szCs w:val="28"/>
        </w:rPr>
        <w:t xml:space="preserve">постановление Главы администрации города Байконур </w:t>
      </w:r>
      <w:r w:rsidR="005A2D4D" w:rsidRPr="0053479E">
        <w:rPr>
          <w:rFonts w:ascii="Times New Roman" w:hAnsi="Times New Roman"/>
          <w:sz w:val="28"/>
          <w:szCs w:val="28"/>
        </w:rPr>
        <w:br/>
      </w:r>
      <w:r w:rsidRPr="0053479E">
        <w:rPr>
          <w:rFonts w:ascii="Times New Roman" w:hAnsi="Times New Roman"/>
          <w:sz w:val="28"/>
          <w:szCs w:val="28"/>
        </w:rPr>
        <w:t>от 0</w:t>
      </w:r>
      <w:r w:rsidR="00CC1A10" w:rsidRPr="0053479E">
        <w:rPr>
          <w:rFonts w:ascii="Times New Roman" w:hAnsi="Times New Roman"/>
          <w:sz w:val="28"/>
          <w:szCs w:val="28"/>
        </w:rPr>
        <w:t>9</w:t>
      </w:r>
      <w:r w:rsidRPr="0053479E">
        <w:rPr>
          <w:rFonts w:ascii="Times New Roman" w:hAnsi="Times New Roman"/>
          <w:sz w:val="28"/>
          <w:szCs w:val="28"/>
        </w:rPr>
        <w:t xml:space="preserve"> </w:t>
      </w:r>
      <w:r w:rsidR="00CC1A10" w:rsidRPr="0053479E">
        <w:rPr>
          <w:rFonts w:ascii="Times New Roman" w:hAnsi="Times New Roman"/>
          <w:sz w:val="28"/>
          <w:szCs w:val="28"/>
        </w:rPr>
        <w:t>июн</w:t>
      </w:r>
      <w:r w:rsidRPr="0053479E">
        <w:rPr>
          <w:rFonts w:ascii="Times New Roman" w:hAnsi="Times New Roman"/>
          <w:sz w:val="28"/>
          <w:szCs w:val="28"/>
        </w:rPr>
        <w:t>я 20</w:t>
      </w:r>
      <w:r w:rsidR="00CC1A10" w:rsidRPr="0053479E">
        <w:rPr>
          <w:rFonts w:ascii="Times New Roman" w:hAnsi="Times New Roman"/>
          <w:sz w:val="28"/>
          <w:szCs w:val="28"/>
        </w:rPr>
        <w:t>23 г. № 258</w:t>
      </w:r>
      <w:r w:rsidRPr="0053479E">
        <w:rPr>
          <w:rFonts w:ascii="Times New Roman" w:hAnsi="Times New Roman"/>
          <w:sz w:val="28"/>
          <w:szCs w:val="28"/>
        </w:rPr>
        <w:t xml:space="preserve"> «</w:t>
      </w:r>
      <w:r w:rsidR="00CC1A10" w:rsidRPr="0053479E">
        <w:rPr>
          <w:rFonts w:ascii="Times New Roman" w:hAnsi="Times New Roman"/>
          <w:sz w:val="28"/>
          <w:szCs w:val="28"/>
        </w:rPr>
        <w:t xml:space="preserve">Об утверждении Положения о порядке предоставления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</w:t>
      </w:r>
      <w:r w:rsidR="00BA1B4B">
        <w:rPr>
          <w:rFonts w:ascii="Times New Roman" w:hAnsi="Times New Roman"/>
          <w:sz w:val="28"/>
          <w:szCs w:val="28"/>
        </w:rPr>
        <w:br/>
      </w:r>
      <w:r w:rsidR="00CC1A10" w:rsidRPr="0053479E">
        <w:rPr>
          <w:rFonts w:ascii="Times New Roman" w:hAnsi="Times New Roman"/>
          <w:sz w:val="28"/>
          <w:szCs w:val="28"/>
        </w:rPr>
        <w:t>в качестве налогоплательщика налога на профессиональный доход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</w:t>
      </w:r>
      <w:r w:rsidRPr="0053479E">
        <w:rPr>
          <w:rFonts w:ascii="Times New Roman" w:hAnsi="Times New Roman"/>
          <w:sz w:val="28"/>
          <w:szCs w:val="28"/>
        </w:rPr>
        <w:t>»</w:t>
      </w:r>
      <w:r w:rsidR="005A2D4D" w:rsidRPr="0053479E">
        <w:rPr>
          <w:rFonts w:ascii="Times New Roman" w:hAnsi="Times New Roman"/>
          <w:sz w:val="28"/>
          <w:szCs w:val="28"/>
        </w:rPr>
        <w:t>;</w:t>
      </w:r>
    </w:p>
    <w:p w:rsidR="005A2D4D" w:rsidRPr="0053479E" w:rsidRDefault="005A2D4D" w:rsidP="00CC1A10">
      <w:pPr>
        <w:pStyle w:val="ConsPlusNormal"/>
        <w:widowControl w:val="0"/>
        <w:tabs>
          <w:tab w:val="left" w:pos="1134"/>
        </w:tabs>
        <w:snapToGri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79E">
        <w:rPr>
          <w:rFonts w:ascii="Times New Roman" w:hAnsi="Times New Roman"/>
          <w:sz w:val="28"/>
          <w:szCs w:val="28"/>
        </w:rPr>
        <w:t xml:space="preserve">постановление Главы администрации города Байконур </w:t>
      </w:r>
      <w:r w:rsidRPr="0053479E">
        <w:rPr>
          <w:rFonts w:ascii="Times New Roman" w:hAnsi="Times New Roman"/>
          <w:sz w:val="28"/>
          <w:szCs w:val="28"/>
        </w:rPr>
        <w:br/>
        <w:t xml:space="preserve">от </w:t>
      </w:r>
      <w:r w:rsidR="00CC1A10" w:rsidRPr="0053479E">
        <w:rPr>
          <w:rFonts w:ascii="Times New Roman" w:hAnsi="Times New Roman"/>
          <w:sz w:val="28"/>
          <w:szCs w:val="28"/>
        </w:rPr>
        <w:t>12</w:t>
      </w:r>
      <w:r w:rsidRPr="0053479E">
        <w:rPr>
          <w:rFonts w:ascii="Times New Roman" w:hAnsi="Times New Roman"/>
          <w:sz w:val="28"/>
          <w:szCs w:val="28"/>
        </w:rPr>
        <w:t xml:space="preserve"> </w:t>
      </w:r>
      <w:r w:rsidR="00CC1A10" w:rsidRPr="0053479E">
        <w:rPr>
          <w:rFonts w:ascii="Times New Roman" w:hAnsi="Times New Roman"/>
          <w:sz w:val="28"/>
          <w:szCs w:val="28"/>
        </w:rPr>
        <w:t>марта</w:t>
      </w:r>
      <w:r w:rsidRPr="0053479E">
        <w:rPr>
          <w:rFonts w:ascii="Times New Roman" w:hAnsi="Times New Roman"/>
          <w:sz w:val="28"/>
          <w:szCs w:val="28"/>
        </w:rPr>
        <w:t xml:space="preserve"> 20</w:t>
      </w:r>
      <w:r w:rsidR="00CC1A10" w:rsidRPr="0053479E">
        <w:rPr>
          <w:rFonts w:ascii="Times New Roman" w:hAnsi="Times New Roman"/>
          <w:sz w:val="28"/>
          <w:szCs w:val="28"/>
        </w:rPr>
        <w:t>24</w:t>
      </w:r>
      <w:r w:rsidRPr="0053479E">
        <w:rPr>
          <w:rFonts w:ascii="Times New Roman" w:hAnsi="Times New Roman"/>
          <w:sz w:val="28"/>
          <w:szCs w:val="28"/>
        </w:rPr>
        <w:t xml:space="preserve"> г. № </w:t>
      </w:r>
      <w:r w:rsidR="00CC1A10" w:rsidRPr="0053479E">
        <w:rPr>
          <w:rFonts w:ascii="Times New Roman" w:hAnsi="Times New Roman"/>
          <w:sz w:val="28"/>
          <w:szCs w:val="28"/>
        </w:rPr>
        <w:t>83</w:t>
      </w:r>
      <w:r w:rsidRPr="0053479E">
        <w:rPr>
          <w:rFonts w:ascii="Times New Roman" w:hAnsi="Times New Roman"/>
          <w:sz w:val="28"/>
          <w:szCs w:val="28"/>
        </w:rPr>
        <w:t xml:space="preserve"> «</w:t>
      </w:r>
      <w:r w:rsidR="00CC1A10" w:rsidRPr="0053479E">
        <w:rPr>
          <w:rFonts w:ascii="Times New Roman" w:hAnsi="Times New Roman"/>
          <w:sz w:val="28"/>
          <w:szCs w:val="28"/>
        </w:rPr>
        <w:t>О внесении изменений в постановление Главы администрации города Байконур от 09 июня 2023 г. № 258</w:t>
      </w:r>
      <w:r w:rsidRPr="0053479E">
        <w:rPr>
          <w:rFonts w:ascii="Times New Roman" w:hAnsi="Times New Roman"/>
          <w:sz w:val="28"/>
          <w:szCs w:val="28"/>
        </w:rPr>
        <w:t>».</w:t>
      </w:r>
    </w:p>
    <w:p w:rsidR="00936296" w:rsidRPr="00B21C5D" w:rsidRDefault="00936296" w:rsidP="00CC1A10">
      <w:pPr>
        <w:pStyle w:val="af1"/>
        <w:numPr>
          <w:ilvl w:val="0"/>
          <w:numId w:val="19"/>
        </w:numPr>
        <w:tabs>
          <w:tab w:val="left" w:pos="0"/>
          <w:tab w:val="num" w:pos="568"/>
          <w:tab w:val="left" w:pos="993"/>
          <w:tab w:val="left" w:pos="7371"/>
        </w:tabs>
        <w:suppressAutoHyphens w:val="0"/>
        <w:ind w:left="0" w:firstLine="709"/>
        <w:contextualSpacing/>
        <w:rPr>
          <w:noProof/>
          <w:szCs w:val="28"/>
          <w:lang w:eastAsia="ru-RU"/>
        </w:rPr>
      </w:pPr>
      <w:r w:rsidRPr="00B21C5D">
        <w:rPr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E74992" w:rsidRPr="00AB3557">
        <w:rPr>
          <w:szCs w:val="28"/>
          <w:lang w:val="en-US"/>
        </w:rPr>
        <w:t>https</w:t>
      </w:r>
      <w:r w:rsidR="00E74992" w:rsidRPr="00AB3557">
        <w:rPr>
          <w:szCs w:val="28"/>
        </w:rPr>
        <w:t>://</w:t>
      </w:r>
      <w:r w:rsidR="00E74992" w:rsidRPr="00AB3557">
        <w:rPr>
          <w:szCs w:val="28"/>
          <w:lang w:val="en-US"/>
        </w:rPr>
        <w:t>portal</w:t>
      </w:r>
      <w:r w:rsidR="00E74992" w:rsidRPr="00AB3557">
        <w:rPr>
          <w:szCs w:val="28"/>
        </w:rPr>
        <w:t>.baikonuradm.ru. </w:t>
      </w:r>
    </w:p>
    <w:p w:rsidR="008E796F" w:rsidRPr="00B21C5D" w:rsidRDefault="008E26E6" w:rsidP="00CC1A10">
      <w:pPr>
        <w:pStyle w:val="af1"/>
        <w:numPr>
          <w:ilvl w:val="0"/>
          <w:numId w:val="19"/>
        </w:numPr>
        <w:tabs>
          <w:tab w:val="left" w:pos="0"/>
          <w:tab w:val="num" w:pos="568"/>
          <w:tab w:val="left" w:pos="993"/>
          <w:tab w:val="left" w:pos="7371"/>
        </w:tabs>
        <w:suppressAutoHyphens w:val="0"/>
        <w:ind w:left="0" w:firstLine="709"/>
        <w:contextualSpacing/>
        <w:rPr>
          <w:noProof/>
          <w:szCs w:val="28"/>
          <w:lang w:eastAsia="ru-RU"/>
        </w:rPr>
      </w:pPr>
      <w:r w:rsidRPr="00B21C5D">
        <w:rPr>
          <w:szCs w:val="28"/>
        </w:rPr>
        <w:t xml:space="preserve">Контроль за исполнением настоящего постановления возложить </w:t>
      </w:r>
      <w:r w:rsidR="005A3F29" w:rsidRPr="00B21C5D">
        <w:rPr>
          <w:szCs w:val="28"/>
        </w:rPr>
        <w:t xml:space="preserve">                 </w:t>
      </w:r>
      <w:r w:rsidR="0065662D" w:rsidRPr="00B21C5D">
        <w:rPr>
          <w:szCs w:val="28"/>
          <w:lang w:eastAsia="ru-RU"/>
        </w:rPr>
        <w:t xml:space="preserve">на заместителя Главы администрации, отвечающего </w:t>
      </w:r>
      <w:r w:rsidR="008E796F" w:rsidRPr="00B21C5D">
        <w:rPr>
          <w:szCs w:val="28"/>
          <w:lang w:eastAsia="ru-RU"/>
        </w:rPr>
        <w:t>за экономическую                        и финансовую политику администрации города Байконур.</w:t>
      </w:r>
    </w:p>
    <w:p w:rsidR="00FD6E42" w:rsidRPr="00B21C5D" w:rsidRDefault="00FD6E42" w:rsidP="00CC1A10">
      <w:pPr>
        <w:spacing w:line="360" w:lineRule="auto"/>
        <w:rPr>
          <w:b/>
          <w:sz w:val="28"/>
          <w:szCs w:val="28"/>
        </w:rPr>
      </w:pPr>
    </w:p>
    <w:p w:rsidR="00FD6E42" w:rsidRPr="00B21C5D" w:rsidRDefault="00FD6E42" w:rsidP="00CC1A10">
      <w:pPr>
        <w:spacing w:line="360" w:lineRule="auto"/>
        <w:rPr>
          <w:b/>
          <w:sz w:val="28"/>
          <w:szCs w:val="28"/>
        </w:rPr>
      </w:pPr>
    </w:p>
    <w:p w:rsidR="00E74992" w:rsidRDefault="00E74992" w:rsidP="00CC1A10">
      <w:pPr>
        <w:spacing w:line="360" w:lineRule="auto"/>
        <w:rPr>
          <w:b/>
          <w:sz w:val="28"/>
          <w:szCs w:val="28"/>
        </w:rPr>
      </w:pPr>
    </w:p>
    <w:p w:rsidR="008E26E6" w:rsidRPr="00B21C5D" w:rsidRDefault="00763C96" w:rsidP="00CC1A10">
      <w:pPr>
        <w:spacing w:line="360" w:lineRule="auto"/>
        <w:rPr>
          <w:b/>
          <w:sz w:val="28"/>
          <w:szCs w:val="28"/>
        </w:rPr>
      </w:pPr>
      <w:r w:rsidRPr="00B21C5D">
        <w:rPr>
          <w:b/>
          <w:sz w:val="28"/>
          <w:szCs w:val="28"/>
        </w:rPr>
        <w:t>Г</w:t>
      </w:r>
      <w:r w:rsidR="008E26E6" w:rsidRPr="00B21C5D">
        <w:rPr>
          <w:b/>
          <w:sz w:val="28"/>
          <w:szCs w:val="28"/>
        </w:rPr>
        <w:t>лав</w:t>
      </w:r>
      <w:r w:rsidR="004E6CB7" w:rsidRPr="00B21C5D">
        <w:rPr>
          <w:b/>
          <w:sz w:val="28"/>
          <w:szCs w:val="28"/>
        </w:rPr>
        <w:t>а</w:t>
      </w:r>
      <w:r w:rsidR="008E26E6" w:rsidRPr="00B21C5D">
        <w:rPr>
          <w:b/>
          <w:sz w:val="28"/>
          <w:szCs w:val="28"/>
        </w:rPr>
        <w:t xml:space="preserve"> администрации </w:t>
      </w:r>
      <w:r w:rsidR="008E26E6" w:rsidRPr="00B21C5D">
        <w:rPr>
          <w:b/>
          <w:sz w:val="28"/>
          <w:szCs w:val="28"/>
        </w:rPr>
        <w:tab/>
      </w:r>
      <w:r w:rsidR="008E26E6" w:rsidRPr="00B21C5D">
        <w:rPr>
          <w:b/>
          <w:sz w:val="28"/>
          <w:szCs w:val="28"/>
        </w:rPr>
        <w:tab/>
      </w:r>
      <w:r w:rsidR="008E26E6" w:rsidRPr="00B21C5D">
        <w:rPr>
          <w:b/>
          <w:sz w:val="28"/>
          <w:szCs w:val="28"/>
        </w:rPr>
        <w:tab/>
      </w:r>
      <w:r w:rsidRPr="00B21C5D">
        <w:rPr>
          <w:b/>
          <w:sz w:val="28"/>
          <w:szCs w:val="28"/>
        </w:rPr>
        <w:t xml:space="preserve">                          </w:t>
      </w:r>
      <w:r w:rsidR="00CE5CAE" w:rsidRPr="00B21C5D">
        <w:rPr>
          <w:b/>
          <w:sz w:val="28"/>
          <w:szCs w:val="28"/>
        </w:rPr>
        <w:t xml:space="preserve"> </w:t>
      </w:r>
      <w:r w:rsidR="004E6CB7" w:rsidRPr="00B21C5D">
        <w:rPr>
          <w:b/>
          <w:sz w:val="28"/>
          <w:szCs w:val="28"/>
        </w:rPr>
        <w:t xml:space="preserve">               К.Д. Бусыгин</w:t>
      </w:r>
    </w:p>
    <w:p w:rsidR="001B7513" w:rsidRPr="00B21C5D" w:rsidRDefault="001B7513" w:rsidP="00C670CE">
      <w:pPr>
        <w:spacing w:line="276" w:lineRule="auto"/>
        <w:rPr>
          <w:b/>
          <w:sz w:val="28"/>
          <w:szCs w:val="28"/>
        </w:rPr>
      </w:pPr>
    </w:p>
    <w:sectPr w:rsidR="001B7513" w:rsidRPr="00B21C5D" w:rsidSect="0059532A">
      <w:headerReference w:type="default" r:id="rId11"/>
      <w:headerReference w:type="first" r:id="rId12"/>
      <w:footnotePr>
        <w:pos w:val="beneathText"/>
      </w:footnotePr>
      <w:pgSz w:w="11905" w:h="16837"/>
      <w:pgMar w:top="1134" w:right="567" w:bottom="1134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03A" w:rsidRDefault="0033603A">
      <w:r>
        <w:separator/>
      </w:r>
    </w:p>
  </w:endnote>
  <w:endnote w:type="continuationSeparator" w:id="0">
    <w:p w:rsidR="0033603A" w:rsidRDefault="00336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03A" w:rsidRDefault="0033603A">
      <w:r>
        <w:separator/>
      </w:r>
    </w:p>
  </w:footnote>
  <w:footnote w:type="continuationSeparator" w:id="0">
    <w:p w:rsidR="0033603A" w:rsidRDefault="00336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F56" w:rsidRDefault="00790F5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FF2041">
      <w:rPr>
        <w:noProof/>
      </w:rPr>
      <w:t>2</w:t>
    </w:r>
    <w:r>
      <w:fldChar w:fldCharType="end"/>
    </w:r>
  </w:p>
  <w:p w:rsidR="00790F56" w:rsidRDefault="00790F5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F56" w:rsidRDefault="00790F5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33603A">
      <w:rPr>
        <w:noProof/>
      </w:rPr>
      <w:t>1</w:t>
    </w:r>
    <w:r>
      <w:fldChar w:fldCharType="end"/>
    </w:r>
  </w:p>
  <w:p w:rsidR="00790F56" w:rsidRDefault="00790F5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 w15:restartNumberingAfterBreak="0">
    <w:nsid w:val="017644F5"/>
    <w:multiLevelType w:val="hybridMultilevel"/>
    <w:tmpl w:val="0FC8E2FC"/>
    <w:lvl w:ilvl="0" w:tplc="BEC059E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F316B"/>
    <w:multiLevelType w:val="multilevel"/>
    <w:tmpl w:val="2978273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8" w15:restartNumberingAfterBreak="0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 w15:restartNumberingAfterBreak="0">
    <w:nsid w:val="12CF53A7"/>
    <w:multiLevelType w:val="hybridMultilevel"/>
    <w:tmpl w:val="BFA6DA08"/>
    <w:lvl w:ilvl="0" w:tplc="7F54265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05628A1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12" w15:restartNumberingAfterBreak="0">
    <w:nsid w:val="210860CC"/>
    <w:multiLevelType w:val="hybridMultilevel"/>
    <w:tmpl w:val="87C03F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BF27F5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4" w15:restartNumberingAfterBreak="0">
    <w:nsid w:val="2D0D157C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2D97413F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29B2DE1"/>
    <w:multiLevelType w:val="hybridMultilevel"/>
    <w:tmpl w:val="A7CA7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41644"/>
    <w:multiLevelType w:val="multilevel"/>
    <w:tmpl w:val="3EFCC5DE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6" w:hanging="2160"/>
      </w:pPr>
      <w:rPr>
        <w:rFonts w:hint="default"/>
      </w:rPr>
    </w:lvl>
  </w:abstractNum>
  <w:abstractNum w:abstractNumId="18" w15:restartNumberingAfterBreak="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9" w15:restartNumberingAfterBreak="0">
    <w:nsid w:val="4FE13119"/>
    <w:multiLevelType w:val="hybridMultilevel"/>
    <w:tmpl w:val="86B445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05E7853"/>
    <w:multiLevelType w:val="hybridMultilevel"/>
    <w:tmpl w:val="83F26526"/>
    <w:lvl w:ilvl="0" w:tplc="75C819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6D343B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62162694"/>
    <w:multiLevelType w:val="multilevel"/>
    <w:tmpl w:val="66B6C2F8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41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4" w15:restartNumberingAfterBreak="0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6632555F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27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115CE"/>
    <w:multiLevelType w:val="hybridMultilevel"/>
    <w:tmpl w:val="7D721A44"/>
    <w:lvl w:ilvl="0" w:tplc="041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9" w15:restartNumberingAfterBreak="0">
    <w:nsid w:val="76C000D9"/>
    <w:multiLevelType w:val="multilevel"/>
    <w:tmpl w:val="8C5412D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8"/>
  </w:num>
  <w:num w:numId="8">
    <w:abstractNumId w:val="22"/>
  </w:num>
  <w:num w:numId="9">
    <w:abstractNumId w:val="26"/>
  </w:num>
  <w:num w:numId="10">
    <w:abstractNumId w:val="18"/>
  </w:num>
  <w:num w:numId="11">
    <w:abstractNumId w:val="5"/>
  </w:num>
  <w:num w:numId="12">
    <w:abstractNumId w:val="24"/>
  </w:num>
  <w:num w:numId="13">
    <w:abstractNumId w:val="23"/>
  </w:num>
  <w:num w:numId="14">
    <w:abstractNumId w:val="20"/>
  </w:num>
  <w:num w:numId="15">
    <w:abstractNumId w:val="6"/>
  </w:num>
  <w:num w:numId="16">
    <w:abstractNumId w:val="29"/>
  </w:num>
  <w:num w:numId="17">
    <w:abstractNumId w:val="9"/>
  </w:num>
  <w:num w:numId="18">
    <w:abstractNumId w:val="27"/>
  </w:num>
  <w:num w:numId="19">
    <w:abstractNumId w:val="11"/>
  </w:num>
  <w:num w:numId="20">
    <w:abstractNumId w:val="17"/>
  </w:num>
  <w:num w:numId="21">
    <w:abstractNumId w:val="13"/>
  </w:num>
  <w:num w:numId="22">
    <w:abstractNumId w:val="12"/>
  </w:num>
  <w:num w:numId="23">
    <w:abstractNumId w:val="28"/>
  </w:num>
  <w:num w:numId="24">
    <w:abstractNumId w:val="16"/>
  </w:num>
  <w:num w:numId="25">
    <w:abstractNumId w:val="19"/>
  </w:num>
  <w:num w:numId="26">
    <w:abstractNumId w:val="21"/>
  </w:num>
  <w:num w:numId="27">
    <w:abstractNumId w:val="14"/>
  </w:num>
  <w:num w:numId="28">
    <w:abstractNumId w:val="15"/>
  </w:num>
  <w:num w:numId="29">
    <w:abstractNumId w:val="25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1D"/>
    <w:rsid w:val="00000842"/>
    <w:rsid w:val="00000F4D"/>
    <w:rsid w:val="000040D5"/>
    <w:rsid w:val="00005DAC"/>
    <w:rsid w:val="00005F57"/>
    <w:rsid w:val="000108B7"/>
    <w:rsid w:val="00010E70"/>
    <w:rsid w:val="000113A5"/>
    <w:rsid w:val="00013717"/>
    <w:rsid w:val="00021F65"/>
    <w:rsid w:val="0002398E"/>
    <w:rsid w:val="00026032"/>
    <w:rsid w:val="00027187"/>
    <w:rsid w:val="000273F4"/>
    <w:rsid w:val="00030F76"/>
    <w:rsid w:val="00032D89"/>
    <w:rsid w:val="00033EE9"/>
    <w:rsid w:val="00036D1B"/>
    <w:rsid w:val="00040CE5"/>
    <w:rsid w:val="000418A8"/>
    <w:rsid w:val="00043934"/>
    <w:rsid w:val="00044F17"/>
    <w:rsid w:val="00045A57"/>
    <w:rsid w:val="00051473"/>
    <w:rsid w:val="000530FB"/>
    <w:rsid w:val="000552C9"/>
    <w:rsid w:val="00060F29"/>
    <w:rsid w:val="00061E9D"/>
    <w:rsid w:val="00062BCF"/>
    <w:rsid w:val="00063F34"/>
    <w:rsid w:val="00064B72"/>
    <w:rsid w:val="00072715"/>
    <w:rsid w:val="000751C0"/>
    <w:rsid w:val="000801AC"/>
    <w:rsid w:val="00080883"/>
    <w:rsid w:val="00082006"/>
    <w:rsid w:val="00083CCC"/>
    <w:rsid w:val="000854F0"/>
    <w:rsid w:val="0008562A"/>
    <w:rsid w:val="00087223"/>
    <w:rsid w:val="00091CA0"/>
    <w:rsid w:val="00096A49"/>
    <w:rsid w:val="00096C37"/>
    <w:rsid w:val="0009718D"/>
    <w:rsid w:val="00097ED8"/>
    <w:rsid w:val="000A2B87"/>
    <w:rsid w:val="000A2C30"/>
    <w:rsid w:val="000A4F0E"/>
    <w:rsid w:val="000A50E4"/>
    <w:rsid w:val="000A5871"/>
    <w:rsid w:val="000B0F7D"/>
    <w:rsid w:val="000B2102"/>
    <w:rsid w:val="000B3882"/>
    <w:rsid w:val="000B450C"/>
    <w:rsid w:val="000B4D84"/>
    <w:rsid w:val="000B5A7C"/>
    <w:rsid w:val="000C0A60"/>
    <w:rsid w:val="000C1DE2"/>
    <w:rsid w:val="000C323B"/>
    <w:rsid w:val="000C3345"/>
    <w:rsid w:val="000C5366"/>
    <w:rsid w:val="000C553E"/>
    <w:rsid w:val="000C57ED"/>
    <w:rsid w:val="000C6F98"/>
    <w:rsid w:val="000D1290"/>
    <w:rsid w:val="000D67FD"/>
    <w:rsid w:val="000D6FC3"/>
    <w:rsid w:val="000D7ADD"/>
    <w:rsid w:val="000E0483"/>
    <w:rsid w:val="000E1339"/>
    <w:rsid w:val="000E1F7B"/>
    <w:rsid w:val="000E376F"/>
    <w:rsid w:val="000E73C0"/>
    <w:rsid w:val="000E7DE9"/>
    <w:rsid w:val="000F6A7B"/>
    <w:rsid w:val="000F7179"/>
    <w:rsid w:val="0010602B"/>
    <w:rsid w:val="001103CB"/>
    <w:rsid w:val="001126FA"/>
    <w:rsid w:val="00114015"/>
    <w:rsid w:val="00114B16"/>
    <w:rsid w:val="00123B79"/>
    <w:rsid w:val="001269FF"/>
    <w:rsid w:val="00127966"/>
    <w:rsid w:val="00127C0A"/>
    <w:rsid w:val="0013024E"/>
    <w:rsid w:val="0013123D"/>
    <w:rsid w:val="001318EB"/>
    <w:rsid w:val="001329BB"/>
    <w:rsid w:val="00133D80"/>
    <w:rsid w:val="0013781A"/>
    <w:rsid w:val="00140052"/>
    <w:rsid w:val="00141875"/>
    <w:rsid w:val="00141E12"/>
    <w:rsid w:val="001429FC"/>
    <w:rsid w:val="00150576"/>
    <w:rsid w:val="0015218B"/>
    <w:rsid w:val="00154149"/>
    <w:rsid w:val="001574D7"/>
    <w:rsid w:val="0016013B"/>
    <w:rsid w:val="00160977"/>
    <w:rsid w:val="001619E9"/>
    <w:rsid w:val="00163930"/>
    <w:rsid w:val="001644A6"/>
    <w:rsid w:val="0016511D"/>
    <w:rsid w:val="001704D6"/>
    <w:rsid w:val="001706EE"/>
    <w:rsid w:val="00170F03"/>
    <w:rsid w:val="00172CE4"/>
    <w:rsid w:val="00172D1B"/>
    <w:rsid w:val="0018076A"/>
    <w:rsid w:val="00182131"/>
    <w:rsid w:val="00182815"/>
    <w:rsid w:val="00182865"/>
    <w:rsid w:val="00182930"/>
    <w:rsid w:val="00182E98"/>
    <w:rsid w:val="00183D84"/>
    <w:rsid w:val="00184495"/>
    <w:rsid w:val="0018531F"/>
    <w:rsid w:val="00186DBF"/>
    <w:rsid w:val="00186F8B"/>
    <w:rsid w:val="00190546"/>
    <w:rsid w:val="00192A0F"/>
    <w:rsid w:val="00192FDC"/>
    <w:rsid w:val="001A6D00"/>
    <w:rsid w:val="001A751B"/>
    <w:rsid w:val="001B3335"/>
    <w:rsid w:val="001B3BC5"/>
    <w:rsid w:val="001B639B"/>
    <w:rsid w:val="001B6A10"/>
    <w:rsid w:val="001B7513"/>
    <w:rsid w:val="001C0652"/>
    <w:rsid w:val="001C12CE"/>
    <w:rsid w:val="001C14C6"/>
    <w:rsid w:val="001C19DE"/>
    <w:rsid w:val="001C5637"/>
    <w:rsid w:val="001C5E9F"/>
    <w:rsid w:val="001C77EA"/>
    <w:rsid w:val="001C7B97"/>
    <w:rsid w:val="001D077C"/>
    <w:rsid w:val="001D0B06"/>
    <w:rsid w:val="001D37A3"/>
    <w:rsid w:val="001D3F06"/>
    <w:rsid w:val="001D4649"/>
    <w:rsid w:val="001D640C"/>
    <w:rsid w:val="001D73D6"/>
    <w:rsid w:val="001E027A"/>
    <w:rsid w:val="001E1069"/>
    <w:rsid w:val="001E2396"/>
    <w:rsid w:val="001E2CA4"/>
    <w:rsid w:val="001E6521"/>
    <w:rsid w:val="001E6C1C"/>
    <w:rsid w:val="001F162F"/>
    <w:rsid w:val="0020112E"/>
    <w:rsid w:val="0020414A"/>
    <w:rsid w:val="002132E1"/>
    <w:rsid w:val="00213F41"/>
    <w:rsid w:val="00216B22"/>
    <w:rsid w:val="002178A6"/>
    <w:rsid w:val="00217FCB"/>
    <w:rsid w:val="00221542"/>
    <w:rsid w:val="00222158"/>
    <w:rsid w:val="00223B24"/>
    <w:rsid w:val="00224189"/>
    <w:rsid w:val="00226FB5"/>
    <w:rsid w:val="00227433"/>
    <w:rsid w:val="00231ECD"/>
    <w:rsid w:val="00236F56"/>
    <w:rsid w:val="00237084"/>
    <w:rsid w:val="00240628"/>
    <w:rsid w:val="00242A9B"/>
    <w:rsid w:val="002441DE"/>
    <w:rsid w:val="00244378"/>
    <w:rsid w:val="0024604D"/>
    <w:rsid w:val="00246438"/>
    <w:rsid w:val="00246D14"/>
    <w:rsid w:val="00253F13"/>
    <w:rsid w:val="0025408A"/>
    <w:rsid w:val="00255FFC"/>
    <w:rsid w:val="002567A9"/>
    <w:rsid w:val="00260029"/>
    <w:rsid w:val="00262417"/>
    <w:rsid w:val="00265561"/>
    <w:rsid w:val="0026781D"/>
    <w:rsid w:val="002713A4"/>
    <w:rsid w:val="00273358"/>
    <w:rsid w:val="002758B8"/>
    <w:rsid w:val="0028038F"/>
    <w:rsid w:val="002828F9"/>
    <w:rsid w:val="00284007"/>
    <w:rsid w:val="002842F3"/>
    <w:rsid w:val="00284FAD"/>
    <w:rsid w:val="00286CF2"/>
    <w:rsid w:val="0029321E"/>
    <w:rsid w:val="00295328"/>
    <w:rsid w:val="00296655"/>
    <w:rsid w:val="00296811"/>
    <w:rsid w:val="00297C65"/>
    <w:rsid w:val="002A1CF9"/>
    <w:rsid w:val="002A347A"/>
    <w:rsid w:val="002A73CF"/>
    <w:rsid w:val="002B14A7"/>
    <w:rsid w:val="002B28E6"/>
    <w:rsid w:val="002B2F63"/>
    <w:rsid w:val="002C2730"/>
    <w:rsid w:val="002C2C2C"/>
    <w:rsid w:val="002D0BEE"/>
    <w:rsid w:val="002D21DE"/>
    <w:rsid w:val="002D3C4A"/>
    <w:rsid w:val="002D563F"/>
    <w:rsid w:val="002E0807"/>
    <w:rsid w:val="002E3F6E"/>
    <w:rsid w:val="002E56BF"/>
    <w:rsid w:val="002E629B"/>
    <w:rsid w:val="002E7D0C"/>
    <w:rsid w:val="002F23C3"/>
    <w:rsid w:val="002F2B50"/>
    <w:rsid w:val="002F3A8F"/>
    <w:rsid w:val="002F4C19"/>
    <w:rsid w:val="003012BA"/>
    <w:rsid w:val="003036C0"/>
    <w:rsid w:val="0030444F"/>
    <w:rsid w:val="0030498A"/>
    <w:rsid w:val="0031017E"/>
    <w:rsid w:val="003109D6"/>
    <w:rsid w:val="00313AAD"/>
    <w:rsid w:val="00315035"/>
    <w:rsid w:val="003154E6"/>
    <w:rsid w:val="003160E1"/>
    <w:rsid w:val="0031678E"/>
    <w:rsid w:val="00321BE7"/>
    <w:rsid w:val="00322C13"/>
    <w:rsid w:val="003234D4"/>
    <w:rsid w:val="00325A9F"/>
    <w:rsid w:val="00330E28"/>
    <w:rsid w:val="003329E8"/>
    <w:rsid w:val="00332E40"/>
    <w:rsid w:val="0033603A"/>
    <w:rsid w:val="00337664"/>
    <w:rsid w:val="00340C56"/>
    <w:rsid w:val="003416C1"/>
    <w:rsid w:val="003423E1"/>
    <w:rsid w:val="00343842"/>
    <w:rsid w:val="00343898"/>
    <w:rsid w:val="00343E2C"/>
    <w:rsid w:val="0034493F"/>
    <w:rsid w:val="00345C1F"/>
    <w:rsid w:val="003465B0"/>
    <w:rsid w:val="003503F3"/>
    <w:rsid w:val="00357BCD"/>
    <w:rsid w:val="003622FE"/>
    <w:rsid w:val="003638E6"/>
    <w:rsid w:val="00366854"/>
    <w:rsid w:val="00366F91"/>
    <w:rsid w:val="00370A1E"/>
    <w:rsid w:val="00371723"/>
    <w:rsid w:val="0037521B"/>
    <w:rsid w:val="00376D6F"/>
    <w:rsid w:val="003771E8"/>
    <w:rsid w:val="00383390"/>
    <w:rsid w:val="003854C5"/>
    <w:rsid w:val="003856CE"/>
    <w:rsid w:val="003878E9"/>
    <w:rsid w:val="0038793F"/>
    <w:rsid w:val="00390B18"/>
    <w:rsid w:val="003912C7"/>
    <w:rsid w:val="00394D1B"/>
    <w:rsid w:val="00396164"/>
    <w:rsid w:val="003A5027"/>
    <w:rsid w:val="003A548A"/>
    <w:rsid w:val="003A5CE3"/>
    <w:rsid w:val="003A7121"/>
    <w:rsid w:val="003B0BDB"/>
    <w:rsid w:val="003B2051"/>
    <w:rsid w:val="003B2F35"/>
    <w:rsid w:val="003B312B"/>
    <w:rsid w:val="003B4055"/>
    <w:rsid w:val="003B60A2"/>
    <w:rsid w:val="003B7211"/>
    <w:rsid w:val="003B75F5"/>
    <w:rsid w:val="003C1234"/>
    <w:rsid w:val="003C1A58"/>
    <w:rsid w:val="003C51C4"/>
    <w:rsid w:val="003D3855"/>
    <w:rsid w:val="003D4CDD"/>
    <w:rsid w:val="003D53AB"/>
    <w:rsid w:val="003D6925"/>
    <w:rsid w:val="003E183E"/>
    <w:rsid w:val="003E4B6B"/>
    <w:rsid w:val="003F0612"/>
    <w:rsid w:val="003F1FF2"/>
    <w:rsid w:val="003F32B5"/>
    <w:rsid w:val="003F5203"/>
    <w:rsid w:val="003F5DE8"/>
    <w:rsid w:val="003F5F2D"/>
    <w:rsid w:val="003F63A5"/>
    <w:rsid w:val="003F6E4E"/>
    <w:rsid w:val="004021F9"/>
    <w:rsid w:val="00412E86"/>
    <w:rsid w:val="00413253"/>
    <w:rsid w:val="004133D7"/>
    <w:rsid w:val="00413DBF"/>
    <w:rsid w:val="00414DBB"/>
    <w:rsid w:val="004159ED"/>
    <w:rsid w:val="004164EF"/>
    <w:rsid w:val="00416D86"/>
    <w:rsid w:val="00417577"/>
    <w:rsid w:val="0042431C"/>
    <w:rsid w:val="00424E28"/>
    <w:rsid w:val="00425F21"/>
    <w:rsid w:val="00437FA1"/>
    <w:rsid w:val="004404ED"/>
    <w:rsid w:val="004440C6"/>
    <w:rsid w:val="00447CEB"/>
    <w:rsid w:val="00450C19"/>
    <w:rsid w:val="00450D15"/>
    <w:rsid w:val="00453F72"/>
    <w:rsid w:val="004570A9"/>
    <w:rsid w:val="004571C3"/>
    <w:rsid w:val="00457308"/>
    <w:rsid w:val="00457C1A"/>
    <w:rsid w:val="00457C7E"/>
    <w:rsid w:val="00462513"/>
    <w:rsid w:val="00464F49"/>
    <w:rsid w:val="00466C28"/>
    <w:rsid w:val="00470A1C"/>
    <w:rsid w:val="00471476"/>
    <w:rsid w:val="00475245"/>
    <w:rsid w:val="004757C5"/>
    <w:rsid w:val="00475E8B"/>
    <w:rsid w:val="004761D4"/>
    <w:rsid w:val="004820E2"/>
    <w:rsid w:val="00482490"/>
    <w:rsid w:val="00482D3C"/>
    <w:rsid w:val="004845C1"/>
    <w:rsid w:val="0048734F"/>
    <w:rsid w:val="00493100"/>
    <w:rsid w:val="00493F64"/>
    <w:rsid w:val="004941A9"/>
    <w:rsid w:val="004962D1"/>
    <w:rsid w:val="004A7A14"/>
    <w:rsid w:val="004A7A91"/>
    <w:rsid w:val="004B37FC"/>
    <w:rsid w:val="004B3861"/>
    <w:rsid w:val="004B3A3F"/>
    <w:rsid w:val="004B3E6A"/>
    <w:rsid w:val="004B3F57"/>
    <w:rsid w:val="004B4E0C"/>
    <w:rsid w:val="004B5F2C"/>
    <w:rsid w:val="004B7D39"/>
    <w:rsid w:val="004C383C"/>
    <w:rsid w:val="004C3C74"/>
    <w:rsid w:val="004C55EB"/>
    <w:rsid w:val="004C6E02"/>
    <w:rsid w:val="004C6FFB"/>
    <w:rsid w:val="004D2672"/>
    <w:rsid w:val="004D5110"/>
    <w:rsid w:val="004D58BC"/>
    <w:rsid w:val="004E2A4D"/>
    <w:rsid w:val="004E5191"/>
    <w:rsid w:val="004E54D6"/>
    <w:rsid w:val="004E5A4E"/>
    <w:rsid w:val="004E5EC7"/>
    <w:rsid w:val="004E6CB7"/>
    <w:rsid w:val="004F336F"/>
    <w:rsid w:val="004F7CD0"/>
    <w:rsid w:val="0050171B"/>
    <w:rsid w:val="00501F93"/>
    <w:rsid w:val="00503524"/>
    <w:rsid w:val="00506EC4"/>
    <w:rsid w:val="00512A67"/>
    <w:rsid w:val="00514041"/>
    <w:rsid w:val="005214A0"/>
    <w:rsid w:val="00522EBF"/>
    <w:rsid w:val="00523D9E"/>
    <w:rsid w:val="0052594E"/>
    <w:rsid w:val="00525F56"/>
    <w:rsid w:val="0053036B"/>
    <w:rsid w:val="00533078"/>
    <w:rsid w:val="00533295"/>
    <w:rsid w:val="005332F8"/>
    <w:rsid w:val="0053479E"/>
    <w:rsid w:val="00537220"/>
    <w:rsid w:val="00537633"/>
    <w:rsid w:val="00542A83"/>
    <w:rsid w:val="00545838"/>
    <w:rsid w:val="00547FF5"/>
    <w:rsid w:val="005524B2"/>
    <w:rsid w:val="00552BEF"/>
    <w:rsid w:val="005530AE"/>
    <w:rsid w:val="005562AD"/>
    <w:rsid w:val="005577C5"/>
    <w:rsid w:val="00557B80"/>
    <w:rsid w:val="00561845"/>
    <w:rsid w:val="00562E02"/>
    <w:rsid w:val="00565274"/>
    <w:rsid w:val="00567BDE"/>
    <w:rsid w:val="00567F45"/>
    <w:rsid w:val="00571068"/>
    <w:rsid w:val="00572818"/>
    <w:rsid w:val="00573740"/>
    <w:rsid w:val="00573984"/>
    <w:rsid w:val="00574E8B"/>
    <w:rsid w:val="00575C31"/>
    <w:rsid w:val="00575C99"/>
    <w:rsid w:val="00576693"/>
    <w:rsid w:val="00580FA2"/>
    <w:rsid w:val="00581584"/>
    <w:rsid w:val="00581BA2"/>
    <w:rsid w:val="00583AED"/>
    <w:rsid w:val="005840EB"/>
    <w:rsid w:val="0058558D"/>
    <w:rsid w:val="00591CEB"/>
    <w:rsid w:val="0059532A"/>
    <w:rsid w:val="005957B2"/>
    <w:rsid w:val="005966F3"/>
    <w:rsid w:val="005967A1"/>
    <w:rsid w:val="005A182B"/>
    <w:rsid w:val="005A2D4D"/>
    <w:rsid w:val="005A3F29"/>
    <w:rsid w:val="005A4B17"/>
    <w:rsid w:val="005A72BE"/>
    <w:rsid w:val="005A7896"/>
    <w:rsid w:val="005B25A0"/>
    <w:rsid w:val="005B2663"/>
    <w:rsid w:val="005C391B"/>
    <w:rsid w:val="005C48F5"/>
    <w:rsid w:val="005C534E"/>
    <w:rsid w:val="005C59F2"/>
    <w:rsid w:val="005D0E77"/>
    <w:rsid w:val="005D139D"/>
    <w:rsid w:val="005D238D"/>
    <w:rsid w:val="005D2844"/>
    <w:rsid w:val="005D3315"/>
    <w:rsid w:val="005D3E64"/>
    <w:rsid w:val="005D5691"/>
    <w:rsid w:val="005E01BC"/>
    <w:rsid w:val="005E1197"/>
    <w:rsid w:val="005E2CD8"/>
    <w:rsid w:val="005E4319"/>
    <w:rsid w:val="005E58FE"/>
    <w:rsid w:val="005E6476"/>
    <w:rsid w:val="005E6E99"/>
    <w:rsid w:val="005E7BFA"/>
    <w:rsid w:val="005E7DDF"/>
    <w:rsid w:val="005F1B3D"/>
    <w:rsid w:val="005F7939"/>
    <w:rsid w:val="005F7D8F"/>
    <w:rsid w:val="006016E9"/>
    <w:rsid w:val="0060201F"/>
    <w:rsid w:val="00602E98"/>
    <w:rsid w:val="006077E1"/>
    <w:rsid w:val="006132C9"/>
    <w:rsid w:val="00613685"/>
    <w:rsid w:val="00616A33"/>
    <w:rsid w:val="006206D9"/>
    <w:rsid w:val="00620EF4"/>
    <w:rsid w:val="006230E2"/>
    <w:rsid w:val="006250CE"/>
    <w:rsid w:val="00626574"/>
    <w:rsid w:val="00630330"/>
    <w:rsid w:val="00634700"/>
    <w:rsid w:val="006433D7"/>
    <w:rsid w:val="00647E18"/>
    <w:rsid w:val="00651063"/>
    <w:rsid w:val="00651309"/>
    <w:rsid w:val="00652C66"/>
    <w:rsid w:val="006559C1"/>
    <w:rsid w:val="0065662D"/>
    <w:rsid w:val="006615E0"/>
    <w:rsid w:val="00661C33"/>
    <w:rsid w:val="00663158"/>
    <w:rsid w:val="00665225"/>
    <w:rsid w:val="00671DC0"/>
    <w:rsid w:val="00673BE7"/>
    <w:rsid w:val="0067534C"/>
    <w:rsid w:val="0067561E"/>
    <w:rsid w:val="00675B7D"/>
    <w:rsid w:val="0068479A"/>
    <w:rsid w:val="00692396"/>
    <w:rsid w:val="00692D6F"/>
    <w:rsid w:val="0069320D"/>
    <w:rsid w:val="00695777"/>
    <w:rsid w:val="00695E06"/>
    <w:rsid w:val="006A2EE0"/>
    <w:rsid w:val="006A32BB"/>
    <w:rsid w:val="006A4CC8"/>
    <w:rsid w:val="006A58A8"/>
    <w:rsid w:val="006A69F2"/>
    <w:rsid w:val="006A7026"/>
    <w:rsid w:val="006B1BB6"/>
    <w:rsid w:val="006B279D"/>
    <w:rsid w:val="006B4B9D"/>
    <w:rsid w:val="006B68EE"/>
    <w:rsid w:val="006B6D92"/>
    <w:rsid w:val="006C2502"/>
    <w:rsid w:val="006C28D2"/>
    <w:rsid w:val="006C74DC"/>
    <w:rsid w:val="006D356C"/>
    <w:rsid w:val="006D4710"/>
    <w:rsid w:val="006D558A"/>
    <w:rsid w:val="006E6928"/>
    <w:rsid w:val="006F45C8"/>
    <w:rsid w:val="006F7228"/>
    <w:rsid w:val="00701396"/>
    <w:rsid w:val="00704A1F"/>
    <w:rsid w:val="00705822"/>
    <w:rsid w:val="007059A4"/>
    <w:rsid w:val="00705E54"/>
    <w:rsid w:val="00706179"/>
    <w:rsid w:val="00711F76"/>
    <w:rsid w:val="00713280"/>
    <w:rsid w:val="00720134"/>
    <w:rsid w:val="007202C3"/>
    <w:rsid w:val="0072422B"/>
    <w:rsid w:val="00727417"/>
    <w:rsid w:val="0073207E"/>
    <w:rsid w:val="00734640"/>
    <w:rsid w:val="00735497"/>
    <w:rsid w:val="007361B4"/>
    <w:rsid w:val="00736488"/>
    <w:rsid w:val="00741A23"/>
    <w:rsid w:val="0074246E"/>
    <w:rsid w:val="00744C7D"/>
    <w:rsid w:val="0074540F"/>
    <w:rsid w:val="0075100C"/>
    <w:rsid w:val="00752215"/>
    <w:rsid w:val="007525A9"/>
    <w:rsid w:val="007546FF"/>
    <w:rsid w:val="007557A3"/>
    <w:rsid w:val="00761061"/>
    <w:rsid w:val="00763C96"/>
    <w:rsid w:val="00765C27"/>
    <w:rsid w:val="007716E9"/>
    <w:rsid w:val="0077786D"/>
    <w:rsid w:val="007805C2"/>
    <w:rsid w:val="00781716"/>
    <w:rsid w:val="00782689"/>
    <w:rsid w:val="00784730"/>
    <w:rsid w:val="00784C86"/>
    <w:rsid w:val="00785868"/>
    <w:rsid w:val="00785D25"/>
    <w:rsid w:val="00786711"/>
    <w:rsid w:val="00787A79"/>
    <w:rsid w:val="00790F56"/>
    <w:rsid w:val="0079104E"/>
    <w:rsid w:val="007938A6"/>
    <w:rsid w:val="00794D81"/>
    <w:rsid w:val="007A1877"/>
    <w:rsid w:val="007A3897"/>
    <w:rsid w:val="007B0594"/>
    <w:rsid w:val="007B0AF0"/>
    <w:rsid w:val="007B125C"/>
    <w:rsid w:val="007B403A"/>
    <w:rsid w:val="007B69AD"/>
    <w:rsid w:val="007C04C5"/>
    <w:rsid w:val="007C0973"/>
    <w:rsid w:val="007C57AD"/>
    <w:rsid w:val="007C600F"/>
    <w:rsid w:val="007C7629"/>
    <w:rsid w:val="007D4509"/>
    <w:rsid w:val="007D5FC7"/>
    <w:rsid w:val="007E028F"/>
    <w:rsid w:val="007E0672"/>
    <w:rsid w:val="007E0FCF"/>
    <w:rsid w:val="007E23E7"/>
    <w:rsid w:val="007E5064"/>
    <w:rsid w:val="007F075C"/>
    <w:rsid w:val="0080010F"/>
    <w:rsid w:val="0080197C"/>
    <w:rsid w:val="00801A70"/>
    <w:rsid w:val="00802C68"/>
    <w:rsid w:val="008050EE"/>
    <w:rsid w:val="00805776"/>
    <w:rsid w:val="008104FE"/>
    <w:rsid w:val="008117E8"/>
    <w:rsid w:val="00811B17"/>
    <w:rsid w:val="008123AA"/>
    <w:rsid w:val="00812443"/>
    <w:rsid w:val="0081436E"/>
    <w:rsid w:val="00814EE9"/>
    <w:rsid w:val="00814F92"/>
    <w:rsid w:val="00816064"/>
    <w:rsid w:val="00816254"/>
    <w:rsid w:val="0082029A"/>
    <w:rsid w:val="00820FF6"/>
    <w:rsid w:val="008218DD"/>
    <w:rsid w:val="00824C29"/>
    <w:rsid w:val="00831A79"/>
    <w:rsid w:val="00834105"/>
    <w:rsid w:val="00834610"/>
    <w:rsid w:val="0083568B"/>
    <w:rsid w:val="00840923"/>
    <w:rsid w:val="008448EC"/>
    <w:rsid w:val="00845222"/>
    <w:rsid w:val="00846623"/>
    <w:rsid w:val="00846905"/>
    <w:rsid w:val="00847679"/>
    <w:rsid w:val="008512D1"/>
    <w:rsid w:val="00851A08"/>
    <w:rsid w:val="008566FD"/>
    <w:rsid w:val="008572B5"/>
    <w:rsid w:val="00857928"/>
    <w:rsid w:val="0086247C"/>
    <w:rsid w:val="00862A14"/>
    <w:rsid w:val="00870D2C"/>
    <w:rsid w:val="0087232E"/>
    <w:rsid w:val="00872418"/>
    <w:rsid w:val="0087687E"/>
    <w:rsid w:val="0087695A"/>
    <w:rsid w:val="008813AE"/>
    <w:rsid w:val="00882AE5"/>
    <w:rsid w:val="00887FD7"/>
    <w:rsid w:val="00890CFD"/>
    <w:rsid w:val="008932C6"/>
    <w:rsid w:val="0089425C"/>
    <w:rsid w:val="008A09DB"/>
    <w:rsid w:val="008A1BD1"/>
    <w:rsid w:val="008A36B1"/>
    <w:rsid w:val="008A5779"/>
    <w:rsid w:val="008A7E06"/>
    <w:rsid w:val="008B0060"/>
    <w:rsid w:val="008B0748"/>
    <w:rsid w:val="008B66AA"/>
    <w:rsid w:val="008C04E8"/>
    <w:rsid w:val="008C389B"/>
    <w:rsid w:val="008C399F"/>
    <w:rsid w:val="008C55F0"/>
    <w:rsid w:val="008D238B"/>
    <w:rsid w:val="008D456F"/>
    <w:rsid w:val="008D5230"/>
    <w:rsid w:val="008E2034"/>
    <w:rsid w:val="008E26E6"/>
    <w:rsid w:val="008E29EF"/>
    <w:rsid w:val="008E31CE"/>
    <w:rsid w:val="008E3747"/>
    <w:rsid w:val="008E6121"/>
    <w:rsid w:val="008E6BDD"/>
    <w:rsid w:val="008E6E64"/>
    <w:rsid w:val="008E796F"/>
    <w:rsid w:val="008E7C24"/>
    <w:rsid w:val="008F0B46"/>
    <w:rsid w:val="008F21A9"/>
    <w:rsid w:val="009007A4"/>
    <w:rsid w:val="00900C04"/>
    <w:rsid w:val="0090140F"/>
    <w:rsid w:val="00902347"/>
    <w:rsid w:val="00904D89"/>
    <w:rsid w:val="00907781"/>
    <w:rsid w:val="0091310A"/>
    <w:rsid w:val="0091526D"/>
    <w:rsid w:val="009156C6"/>
    <w:rsid w:val="00925835"/>
    <w:rsid w:val="00931FCE"/>
    <w:rsid w:val="00936296"/>
    <w:rsid w:val="00941F74"/>
    <w:rsid w:val="0094251D"/>
    <w:rsid w:val="00942DA2"/>
    <w:rsid w:val="009435D0"/>
    <w:rsid w:val="009445F9"/>
    <w:rsid w:val="009516F7"/>
    <w:rsid w:val="00952322"/>
    <w:rsid w:val="00952E79"/>
    <w:rsid w:val="00953532"/>
    <w:rsid w:val="0096277F"/>
    <w:rsid w:val="009631AC"/>
    <w:rsid w:val="00964196"/>
    <w:rsid w:val="00971BB8"/>
    <w:rsid w:val="0097436B"/>
    <w:rsid w:val="00975669"/>
    <w:rsid w:val="009756EF"/>
    <w:rsid w:val="0097672E"/>
    <w:rsid w:val="00977FDE"/>
    <w:rsid w:val="00982BB1"/>
    <w:rsid w:val="00985BE4"/>
    <w:rsid w:val="00986482"/>
    <w:rsid w:val="00987B61"/>
    <w:rsid w:val="00991B72"/>
    <w:rsid w:val="00994930"/>
    <w:rsid w:val="00994C83"/>
    <w:rsid w:val="009A06D4"/>
    <w:rsid w:val="009A2444"/>
    <w:rsid w:val="009A430E"/>
    <w:rsid w:val="009B28B1"/>
    <w:rsid w:val="009B2CBE"/>
    <w:rsid w:val="009B3471"/>
    <w:rsid w:val="009B3EAF"/>
    <w:rsid w:val="009B5602"/>
    <w:rsid w:val="009B5D70"/>
    <w:rsid w:val="009B6001"/>
    <w:rsid w:val="009B7C28"/>
    <w:rsid w:val="009C07EF"/>
    <w:rsid w:val="009C2DC7"/>
    <w:rsid w:val="009C576B"/>
    <w:rsid w:val="009C76A2"/>
    <w:rsid w:val="009D0BEB"/>
    <w:rsid w:val="009D0CD1"/>
    <w:rsid w:val="009D0FD1"/>
    <w:rsid w:val="009D160D"/>
    <w:rsid w:val="009D18DA"/>
    <w:rsid w:val="009D260B"/>
    <w:rsid w:val="009D28F7"/>
    <w:rsid w:val="009D3A4C"/>
    <w:rsid w:val="009D4F8F"/>
    <w:rsid w:val="009D5B9C"/>
    <w:rsid w:val="009D7388"/>
    <w:rsid w:val="009D7BD6"/>
    <w:rsid w:val="009E0408"/>
    <w:rsid w:val="009E2E9A"/>
    <w:rsid w:val="009E725B"/>
    <w:rsid w:val="009E790F"/>
    <w:rsid w:val="009F192E"/>
    <w:rsid w:val="009F1FD2"/>
    <w:rsid w:val="009F71A0"/>
    <w:rsid w:val="009F77F7"/>
    <w:rsid w:val="009F7DEB"/>
    <w:rsid w:val="00A018BD"/>
    <w:rsid w:val="00A031A3"/>
    <w:rsid w:val="00A0343E"/>
    <w:rsid w:val="00A0501B"/>
    <w:rsid w:val="00A074BE"/>
    <w:rsid w:val="00A11F94"/>
    <w:rsid w:val="00A1320A"/>
    <w:rsid w:val="00A146E3"/>
    <w:rsid w:val="00A2103F"/>
    <w:rsid w:val="00A23C29"/>
    <w:rsid w:val="00A265BF"/>
    <w:rsid w:val="00A2733D"/>
    <w:rsid w:val="00A34246"/>
    <w:rsid w:val="00A35777"/>
    <w:rsid w:val="00A36C4D"/>
    <w:rsid w:val="00A40383"/>
    <w:rsid w:val="00A449A0"/>
    <w:rsid w:val="00A45632"/>
    <w:rsid w:val="00A4613E"/>
    <w:rsid w:val="00A504E4"/>
    <w:rsid w:val="00A51E38"/>
    <w:rsid w:val="00A521A4"/>
    <w:rsid w:val="00A54111"/>
    <w:rsid w:val="00A54650"/>
    <w:rsid w:val="00A551C5"/>
    <w:rsid w:val="00A60ED8"/>
    <w:rsid w:val="00A6141F"/>
    <w:rsid w:val="00A6397F"/>
    <w:rsid w:val="00A644F6"/>
    <w:rsid w:val="00A670F1"/>
    <w:rsid w:val="00A7176D"/>
    <w:rsid w:val="00A7771B"/>
    <w:rsid w:val="00A80D16"/>
    <w:rsid w:val="00A8330C"/>
    <w:rsid w:val="00A83E39"/>
    <w:rsid w:val="00A84567"/>
    <w:rsid w:val="00A9092E"/>
    <w:rsid w:val="00A93B0E"/>
    <w:rsid w:val="00A96061"/>
    <w:rsid w:val="00AA036F"/>
    <w:rsid w:val="00AA102D"/>
    <w:rsid w:val="00AA20BC"/>
    <w:rsid w:val="00AA75F5"/>
    <w:rsid w:val="00AA7677"/>
    <w:rsid w:val="00AB1CEB"/>
    <w:rsid w:val="00AB3095"/>
    <w:rsid w:val="00AB649C"/>
    <w:rsid w:val="00AB7AE1"/>
    <w:rsid w:val="00AC1442"/>
    <w:rsid w:val="00AC47C4"/>
    <w:rsid w:val="00AC4AE0"/>
    <w:rsid w:val="00AC54D9"/>
    <w:rsid w:val="00AD3A7B"/>
    <w:rsid w:val="00AD58CE"/>
    <w:rsid w:val="00AD5B7D"/>
    <w:rsid w:val="00AD5CC5"/>
    <w:rsid w:val="00AD7427"/>
    <w:rsid w:val="00AE0B40"/>
    <w:rsid w:val="00AE3A11"/>
    <w:rsid w:val="00AE3F6B"/>
    <w:rsid w:val="00AE66AA"/>
    <w:rsid w:val="00AE715F"/>
    <w:rsid w:val="00AE7B2D"/>
    <w:rsid w:val="00AF131A"/>
    <w:rsid w:val="00AF1835"/>
    <w:rsid w:val="00AF3288"/>
    <w:rsid w:val="00AF4F17"/>
    <w:rsid w:val="00AF65E3"/>
    <w:rsid w:val="00B075C3"/>
    <w:rsid w:val="00B11526"/>
    <w:rsid w:val="00B14241"/>
    <w:rsid w:val="00B15A0F"/>
    <w:rsid w:val="00B16112"/>
    <w:rsid w:val="00B21C5D"/>
    <w:rsid w:val="00B226E7"/>
    <w:rsid w:val="00B2712E"/>
    <w:rsid w:val="00B275EA"/>
    <w:rsid w:val="00B34608"/>
    <w:rsid w:val="00B361EA"/>
    <w:rsid w:val="00B36905"/>
    <w:rsid w:val="00B371AB"/>
    <w:rsid w:val="00B37BFA"/>
    <w:rsid w:val="00B404CF"/>
    <w:rsid w:val="00B44884"/>
    <w:rsid w:val="00B46718"/>
    <w:rsid w:val="00B501E9"/>
    <w:rsid w:val="00B50B48"/>
    <w:rsid w:val="00B53EB5"/>
    <w:rsid w:val="00B55BC8"/>
    <w:rsid w:val="00B55EEF"/>
    <w:rsid w:val="00B579CB"/>
    <w:rsid w:val="00B62B5C"/>
    <w:rsid w:val="00B67EA5"/>
    <w:rsid w:val="00B67FA8"/>
    <w:rsid w:val="00B71FCC"/>
    <w:rsid w:val="00B769A0"/>
    <w:rsid w:val="00B76EAD"/>
    <w:rsid w:val="00B77CB6"/>
    <w:rsid w:val="00B8053D"/>
    <w:rsid w:val="00B84104"/>
    <w:rsid w:val="00B87250"/>
    <w:rsid w:val="00B8765D"/>
    <w:rsid w:val="00B8792B"/>
    <w:rsid w:val="00B912DA"/>
    <w:rsid w:val="00B97137"/>
    <w:rsid w:val="00BA1B4B"/>
    <w:rsid w:val="00BA4505"/>
    <w:rsid w:val="00BA4557"/>
    <w:rsid w:val="00BA5C69"/>
    <w:rsid w:val="00BB02DE"/>
    <w:rsid w:val="00BB0590"/>
    <w:rsid w:val="00BB1A8A"/>
    <w:rsid w:val="00BB2213"/>
    <w:rsid w:val="00BB5FEB"/>
    <w:rsid w:val="00BB796B"/>
    <w:rsid w:val="00BC4CF8"/>
    <w:rsid w:val="00BC71D7"/>
    <w:rsid w:val="00BD1ADB"/>
    <w:rsid w:val="00BD3C00"/>
    <w:rsid w:val="00BD4DA0"/>
    <w:rsid w:val="00BD5D42"/>
    <w:rsid w:val="00BD5E55"/>
    <w:rsid w:val="00BD6685"/>
    <w:rsid w:val="00BE1EF2"/>
    <w:rsid w:val="00BF033E"/>
    <w:rsid w:val="00BF0955"/>
    <w:rsid w:val="00BF1AD4"/>
    <w:rsid w:val="00BF1EE3"/>
    <w:rsid w:val="00BF2BEB"/>
    <w:rsid w:val="00BF2E0D"/>
    <w:rsid w:val="00BF3668"/>
    <w:rsid w:val="00BF4854"/>
    <w:rsid w:val="00BF4E63"/>
    <w:rsid w:val="00BF77D5"/>
    <w:rsid w:val="00C021FC"/>
    <w:rsid w:val="00C0405E"/>
    <w:rsid w:val="00C067C1"/>
    <w:rsid w:val="00C11984"/>
    <w:rsid w:val="00C1201B"/>
    <w:rsid w:val="00C1321E"/>
    <w:rsid w:val="00C1369A"/>
    <w:rsid w:val="00C139DC"/>
    <w:rsid w:val="00C15271"/>
    <w:rsid w:val="00C1654B"/>
    <w:rsid w:val="00C217EF"/>
    <w:rsid w:val="00C24993"/>
    <w:rsid w:val="00C24A34"/>
    <w:rsid w:val="00C26F08"/>
    <w:rsid w:val="00C27510"/>
    <w:rsid w:val="00C345B7"/>
    <w:rsid w:val="00C35B3F"/>
    <w:rsid w:val="00C378CA"/>
    <w:rsid w:val="00C418CC"/>
    <w:rsid w:val="00C46E6C"/>
    <w:rsid w:val="00C53150"/>
    <w:rsid w:val="00C53203"/>
    <w:rsid w:val="00C53781"/>
    <w:rsid w:val="00C53CED"/>
    <w:rsid w:val="00C541EA"/>
    <w:rsid w:val="00C5440B"/>
    <w:rsid w:val="00C556F7"/>
    <w:rsid w:val="00C60FEC"/>
    <w:rsid w:val="00C66FBD"/>
    <w:rsid w:val="00C670CE"/>
    <w:rsid w:val="00C70629"/>
    <w:rsid w:val="00C7129A"/>
    <w:rsid w:val="00C71DE1"/>
    <w:rsid w:val="00C72F53"/>
    <w:rsid w:val="00C75082"/>
    <w:rsid w:val="00C76F2A"/>
    <w:rsid w:val="00C808DB"/>
    <w:rsid w:val="00C80B9C"/>
    <w:rsid w:val="00C8136D"/>
    <w:rsid w:val="00C82817"/>
    <w:rsid w:val="00C82C8D"/>
    <w:rsid w:val="00C841DC"/>
    <w:rsid w:val="00C84864"/>
    <w:rsid w:val="00C856EE"/>
    <w:rsid w:val="00C8697C"/>
    <w:rsid w:val="00C86F40"/>
    <w:rsid w:val="00C87225"/>
    <w:rsid w:val="00C8758C"/>
    <w:rsid w:val="00C87CE8"/>
    <w:rsid w:val="00C92F68"/>
    <w:rsid w:val="00C95066"/>
    <w:rsid w:val="00C9567A"/>
    <w:rsid w:val="00C962AE"/>
    <w:rsid w:val="00CA296F"/>
    <w:rsid w:val="00CA39CE"/>
    <w:rsid w:val="00CA42C5"/>
    <w:rsid w:val="00CA7D49"/>
    <w:rsid w:val="00CB4885"/>
    <w:rsid w:val="00CB51B3"/>
    <w:rsid w:val="00CB7674"/>
    <w:rsid w:val="00CC1A10"/>
    <w:rsid w:val="00CC2F35"/>
    <w:rsid w:val="00CC35C3"/>
    <w:rsid w:val="00CC6CA5"/>
    <w:rsid w:val="00CD040C"/>
    <w:rsid w:val="00CD23E0"/>
    <w:rsid w:val="00CD32F6"/>
    <w:rsid w:val="00CD33AF"/>
    <w:rsid w:val="00CD4ED0"/>
    <w:rsid w:val="00CD5AE2"/>
    <w:rsid w:val="00CD6728"/>
    <w:rsid w:val="00CD755A"/>
    <w:rsid w:val="00CE09E2"/>
    <w:rsid w:val="00CE0C35"/>
    <w:rsid w:val="00CE5CAE"/>
    <w:rsid w:val="00CF30DE"/>
    <w:rsid w:val="00CF5A02"/>
    <w:rsid w:val="00CF5C0E"/>
    <w:rsid w:val="00CF69D6"/>
    <w:rsid w:val="00CF6C58"/>
    <w:rsid w:val="00CF7324"/>
    <w:rsid w:val="00D02F0E"/>
    <w:rsid w:val="00D11221"/>
    <w:rsid w:val="00D15682"/>
    <w:rsid w:val="00D160A4"/>
    <w:rsid w:val="00D1631B"/>
    <w:rsid w:val="00D206E9"/>
    <w:rsid w:val="00D22756"/>
    <w:rsid w:val="00D228E2"/>
    <w:rsid w:val="00D247DD"/>
    <w:rsid w:val="00D24F9A"/>
    <w:rsid w:val="00D26BFE"/>
    <w:rsid w:val="00D30387"/>
    <w:rsid w:val="00D30469"/>
    <w:rsid w:val="00D33E3F"/>
    <w:rsid w:val="00D420CF"/>
    <w:rsid w:val="00D438D8"/>
    <w:rsid w:val="00D43EB6"/>
    <w:rsid w:val="00D44835"/>
    <w:rsid w:val="00D465F3"/>
    <w:rsid w:val="00D46D2B"/>
    <w:rsid w:val="00D50BE9"/>
    <w:rsid w:val="00D51949"/>
    <w:rsid w:val="00D51BCC"/>
    <w:rsid w:val="00D53CA9"/>
    <w:rsid w:val="00D61F81"/>
    <w:rsid w:val="00D70395"/>
    <w:rsid w:val="00D713BB"/>
    <w:rsid w:val="00D718C5"/>
    <w:rsid w:val="00D71CDC"/>
    <w:rsid w:val="00D760E6"/>
    <w:rsid w:val="00D7700F"/>
    <w:rsid w:val="00D855F5"/>
    <w:rsid w:val="00D86A92"/>
    <w:rsid w:val="00D872FF"/>
    <w:rsid w:val="00D87810"/>
    <w:rsid w:val="00D96045"/>
    <w:rsid w:val="00D96271"/>
    <w:rsid w:val="00D97BE6"/>
    <w:rsid w:val="00DA0B0C"/>
    <w:rsid w:val="00DA16E0"/>
    <w:rsid w:val="00DA41E1"/>
    <w:rsid w:val="00DA6015"/>
    <w:rsid w:val="00DA6174"/>
    <w:rsid w:val="00DB4464"/>
    <w:rsid w:val="00DB6741"/>
    <w:rsid w:val="00DB6994"/>
    <w:rsid w:val="00DB6E5F"/>
    <w:rsid w:val="00DC09D0"/>
    <w:rsid w:val="00DC1396"/>
    <w:rsid w:val="00DC2227"/>
    <w:rsid w:val="00DC5308"/>
    <w:rsid w:val="00DC5AC5"/>
    <w:rsid w:val="00DC5FBA"/>
    <w:rsid w:val="00DC7235"/>
    <w:rsid w:val="00DD019A"/>
    <w:rsid w:val="00DD3341"/>
    <w:rsid w:val="00DD6E1F"/>
    <w:rsid w:val="00DD72FC"/>
    <w:rsid w:val="00DD7EC4"/>
    <w:rsid w:val="00DE2EA7"/>
    <w:rsid w:val="00DE4D7F"/>
    <w:rsid w:val="00DE5360"/>
    <w:rsid w:val="00DE776C"/>
    <w:rsid w:val="00DE77AB"/>
    <w:rsid w:val="00DF204D"/>
    <w:rsid w:val="00DF7AA6"/>
    <w:rsid w:val="00E01C64"/>
    <w:rsid w:val="00E03AA1"/>
    <w:rsid w:val="00E0467B"/>
    <w:rsid w:val="00E06EDC"/>
    <w:rsid w:val="00E148C7"/>
    <w:rsid w:val="00E2181F"/>
    <w:rsid w:val="00E219EC"/>
    <w:rsid w:val="00E2221B"/>
    <w:rsid w:val="00E226B5"/>
    <w:rsid w:val="00E22D2C"/>
    <w:rsid w:val="00E22F55"/>
    <w:rsid w:val="00E23699"/>
    <w:rsid w:val="00E237E6"/>
    <w:rsid w:val="00E24C50"/>
    <w:rsid w:val="00E26C06"/>
    <w:rsid w:val="00E2736C"/>
    <w:rsid w:val="00E3614F"/>
    <w:rsid w:val="00E42063"/>
    <w:rsid w:val="00E47298"/>
    <w:rsid w:val="00E4732B"/>
    <w:rsid w:val="00E47A32"/>
    <w:rsid w:val="00E54010"/>
    <w:rsid w:val="00E55EBB"/>
    <w:rsid w:val="00E605B5"/>
    <w:rsid w:val="00E62E0A"/>
    <w:rsid w:val="00E6333B"/>
    <w:rsid w:val="00E70E7C"/>
    <w:rsid w:val="00E7432E"/>
    <w:rsid w:val="00E74992"/>
    <w:rsid w:val="00E80A18"/>
    <w:rsid w:val="00E8158B"/>
    <w:rsid w:val="00E82342"/>
    <w:rsid w:val="00E84198"/>
    <w:rsid w:val="00E86B20"/>
    <w:rsid w:val="00E86EA7"/>
    <w:rsid w:val="00E8799F"/>
    <w:rsid w:val="00E91136"/>
    <w:rsid w:val="00E928E8"/>
    <w:rsid w:val="00E92E41"/>
    <w:rsid w:val="00E93826"/>
    <w:rsid w:val="00E94043"/>
    <w:rsid w:val="00E94932"/>
    <w:rsid w:val="00E96B7E"/>
    <w:rsid w:val="00E97392"/>
    <w:rsid w:val="00EA01E9"/>
    <w:rsid w:val="00EA4644"/>
    <w:rsid w:val="00EA51FD"/>
    <w:rsid w:val="00EB025D"/>
    <w:rsid w:val="00EB09CF"/>
    <w:rsid w:val="00EB0FA2"/>
    <w:rsid w:val="00EB14B8"/>
    <w:rsid w:val="00EB56CF"/>
    <w:rsid w:val="00EB5CE8"/>
    <w:rsid w:val="00EB6125"/>
    <w:rsid w:val="00EB6CF4"/>
    <w:rsid w:val="00EC01E7"/>
    <w:rsid w:val="00EC07C0"/>
    <w:rsid w:val="00EC202C"/>
    <w:rsid w:val="00EC22F9"/>
    <w:rsid w:val="00EC2E16"/>
    <w:rsid w:val="00EC37B3"/>
    <w:rsid w:val="00EC3C8B"/>
    <w:rsid w:val="00EC476C"/>
    <w:rsid w:val="00EC4BC0"/>
    <w:rsid w:val="00EC6539"/>
    <w:rsid w:val="00ED3638"/>
    <w:rsid w:val="00ED53A8"/>
    <w:rsid w:val="00EE09F9"/>
    <w:rsid w:val="00EE1369"/>
    <w:rsid w:val="00EE392A"/>
    <w:rsid w:val="00EE54EE"/>
    <w:rsid w:val="00EE7AC2"/>
    <w:rsid w:val="00EF24DE"/>
    <w:rsid w:val="00EF2B10"/>
    <w:rsid w:val="00EF4C64"/>
    <w:rsid w:val="00EF599B"/>
    <w:rsid w:val="00EF73AF"/>
    <w:rsid w:val="00EF7E5B"/>
    <w:rsid w:val="00F006A9"/>
    <w:rsid w:val="00F007DF"/>
    <w:rsid w:val="00F012F6"/>
    <w:rsid w:val="00F0675E"/>
    <w:rsid w:val="00F06D2F"/>
    <w:rsid w:val="00F10D0B"/>
    <w:rsid w:val="00F16509"/>
    <w:rsid w:val="00F23798"/>
    <w:rsid w:val="00F25160"/>
    <w:rsid w:val="00F259C7"/>
    <w:rsid w:val="00F27810"/>
    <w:rsid w:val="00F30C20"/>
    <w:rsid w:val="00F32A49"/>
    <w:rsid w:val="00F33FDD"/>
    <w:rsid w:val="00F37715"/>
    <w:rsid w:val="00F40696"/>
    <w:rsid w:val="00F40C48"/>
    <w:rsid w:val="00F426ED"/>
    <w:rsid w:val="00F44AD1"/>
    <w:rsid w:val="00F44DC3"/>
    <w:rsid w:val="00F476EF"/>
    <w:rsid w:val="00F47D88"/>
    <w:rsid w:val="00F50AFB"/>
    <w:rsid w:val="00F50F89"/>
    <w:rsid w:val="00F525D2"/>
    <w:rsid w:val="00F52860"/>
    <w:rsid w:val="00F52ECA"/>
    <w:rsid w:val="00F53A23"/>
    <w:rsid w:val="00F53ECE"/>
    <w:rsid w:val="00F5453E"/>
    <w:rsid w:val="00F54AF8"/>
    <w:rsid w:val="00F56C05"/>
    <w:rsid w:val="00F57159"/>
    <w:rsid w:val="00F61520"/>
    <w:rsid w:val="00F61780"/>
    <w:rsid w:val="00F618BA"/>
    <w:rsid w:val="00F62129"/>
    <w:rsid w:val="00F670BF"/>
    <w:rsid w:val="00F71D1C"/>
    <w:rsid w:val="00F731F4"/>
    <w:rsid w:val="00F7428D"/>
    <w:rsid w:val="00F74656"/>
    <w:rsid w:val="00F825E3"/>
    <w:rsid w:val="00F837A0"/>
    <w:rsid w:val="00F8514A"/>
    <w:rsid w:val="00F87BCC"/>
    <w:rsid w:val="00F94016"/>
    <w:rsid w:val="00F963F8"/>
    <w:rsid w:val="00F9685B"/>
    <w:rsid w:val="00F97C47"/>
    <w:rsid w:val="00FA1032"/>
    <w:rsid w:val="00FA27D7"/>
    <w:rsid w:val="00FA4221"/>
    <w:rsid w:val="00FB0CCB"/>
    <w:rsid w:val="00FB598B"/>
    <w:rsid w:val="00FB6450"/>
    <w:rsid w:val="00FC14BC"/>
    <w:rsid w:val="00FC3986"/>
    <w:rsid w:val="00FC601B"/>
    <w:rsid w:val="00FD0350"/>
    <w:rsid w:val="00FD041B"/>
    <w:rsid w:val="00FD1EF3"/>
    <w:rsid w:val="00FD5702"/>
    <w:rsid w:val="00FD6E42"/>
    <w:rsid w:val="00FE0D6A"/>
    <w:rsid w:val="00FE1B5B"/>
    <w:rsid w:val="00FE23E6"/>
    <w:rsid w:val="00FE2808"/>
    <w:rsid w:val="00FE6E80"/>
    <w:rsid w:val="00FF12B8"/>
    <w:rsid w:val="00FF1C76"/>
    <w:rsid w:val="00FF2041"/>
    <w:rsid w:val="00FF3258"/>
    <w:rsid w:val="00FF3B54"/>
    <w:rsid w:val="00FF414C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C62BEF-E34B-4F37-A8AB-E74DC153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36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97436B"/>
    <w:pPr>
      <w:keepNext/>
      <w:suppressAutoHyphens w:val="0"/>
      <w:outlineLvl w:val="3"/>
    </w:pPr>
    <w:rPr>
      <w:b/>
      <w:sz w:val="28"/>
      <w:lang w:eastAsia="ru-RU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link w:val="10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link w:val="24"/>
    <w:pPr>
      <w:spacing w:line="360" w:lineRule="auto"/>
      <w:ind w:firstLine="709"/>
      <w:jc w:val="both"/>
    </w:pPr>
    <w:rPr>
      <w:sz w:val="28"/>
    </w:rPr>
  </w:style>
  <w:style w:type="paragraph" w:styleId="25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33">
    <w:name w:val="Body Text 3"/>
    <w:basedOn w:val="a"/>
    <w:rPr>
      <w:sz w:val="32"/>
    </w:rPr>
  </w:style>
  <w:style w:type="character" w:customStyle="1" w:styleId="ac">
    <w:name w:val="Верхний колонтитул Знак"/>
    <w:link w:val="ab"/>
    <w:uiPriority w:val="99"/>
    <w:rsid w:val="00D855F5"/>
    <w:rPr>
      <w:lang w:eastAsia="ar-SA"/>
    </w:rPr>
  </w:style>
  <w:style w:type="character" w:styleId="af8">
    <w:name w:val="Hyperlink"/>
    <w:rsid w:val="001F162F"/>
    <w:rPr>
      <w:color w:val="0000FF"/>
      <w:u w:val="single"/>
    </w:rPr>
  </w:style>
  <w:style w:type="paragraph" w:customStyle="1" w:styleId="10">
    <w:name w:val="Знак Знак Знак1"/>
    <w:basedOn w:val="a"/>
    <w:link w:val="a0"/>
    <w:rsid w:val="00A51E38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5E58FE"/>
  </w:style>
  <w:style w:type="paragraph" w:customStyle="1" w:styleId="ConsPlusTitle">
    <w:name w:val="ConsPlusTitle"/>
    <w:rsid w:val="0008562A"/>
    <w:pPr>
      <w:widowControl w:val="0"/>
      <w:autoSpaceDE w:val="0"/>
      <w:autoSpaceDN w:val="0"/>
    </w:pPr>
    <w:rPr>
      <w:b/>
      <w:sz w:val="24"/>
      <w:lang w:val="uk-UA" w:eastAsia="uk-UA"/>
    </w:rPr>
  </w:style>
  <w:style w:type="character" w:customStyle="1" w:styleId="ConsPlusNormal0">
    <w:name w:val="ConsPlusNormal Знак"/>
    <w:link w:val="ConsPlusNormal"/>
    <w:uiPriority w:val="99"/>
    <w:locked/>
    <w:rsid w:val="008E26E6"/>
    <w:rPr>
      <w:rFonts w:ascii="Arial" w:hAnsi="Arial"/>
      <w:snapToGrid w:val="0"/>
      <w:lang w:val="ru-RU" w:eastAsia="ru-RU" w:bidi="ar-SA"/>
    </w:rPr>
  </w:style>
  <w:style w:type="character" w:styleId="af9">
    <w:name w:val="Strong"/>
    <w:uiPriority w:val="22"/>
    <w:qFormat/>
    <w:rsid w:val="008E26E6"/>
    <w:rPr>
      <w:b/>
      <w:bCs/>
    </w:rPr>
  </w:style>
  <w:style w:type="paragraph" w:styleId="afa">
    <w:name w:val="Normal (Web)"/>
    <w:basedOn w:val="a"/>
    <w:unhideWhenUsed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b">
    <w:name w:val="Table Grid"/>
    <w:basedOn w:val="a1"/>
    <w:rsid w:val="00EA0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b"/>
    <w:rsid w:val="00AE3A1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309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4">
    <w:name w:val="Основной текст с отступом 2 Знак"/>
    <w:link w:val="23"/>
    <w:rsid w:val="003622FE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B331A-681C-4F33-AD6F-11E7FFB9F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2023-05-11T07:47:00Z</cp:lastPrinted>
  <dcterms:created xsi:type="dcterms:W3CDTF">2026-05-15T12:24:00Z</dcterms:created>
  <dcterms:modified xsi:type="dcterms:W3CDTF">2026-05-15T12:24:00Z</dcterms:modified>
</cp:coreProperties>
</file>