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0414" w:rsidRDefault="00FE0414" w:rsidP="00FE0414">
      <w:pPr>
        <w:pStyle w:val="a6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8" o:title=""/>
          </v:shape>
          <o:OLEObject Type="Embed" ProgID="Word.Picture.8" ShapeID="_x0000_i1025" DrawAspect="Content" ObjectID="_1838902392" r:id="rId9"/>
        </w:object>
      </w:r>
    </w:p>
    <w:p w:rsidR="00FE0414" w:rsidRDefault="00FE0414" w:rsidP="00FE0414">
      <w:pPr>
        <w:pStyle w:val="a6"/>
        <w:spacing w:after="120"/>
      </w:pPr>
      <w:r>
        <w:t>ГЛАВА АДМИНИСТРАЦИИ ГОРОДА БАЙКОНУР</w:t>
      </w:r>
    </w:p>
    <w:p w:rsidR="00FE0414" w:rsidRDefault="005F7BE3" w:rsidP="00FE0414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27C3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bw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CZiJvC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FE0414">
        <w:rPr>
          <w:b/>
          <w:spacing w:val="100"/>
          <w:sz w:val="32"/>
          <w:lang w:val="ru-RU" w:eastAsia="ru-RU"/>
        </w:rPr>
        <w:t>ПОСТАНОВЛЕНИЕ</w:t>
      </w:r>
    </w:p>
    <w:p w:rsidR="00791E04" w:rsidRDefault="00DE58B7" w:rsidP="00FE0414">
      <w:pPr>
        <w:rPr>
          <w:b/>
          <w:sz w:val="28"/>
        </w:rPr>
      </w:pPr>
      <w:r w:rsidRPr="00DE58B7">
        <w:rPr>
          <w:sz w:val="28"/>
        </w:rPr>
        <w:t>28 апреля 2026 г.</w:t>
      </w:r>
      <w:r>
        <w:rPr>
          <w:b/>
          <w:sz w:val="28"/>
        </w:rPr>
        <w:t xml:space="preserve">                      </w:t>
      </w:r>
      <w:r w:rsidR="00791E04">
        <w:rPr>
          <w:b/>
          <w:sz w:val="28"/>
        </w:rPr>
        <w:tab/>
      </w:r>
      <w:r w:rsidR="00791E04">
        <w:rPr>
          <w:b/>
          <w:sz w:val="28"/>
        </w:rPr>
        <w:tab/>
      </w:r>
      <w:r w:rsidR="00791E04">
        <w:rPr>
          <w:b/>
          <w:sz w:val="28"/>
        </w:rPr>
        <w:tab/>
      </w:r>
      <w:r w:rsidR="00791E04">
        <w:rPr>
          <w:b/>
          <w:sz w:val="28"/>
        </w:rPr>
        <w:tab/>
      </w:r>
      <w:r w:rsidR="00791E04">
        <w:rPr>
          <w:b/>
          <w:sz w:val="28"/>
        </w:rPr>
        <w:tab/>
      </w:r>
      <w:r w:rsidR="00791E04">
        <w:rPr>
          <w:b/>
          <w:sz w:val="28"/>
        </w:rPr>
        <w:tab/>
      </w:r>
      <w:r w:rsidR="00791E04">
        <w:rPr>
          <w:b/>
          <w:sz w:val="28"/>
        </w:rPr>
        <w:tab/>
      </w:r>
      <w:r w:rsidR="00791E04" w:rsidRPr="00DE58B7">
        <w:rPr>
          <w:sz w:val="28"/>
        </w:rPr>
        <w:t xml:space="preserve">№ </w:t>
      </w:r>
      <w:r w:rsidRPr="00DE58B7">
        <w:rPr>
          <w:sz w:val="28"/>
        </w:rPr>
        <w:t>136</w:t>
      </w:r>
    </w:p>
    <w:p w:rsidR="00791E04" w:rsidRDefault="00791E04" w:rsidP="00FE0414">
      <w:pPr>
        <w:rPr>
          <w:b/>
          <w:sz w:val="28"/>
        </w:rPr>
      </w:pPr>
    </w:p>
    <w:p w:rsidR="00AF7952" w:rsidRDefault="00FE201B" w:rsidP="00FE0414">
      <w:pPr>
        <w:rPr>
          <w:b/>
          <w:sz w:val="28"/>
        </w:rPr>
      </w:pPr>
      <w:bookmarkStart w:id="0" w:name="_GoBack"/>
      <w:r w:rsidRPr="006A35EC">
        <w:rPr>
          <w:b/>
          <w:sz w:val="28"/>
        </w:rPr>
        <w:t xml:space="preserve">О </w:t>
      </w:r>
      <w:r w:rsidR="00AF7952">
        <w:rPr>
          <w:b/>
          <w:sz w:val="28"/>
        </w:rPr>
        <w:t>проведении общественных обсуждений</w:t>
      </w:r>
    </w:p>
    <w:p w:rsidR="00AF7952" w:rsidRDefault="00AF7952" w:rsidP="00FE0414">
      <w:pPr>
        <w:rPr>
          <w:b/>
          <w:sz w:val="28"/>
        </w:rPr>
      </w:pPr>
      <w:r>
        <w:rPr>
          <w:b/>
          <w:sz w:val="28"/>
        </w:rPr>
        <w:t>по проекту постановления Главы</w:t>
      </w:r>
    </w:p>
    <w:p w:rsidR="00AF7952" w:rsidRDefault="00AF7952" w:rsidP="00FE0414">
      <w:pPr>
        <w:rPr>
          <w:b/>
          <w:sz w:val="28"/>
        </w:rPr>
      </w:pPr>
      <w:r>
        <w:rPr>
          <w:b/>
          <w:sz w:val="28"/>
        </w:rPr>
        <w:t>администрации города Байконур</w:t>
      </w:r>
    </w:p>
    <w:p w:rsidR="00FE0414" w:rsidRDefault="00AF7952" w:rsidP="00FE0414">
      <w:pPr>
        <w:rPr>
          <w:b/>
          <w:sz w:val="28"/>
          <w:szCs w:val="28"/>
        </w:rPr>
      </w:pPr>
      <w:r>
        <w:rPr>
          <w:b/>
          <w:sz w:val="28"/>
        </w:rPr>
        <w:t xml:space="preserve">«О </w:t>
      </w:r>
      <w:r w:rsidR="00FE201B" w:rsidRPr="006A35EC">
        <w:rPr>
          <w:b/>
          <w:sz w:val="28"/>
        </w:rPr>
        <w:t>внесении изменени</w:t>
      </w:r>
      <w:r w:rsidR="00550B17">
        <w:rPr>
          <w:b/>
          <w:sz w:val="28"/>
        </w:rPr>
        <w:t>я</w:t>
      </w:r>
      <w:r w:rsidR="00FE201B" w:rsidRPr="006A35EC">
        <w:rPr>
          <w:b/>
          <w:sz w:val="28"/>
        </w:rPr>
        <w:t xml:space="preserve"> в</w:t>
      </w:r>
      <w:r w:rsidR="006A35EC" w:rsidRPr="006A35EC">
        <w:rPr>
          <w:b/>
          <w:sz w:val="28"/>
          <w:szCs w:val="28"/>
        </w:rPr>
        <w:t xml:space="preserve"> карту </w:t>
      </w:r>
    </w:p>
    <w:p w:rsidR="00956435" w:rsidRDefault="006A35EC" w:rsidP="00FE0414">
      <w:pPr>
        <w:rPr>
          <w:b/>
          <w:sz w:val="28"/>
          <w:szCs w:val="28"/>
        </w:rPr>
      </w:pPr>
      <w:r w:rsidRPr="006A35EC">
        <w:rPr>
          <w:b/>
          <w:sz w:val="28"/>
          <w:szCs w:val="28"/>
        </w:rPr>
        <w:t>градостроительного зонирования</w:t>
      </w:r>
      <w:r w:rsidR="00956435">
        <w:rPr>
          <w:b/>
          <w:sz w:val="28"/>
          <w:szCs w:val="28"/>
        </w:rPr>
        <w:t xml:space="preserve"> </w:t>
      </w:r>
    </w:p>
    <w:p w:rsidR="008352E4" w:rsidRDefault="00956435" w:rsidP="00FE0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  <w:r w:rsidR="006A35EC" w:rsidRPr="006A35EC">
        <w:rPr>
          <w:b/>
          <w:sz w:val="28"/>
          <w:szCs w:val="28"/>
        </w:rPr>
        <w:t xml:space="preserve"> </w:t>
      </w:r>
      <w:r w:rsidR="00550B17">
        <w:rPr>
          <w:b/>
          <w:sz w:val="28"/>
          <w:szCs w:val="28"/>
        </w:rPr>
        <w:t>(Приложение</w:t>
      </w:r>
      <w:r w:rsidR="00BD0EEB">
        <w:rPr>
          <w:b/>
          <w:sz w:val="28"/>
          <w:szCs w:val="28"/>
        </w:rPr>
        <w:t xml:space="preserve"> № 1</w:t>
      </w:r>
      <w:r w:rsidR="00550B17">
        <w:rPr>
          <w:b/>
          <w:sz w:val="28"/>
          <w:szCs w:val="28"/>
        </w:rPr>
        <w:t>)</w:t>
      </w:r>
      <w:r w:rsidR="00F01C2B">
        <w:rPr>
          <w:b/>
          <w:sz w:val="28"/>
          <w:szCs w:val="28"/>
        </w:rPr>
        <w:t xml:space="preserve"> </w:t>
      </w:r>
      <w:r w:rsidR="008352E4">
        <w:rPr>
          <w:b/>
          <w:sz w:val="28"/>
          <w:szCs w:val="28"/>
        </w:rPr>
        <w:br/>
      </w:r>
      <w:r w:rsidR="001E3B3C">
        <w:rPr>
          <w:b/>
          <w:sz w:val="28"/>
          <w:szCs w:val="28"/>
        </w:rPr>
        <w:t xml:space="preserve">к </w:t>
      </w:r>
      <w:r w:rsidR="006A35EC" w:rsidRPr="006A35EC">
        <w:rPr>
          <w:b/>
          <w:sz w:val="28"/>
          <w:szCs w:val="28"/>
        </w:rPr>
        <w:t>Правил</w:t>
      </w:r>
      <w:r w:rsidR="001E3B3C">
        <w:rPr>
          <w:b/>
          <w:sz w:val="28"/>
          <w:szCs w:val="28"/>
        </w:rPr>
        <w:t>ам</w:t>
      </w:r>
      <w:r w:rsidR="008352E4">
        <w:rPr>
          <w:b/>
          <w:sz w:val="28"/>
          <w:szCs w:val="28"/>
        </w:rPr>
        <w:t xml:space="preserve"> </w:t>
      </w:r>
      <w:r w:rsidR="006A35EC" w:rsidRPr="006A35EC">
        <w:rPr>
          <w:b/>
          <w:sz w:val="28"/>
          <w:szCs w:val="28"/>
        </w:rPr>
        <w:t>землепользования</w:t>
      </w:r>
      <w:r>
        <w:rPr>
          <w:b/>
          <w:sz w:val="28"/>
          <w:szCs w:val="28"/>
        </w:rPr>
        <w:t xml:space="preserve"> </w:t>
      </w:r>
      <w:r w:rsidR="006A35EC" w:rsidRPr="006A35EC">
        <w:rPr>
          <w:b/>
          <w:sz w:val="28"/>
          <w:szCs w:val="28"/>
        </w:rPr>
        <w:t>и застройки</w:t>
      </w:r>
    </w:p>
    <w:p w:rsidR="008352E4" w:rsidRDefault="006A35EC" w:rsidP="00FE0414">
      <w:pPr>
        <w:rPr>
          <w:b/>
          <w:sz w:val="28"/>
          <w:szCs w:val="28"/>
        </w:rPr>
      </w:pPr>
      <w:r w:rsidRPr="006A35EC">
        <w:rPr>
          <w:b/>
          <w:sz w:val="28"/>
          <w:szCs w:val="28"/>
        </w:rPr>
        <w:t>города Байконур,</w:t>
      </w:r>
      <w:r w:rsidR="008352E4">
        <w:rPr>
          <w:b/>
          <w:sz w:val="28"/>
          <w:szCs w:val="28"/>
        </w:rPr>
        <w:t xml:space="preserve"> </w:t>
      </w:r>
      <w:r w:rsidRPr="006A35EC">
        <w:rPr>
          <w:b/>
          <w:sz w:val="28"/>
          <w:szCs w:val="28"/>
        </w:rPr>
        <w:t>утвержденны</w:t>
      </w:r>
      <w:r w:rsidR="001E3B3C">
        <w:rPr>
          <w:b/>
          <w:sz w:val="28"/>
          <w:szCs w:val="28"/>
        </w:rPr>
        <w:t>м</w:t>
      </w:r>
      <w:r w:rsidRPr="006A35EC">
        <w:rPr>
          <w:b/>
          <w:sz w:val="28"/>
          <w:szCs w:val="28"/>
        </w:rPr>
        <w:t xml:space="preserve"> </w:t>
      </w:r>
    </w:p>
    <w:p w:rsidR="00FE0414" w:rsidRDefault="006A35EC" w:rsidP="00FE0414">
      <w:pPr>
        <w:rPr>
          <w:b/>
          <w:sz w:val="28"/>
          <w:szCs w:val="28"/>
        </w:rPr>
      </w:pPr>
      <w:r w:rsidRPr="006A35EC">
        <w:rPr>
          <w:b/>
          <w:sz w:val="28"/>
          <w:szCs w:val="28"/>
        </w:rPr>
        <w:t xml:space="preserve">постановлением Главы администрации </w:t>
      </w:r>
    </w:p>
    <w:p w:rsidR="00AB622A" w:rsidRPr="001B6ACF" w:rsidRDefault="006A35EC" w:rsidP="00FE0414">
      <w:r w:rsidRPr="006A35EC">
        <w:rPr>
          <w:b/>
          <w:sz w:val="28"/>
          <w:szCs w:val="28"/>
        </w:rPr>
        <w:t>гор</w:t>
      </w:r>
      <w:r w:rsidR="001B6ACF">
        <w:rPr>
          <w:b/>
          <w:sz w:val="28"/>
          <w:szCs w:val="28"/>
        </w:rPr>
        <w:t xml:space="preserve">ода Байконур </w:t>
      </w:r>
      <w:r>
        <w:rPr>
          <w:b/>
          <w:sz w:val="28"/>
          <w:szCs w:val="28"/>
        </w:rPr>
        <w:t xml:space="preserve">от 13 июля 2018 г. </w:t>
      </w:r>
      <w:r w:rsidR="00FE0414">
        <w:rPr>
          <w:b/>
          <w:sz w:val="28"/>
          <w:szCs w:val="28"/>
        </w:rPr>
        <w:t>№ 361</w:t>
      </w:r>
      <w:r w:rsidR="00FF4D72">
        <w:rPr>
          <w:b/>
          <w:sz w:val="28"/>
          <w:szCs w:val="28"/>
        </w:rPr>
        <w:t>»</w:t>
      </w:r>
    </w:p>
    <w:bookmarkEnd w:id="0"/>
    <w:p w:rsidR="00AB622A" w:rsidRDefault="00AB622A">
      <w:pPr>
        <w:tabs>
          <w:tab w:val="left" w:pos="3960"/>
          <w:tab w:val="left" w:pos="4540"/>
        </w:tabs>
        <w:ind w:right="5216"/>
        <w:jc w:val="both"/>
      </w:pPr>
    </w:p>
    <w:p w:rsidR="00541C48" w:rsidRDefault="00541C48" w:rsidP="002A4B46">
      <w:pPr>
        <w:pStyle w:val="3"/>
        <w:shd w:val="clear" w:color="auto" w:fill="FFFFFF"/>
        <w:spacing w:line="336" w:lineRule="auto"/>
        <w:ind w:right="28" w:firstLine="709"/>
        <w:jc w:val="both"/>
        <w:textAlignment w:val="baseline"/>
        <w:rPr>
          <w:b w:val="0"/>
          <w:sz w:val="28"/>
          <w:szCs w:val="28"/>
        </w:rPr>
      </w:pPr>
    </w:p>
    <w:p w:rsidR="00F01C2B" w:rsidRDefault="00463870" w:rsidP="00BD0EEB">
      <w:pPr>
        <w:pStyle w:val="3"/>
        <w:shd w:val="clear" w:color="auto" w:fill="FFFFFF"/>
        <w:spacing w:line="360" w:lineRule="auto"/>
        <w:ind w:right="28" w:firstLine="709"/>
        <w:jc w:val="both"/>
        <w:textAlignment w:val="baseline"/>
        <w:rPr>
          <w:b w:val="0"/>
          <w:sz w:val="28"/>
          <w:szCs w:val="28"/>
        </w:rPr>
      </w:pPr>
      <w:r w:rsidRPr="00FA2C83">
        <w:rPr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                    с </w:t>
      </w:r>
      <w:r w:rsidR="00F01C2B">
        <w:rPr>
          <w:b w:val="0"/>
          <w:sz w:val="28"/>
          <w:szCs w:val="28"/>
        </w:rPr>
        <w:t>Правилами землепользования и застройки города Байконур, утвержденными постановлением Главы адми</w:t>
      </w:r>
      <w:r w:rsidR="00BD0EEB">
        <w:rPr>
          <w:b w:val="0"/>
          <w:sz w:val="28"/>
          <w:szCs w:val="28"/>
        </w:rPr>
        <w:t>нистрации города Байконур от 13 июля</w:t>
      </w:r>
      <w:r w:rsidR="00F01C2B">
        <w:rPr>
          <w:b w:val="0"/>
          <w:sz w:val="28"/>
          <w:szCs w:val="28"/>
        </w:rPr>
        <w:t xml:space="preserve"> 2018 г.</w:t>
      </w:r>
      <w:r w:rsidR="006B285B">
        <w:rPr>
          <w:b w:val="0"/>
          <w:sz w:val="28"/>
          <w:szCs w:val="28"/>
        </w:rPr>
        <w:br/>
      </w:r>
      <w:r w:rsidR="00F01C2B">
        <w:rPr>
          <w:b w:val="0"/>
          <w:sz w:val="28"/>
          <w:szCs w:val="28"/>
        </w:rPr>
        <w:t xml:space="preserve"> № 361 «Об утверждении Правил землепользования и застройки города Байконур (с изменениями), постановлением Главы администрации города Байконур от 05 марта 2022 г.</w:t>
      </w:r>
      <w:r w:rsidR="00BD0EEB">
        <w:rPr>
          <w:b w:val="0"/>
          <w:sz w:val="28"/>
          <w:szCs w:val="28"/>
        </w:rPr>
        <w:t xml:space="preserve"> </w:t>
      </w:r>
      <w:r w:rsidR="00F01C2B">
        <w:rPr>
          <w:b w:val="0"/>
          <w:sz w:val="28"/>
          <w:szCs w:val="28"/>
        </w:rPr>
        <w:t>№ 80 «Об утверждении Порядка организации и проведени</w:t>
      </w:r>
      <w:r w:rsidR="00CE2E84">
        <w:rPr>
          <w:b w:val="0"/>
          <w:sz w:val="28"/>
          <w:szCs w:val="28"/>
        </w:rPr>
        <w:t>я</w:t>
      </w:r>
      <w:r w:rsidR="00F01C2B">
        <w:rPr>
          <w:b w:val="0"/>
          <w:sz w:val="28"/>
          <w:szCs w:val="28"/>
        </w:rPr>
        <w:t xml:space="preserve"> о</w:t>
      </w:r>
      <w:r w:rsidR="002A4B46">
        <w:rPr>
          <w:b w:val="0"/>
          <w:sz w:val="28"/>
          <w:szCs w:val="28"/>
        </w:rPr>
        <w:t>б</w:t>
      </w:r>
      <w:r w:rsidR="00F01C2B">
        <w:rPr>
          <w:b w:val="0"/>
          <w:sz w:val="28"/>
          <w:szCs w:val="28"/>
        </w:rPr>
        <w:t>щественных</w:t>
      </w:r>
      <w:r w:rsidR="002A4B46">
        <w:rPr>
          <w:b w:val="0"/>
          <w:sz w:val="28"/>
          <w:szCs w:val="28"/>
        </w:rPr>
        <w:t xml:space="preserve"> обсуждений по вопросам градостроительной деятельности на территории города Байконур» (далее – Порядок организации и пров</w:t>
      </w:r>
      <w:r w:rsidR="00BD0EEB">
        <w:rPr>
          <w:b w:val="0"/>
          <w:sz w:val="28"/>
          <w:szCs w:val="28"/>
        </w:rPr>
        <w:t>едения общественных обсуждений)</w:t>
      </w:r>
    </w:p>
    <w:p w:rsidR="00BD0EEB" w:rsidRPr="00BD0EEB" w:rsidRDefault="00BD0EEB" w:rsidP="00BD0EEB">
      <w:pPr>
        <w:numPr>
          <w:ilvl w:val="0"/>
          <w:numId w:val="2"/>
        </w:numPr>
        <w:autoSpaceDE w:val="0"/>
        <w:spacing w:line="360" w:lineRule="auto"/>
        <w:jc w:val="center"/>
      </w:pPr>
      <w:r w:rsidRPr="00BD0EEB">
        <w:rPr>
          <w:b/>
          <w:sz w:val="28"/>
          <w:szCs w:val="28"/>
        </w:rPr>
        <w:t>П О С Т А Н О В Л Я Ю:</w:t>
      </w:r>
    </w:p>
    <w:p w:rsidR="001E35F4" w:rsidRPr="00763D9B" w:rsidRDefault="002A4B46" w:rsidP="00366680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3D9B">
        <w:rPr>
          <w:sz w:val="28"/>
          <w:szCs w:val="28"/>
        </w:rPr>
        <w:t xml:space="preserve">Назначить проведение общественных обсуждений по проекту постановления Главы администрации города Байконур «О внесении изменения </w:t>
      </w:r>
      <w:r w:rsidR="00722B02" w:rsidRPr="00763D9B">
        <w:rPr>
          <w:sz w:val="28"/>
          <w:szCs w:val="28"/>
        </w:rPr>
        <w:br/>
      </w:r>
      <w:r w:rsidRPr="00763D9B">
        <w:rPr>
          <w:sz w:val="28"/>
          <w:szCs w:val="28"/>
        </w:rPr>
        <w:t>в карту градостроительного зонирования</w:t>
      </w:r>
      <w:r w:rsidR="00956435" w:rsidRPr="00763D9B">
        <w:rPr>
          <w:sz w:val="28"/>
          <w:szCs w:val="28"/>
        </w:rPr>
        <w:t xml:space="preserve"> города Байконур</w:t>
      </w:r>
      <w:r w:rsidRPr="00763D9B">
        <w:rPr>
          <w:sz w:val="28"/>
          <w:szCs w:val="28"/>
        </w:rPr>
        <w:t xml:space="preserve"> (Приложение</w:t>
      </w:r>
      <w:r w:rsidR="00BD0EEB" w:rsidRPr="00763D9B">
        <w:rPr>
          <w:sz w:val="28"/>
          <w:szCs w:val="28"/>
        </w:rPr>
        <w:t xml:space="preserve"> № 1</w:t>
      </w:r>
      <w:r w:rsidRPr="00763D9B">
        <w:rPr>
          <w:sz w:val="28"/>
          <w:szCs w:val="28"/>
        </w:rPr>
        <w:t xml:space="preserve">) </w:t>
      </w:r>
      <w:r w:rsidR="00B43EDE" w:rsidRPr="00763D9B">
        <w:rPr>
          <w:sz w:val="28"/>
          <w:szCs w:val="28"/>
        </w:rPr>
        <w:br/>
      </w:r>
      <w:r w:rsidR="001E3B3C" w:rsidRPr="00763D9B">
        <w:rPr>
          <w:sz w:val="28"/>
          <w:szCs w:val="28"/>
        </w:rPr>
        <w:t xml:space="preserve">к </w:t>
      </w:r>
      <w:r w:rsidRPr="00763D9B">
        <w:rPr>
          <w:sz w:val="28"/>
          <w:szCs w:val="28"/>
        </w:rPr>
        <w:t>Правил</w:t>
      </w:r>
      <w:r w:rsidR="001E3B3C" w:rsidRPr="00763D9B">
        <w:rPr>
          <w:sz w:val="28"/>
          <w:szCs w:val="28"/>
        </w:rPr>
        <w:t>ам</w:t>
      </w:r>
      <w:r w:rsidRPr="00763D9B">
        <w:rPr>
          <w:sz w:val="28"/>
          <w:szCs w:val="28"/>
        </w:rPr>
        <w:t xml:space="preserve"> землепользования и застройки города Байконур, утвержденны</w:t>
      </w:r>
      <w:r w:rsidR="001E3B3C" w:rsidRPr="00763D9B">
        <w:rPr>
          <w:sz w:val="28"/>
          <w:szCs w:val="28"/>
        </w:rPr>
        <w:t xml:space="preserve">м </w:t>
      </w:r>
      <w:r w:rsidRPr="00763D9B">
        <w:rPr>
          <w:sz w:val="28"/>
          <w:szCs w:val="28"/>
        </w:rPr>
        <w:t xml:space="preserve">постановлением Главы администрации города Байконур от 13 июля 2018 г. </w:t>
      </w:r>
      <w:r w:rsidR="004F6B7F" w:rsidRPr="00763D9B">
        <w:rPr>
          <w:sz w:val="28"/>
          <w:szCs w:val="28"/>
        </w:rPr>
        <w:br/>
      </w:r>
      <w:r w:rsidRPr="00763D9B">
        <w:rPr>
          <w:sz w:val="28"/>
          <w:szCs w:val="28"/>
        </w:rPr>
        <w:t>№ 361» согласн</w:t>
      </w:r>
      <w:r w:rsidR="00541C48" w:rsidRPr="00763D9B">
        <w:rPr>
          <w:sz w:val="28"/>
          <w:szCs w:val="28"/>
        </w:rPr>
        <w:t>о</w:t>
      </w:r>
      <w:r w:rsidR="00FD64BC" w:rsidRPr="00763D9B">
        <w:rPr>
          <w:sz w:val="28"/>
          <w:szCs w:val="28"/>
        </w:rPr>
        <w:t xml:space="preserve"> </w:t>
      </w:r>
      <w:r w:rsidR="00541C48" w:rsidRPr="00763D9B">
        <w:rPr>
          <w:sz w:val="28"/>
          <w:szCs w:val="28"/>
        </w:rPr>
        <w:t>приложению к настоящему поста</w:t>
      </w:r>
      <w:r w:rsidRPr="00763D9B">
        <w:rPr>
          <w:sz w:val="28"/>
          <w:szCs w:val="28"/>
        </w:rPr>
        <w:t>новлению</w:t>
      </w:r>
      <w:r w:rsidR="00541C48" w:rsidRPr="00763D9B">
        <w:rPr>
          <w:sz w:val="28"/>
          <w:szCs w:val="28"/>
        </w:rPr>
        <w:t>.</w:t>
      </w:r>
    </w:p>
    <w:p w:rsidR="00541C48" w:rsidRPr="00FD64BC" w:rsidRDefault="00541C48" w:rsidP="00FD64BC">
      <w:pPr>
        <w:numPr>
          <w:ilvl w:val="0"/>
          <w:numId w:val="5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D64BC">
        <w:rPr>
          <w:sz w:val="28"/>
          <w:szCs w:val="28"/>
        </w:rPr>
        <w:lastRenderedPageBreak/>
        <w:t xml:space="preserve">Постоянно действующей комиссии по внесению изменений </w:t>
      </w:r>
      <w:r w:rsidRPr="00FD64BC">
        <w:rPr>
          <w:sz w:val="28"/>
          <w:szCs w:val="28"/>
        </w:rPr>
        <w:br/>
        <w:t>в Правила землепользования и застройки города Байконур, состав которой утвержд</w:t>
      </w:r>
      <w:r w:rsidR="00B56C9E">
        <w:rPr>
          <w:sz w:val="28"/>
          <w:szCs w:val="28"/>
        </w:rPr>
        <w:t>е</w:t>
      </w:r>
      <w:r w:rsidRPr="00FD64BC">
        <w:rPr>
          <w:sz w:val="28"/>
          <w:szCs w:val="28"/>
        </w:rPr>
        <w:t xml:space="preserve">н постановлением Главы администрации города Байконур </w:t>
      </w:r>
      <w:r w:rsidR="00BD0EEB" w:rsidRPr="00FD64BC">
        <w:rPr>
          <w:sz w:val="28"/>
          <w:szCs w:val="28"/>
        </w:rPr>
        <w:br/>
      </w:r>
      <w:r w:rsidRPr="00FD64BC">
        <w:rPr>
          <w:sz w:val="28"/>
          <w:szCs w:val="28"/>
        </w:rPr>
        <w:t xml:space="preserve">от </w:t>
      </w:r>
      <w:r w:rsidR="00204560">
        <w:rPr>
          <w:sz w:val="28"/>
          <w:szCs w:val="28"/>
        </w:rPr>
        <w:t>22</w:t>
      </w:r>
      <w:r w:rsidRPr="00FD64BC">
        <w:rPr>
          <w:sz w:val="28"/>
          <w:szCs w:val="28"/>
        </w:rPr>
        <w:t xml:space="preserve"> </w:t>
      </w:r>
      <w:r w:rsidR="00204560">
        <w:rPr>
          <w:sz w:val="28"/>
          <w:szCs w:val="28"/>
        </w:rPr>
        <w:t>апреля</w:t>
      </w:r>
      <w:r w:rsidRPr="00FD64BC">
        <w:rPr>
          <w:sz w:val="28"/>
          <w:szCs w:val="28"/>
        </w:rPr>
        <w:t xml:space="preserve"> 202</w:t>
      </w:r>
      <w:r w:rsidR="00204560">
        <w:rPr>
          <w:sz w:val="28"/>
          <w:szCs w:val="28"/>
        </w:rPr>
        <w:t>2</w:t>
      </w:r>
      <w:r w:rsidRPr="00FD64BC">
        <w:rPr>
          <w:sz w:val="28"/>
          <w:szCs w:val="28"/>
        </w:rPr>
        <w:t xml:space="preserve"> г. № </w:t>
      </w:r>
      <w:r w:rsidR="00204560">
        <w:rPr>
          <w:sz w:val="28"/>
          <w:szCs w:val="28"/>
        </w:rPr>
        <w:t>143</w:t>
      </w:r>
      <w:r w:rsidRPr="00FD64BC">
        <w:rPr>
          <w:sz w:val="28"/>
          <w:szCs w:val="28"/>
        </w:rPr>
        <w:t xml:space="preserve"> «О постоянно действующей комиссии по внесению изменений в Правила землепользования и застройки города Байконур»</w:t>
      </w:r>
      <w:r w:rsidR="00204560">
        <w:rPr>
          <w:sz w:val="28"/>
          <w:szCs w:val="28"/>
        </w:rPr>
        <w:t xml:space="preserve"> </w:t>
      </w:r>
      <w:r w:rsidR="00204560">
        <w:rPr>
          <w:sz w:val="28"/>
          <w:szCs w:val="28"/>
        </w:rPr>
        <w:br/>
        <w:t>(с изменениями)</w:t>
      </w:r>
      <w:r w:rsidRPr="00FD64BC">
        <w:rPr>
          <w:sz w:val="28"/>
          <w:szCs w:val="28"/>
        </w:rPr>
        <w:t>:</w:t>
      </w:r>
    </w:p>
    <w:p w:rsidR="00541C48" w:rsidRDefault="004F603C" w:rsidP="004F603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41C48">
        <w:rPr>
          <w:sz w:val="28"/>
          <w:szCs w:val="28"/>
        </w:rPr>
        <w:t xml:space="preserve">рганизовать в период с </w:t>
      </w:r>
      <w:r w:rsidR="00B56C9E">
        <w:rPr>
          <w:sz w:val="28"/>
          <w:szCs w:val="28"/>
        </w:rPr>
        <w:t>2</w:t>
      </w:r>
      <w:r w:rsidR="00594F3C">
        <w:rPr>
          <w:sz w:val="28"/>
          <w:szCs w:val="28"/>
        </w:rPr>
        <w:t>9</w:t>
      </w:r>
      <w:r w:rsidR="000A6CE9">
        <w:rPr>
          <w:sz w:val="28"/>
          <w:szCs w:val="28"/>
        </w:rPr>
        <w:t xml:space="preserve"> апреля 2026</w:t>
      </w:r>
      <w:r w:rsidR="00541C48">
        <w:rPr>
          <w:sz w:val="28"/>
          <w:szCs w:val="28"/>
        </w:rPr>
        <w:t xml:space="preserve"> г. по </w:t>
      </w:r>
      <w:r w:rsidR="00B56C9E">
        <w:rPr>
          <w:sz w:val="28"/>
          <w:szCs w:val="28"/>
        </w:rPr>
        <w:t>2</w:t>
      </w:r>
      <w:r w:rsidR="00594F3C">
        <w:rPr>
          <w:sz w:val="28"/>
          <w:szCs w:val="28"/>
        </w:rPr>
        <w:t>9</w:t>
      </w:r>
      <w:r w:rsidR="000A6CE9">
        <w:rPr>
          <w:sz w:val="28"/>
          <w:szCs w:val="28"/>
        </w:rPr>
        <w:t xml:space="preserve"> мая</w:t>
      </w:r>
      <w:r w:rsidR="00541C48">
        <w:rPr>
          <w:sz w:val="28"/>
          <w:szCs w:val="28"/>
        </w:rPr>
        <w:t xml:space="preserve"> 202</w:t>
      </w:r>
      <w:r w:rsidR="000A6CE9">
        <w:rPr>
          <w:sz w:val="28"/>
          <w:szCs w:val="28"/>
        </w:rPr>
        <w:t>6</w:t>
      </w:r>
      <w:r w:rsidR="00541C48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проведение общественных обсуждений по проекту постановления Главы администрации города Байконур «О внесении изменения в карту градостроительного</w:t>
      </w:r>
      <w:r w:rsidR="006B285B">
        <w:rPr>
          <w:sz w:val="28"/>
          <w:szCs w:val="28"/>
        </w:rPr>
        <w:t xml:space="preserve"> зонирования </w:t>
      </w:r>
      <w:r w:rsidR="00B43EDE">
        <w:rPr>
          <w:sz w:val="28"/>
          <w:szCs w:val="28"/>
        </w:rPr>
        <w:t xml:space="preserve">города Байконур </w:t>
      </w:r>
      <w:r w:rsidR="006B285B">
        <w:rPr>
          <w:sz w:val="28"/>
          <w:szCs w:val="28"/>
        </w:rPr>
        <w:t>(Приложение</w:t>
      </w:r>
      <w:r w:rsidR="00BD0EEB">
        <w:rPr>
          <w:sz w:val="28"/>
          <w:szCs w:val="28"/>
        </w:rPr>
        <w:t xml:space="preserve"> № 1</w:t>
      </w:r>
      <w:r w:rsidR="00FD64BC">
        <w:rPr>
          <w:sz w:val="28"/>
          <w:szCs w:val="28"/>
        </w:rPr>
        <w:t>)</w:t>
      </w:r>
      <w:r w:rsidR="00BD0EEB">
        <w:rPr>
          <w:sz w:val="28"/>
          <w:szCs w:val="28"/>
        </w:rPr>
        <w:t xml:space="preserve"> </w:t>
      </w:r>
      <w:r w:rsidR="00B56C9E">
        <w:rPr>
          <w:sz w:val="28"/>
          <w:szCs w:val="28"/>
        </w:rPr>
        <w:t xml:space="preserve">к </w:t>
      </w:r>
      <w:r w:rsidR="006B285B">
        <w:rPr>
          <w:sz w:val="28"/>
          <w:szCs w:val="28"/>
        </w:rPr>
        <w:t>Правил</w:t>
      </w:r>
      <w:r w:rsidR="00B56C9E">
        <w:rPr>
          <w:sz w:val="28"/>
          <w:szCs w:val="28"/>
        </w:rPr>
        <w:t>ам</w:t>
      </w:r>
      <w:r w:rsidR="006B285B">
        <w:rPr>
          <w:sz w:val="28"/>
          <w:szCs w:val="28"/>
        </w:rPr>
        <w:t xml:space="preserve"> землепользования и застройки города Байконур, утвержденны</w:t>
      </w:r>
      <w:r w:rsidR="00B43EDE">
        <w:rPr>
          <w:sz w:val="28"/>
          <w:szCs w:val="28"/>
        </w:rPr>
        <w:t>м</w:t>
      </w:r>
      <w:r w:rsidR="006B285B">
        <w:rPr>
          <w:sz w:val="28"/>
          <w:szCs w:val="28"/>
        </w:rPr>
        <w:t xml:space="preserve"> постановлением Главы администрации города Байконур от 13 июля 2018 г. № 361»;</w:t>
      </w:r>
    </w:p>
    <w:p w:rsidR="006B285B" w:rsidRDefault="006B285B" w:rsidP="004F603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общественных обсуждений руководствоваться Порядком организации и проведения общественных обсуждений.</w:t>
      </w:r>
    </w:p>
    <w:p w:rsidR="00F01C2B" w:rsidRPr="00722B02" w:rsidRDefault="006B285B" w:rsidP="00722B02">
      <w:pPr>
        <w:numPr>
          <w:ilvl w:val="0"/>
          <w:numId w:val="5"/>
        </w:numPr>
        <w:tabs>
          <w:tab w:val="left" w:pos="1134"/>
        </w:tabs>
        <w:spacing w:line="336" w:lineRule="auto"/>
        <w:ind w:left="0" w:firstLine="709"/>
        <w:jc w:val="both"/>
      </w:pPr>
      <w:r w:rsidRPr="006B285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</w:t>
      </w:r>
      <w:r w:rsidR="00722B02">
        <w:rPr>
          <w:sz w:val="28"/>
          <w:szCs w:val="28"/>
        </w:rPr>
        <w:t>в</w:t>
      </w:r>
      <w:r w:rsidRPr="006B285B">
        <w:rPr>
          <w:sz w:val="28"/>
          <w:szCs w:val="28"/>
        </w:rPr>
        <w:t xml:space="preserve"> газете «Байконур» и на официальном сайте </w:t>
      </w:r>
      <w:r>
        <w:rPr>
          <w:sz w:val="28"/>
          <w:szCs w:val="28"/>
        </w:rPr>
        <w:t xml:space="preserve">администрации города Байконур </w:t>
      </w:r>
      <w:r w:rsidR="003B7FB5" w:rsidRPr="003B7FB5">
        <w:rPr>
          <w:sz w:val="28"/>
          <w:szCs w:val="28"/>
          <w:lang w:val="en-US"/>
        </w:rPr>
        <w:t>https</w:t>
      </w:r>
      <w:r w:rsidR="003B7FB5" w:rsidRPr="003B7FB5">
        <w:rPr>
          <w:sz w:val="28"/>
          <w:szCs w:val="28"/>
        </w:rPr>
        <w:t>://</w:t>
      </w:r>
      <w:r w:rsidR="003B7FB5" w:rsidRPr="003B7FB5">
        <w:rPr>
          <w:sz w:val="28"/>
          <w:szCs w:val="28"/>
          <w:lang w:val="en-US"/>
        </w:rPr>
        <w:t>portal</w:t>
      </w:r>
      <w:r w:rsidR="003B7FB5" w:rsidRPr="003B7FB5">
        <w:rPr>
          <w:sz w:val="28"/>
          <w:szCs w:val="28"/>
        </w:rPr>
        <w:t>.baikonuradm.ru.</w:t>
      </w:r>
    </w:p>
    <w:p w:rsidR="00722B02" w:rsidRPr="00463870" w:rsidRDefault="00722B02" w:rsidP="00722B02">
      <w:pPr>
        <w:numPr>
          <w:ilvl w:val="0"/>
          <w:numId w:val="5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463870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01C2B" w:rsidRPr="00722B02" w:rsidRDefault="00F01C2B" w:rsidP="00F01C2B">
      <w:pPr>
        <w:rPr>
          <w:sz w:val="28"/>
          <w:szCs w:val="28"/>
        </w:rPr>
      </w:pPr>
    </w:p>
    <w:p w:rsidR="00AB622A" w:rsidRPr="00722B02" w:rsidRDefault="00AB622A" w:rsidP="00FA2C83">
      <w:pPr>
        <w:tabs>
          <w:tab w:val="left" w:pos="3960"/>
          <w:tab w:val="left" w:pos="4540"/>
        </w:tabs>
        <w:spacing w:line="336" w:lineRule="auto"/>
        <w:ind w:right="5216" w:firstLine="709"/>
        <w:jc w:val="both"/>
        <w:rPr>
          <w:sz w:val="28"/>
          <w:szCs w:val="28"/>
        </w:rPr>
      </w:pPr>
    </w:p>
    <w:p w:rsidR="0001589C" w:rsidRPr="00722B02" w:rsidRDefault="0001589C" w:rsidP="00463870">
      <w:pPr>
        <w:tabs>
          <w:tab w:val="left" w:pos="3960"/>
          <w:tab w:val="left" w:pos="4540"/>
        </w:tabs>
        <w:spacing w:line="312" w:lineRule="auto"/>
        <w:ind w:right="5216" w:firstLine="709"/>
        <w:jc w:val="both"/>
        <w:rPr>
          <w:sz w:val="28"/>
          <w:szCs w:val="28"/>
        </w:rPr>
      </w:pPr>
    </w:p>
    <w:p w:rsidR="00D071FC" w:rsidRDefault="00AB622A" w:rsidP="00C93AB7">
      <w:pPr>
        <w:pStyle w:val="aa"/>
        <w:ind w:right="-36"/>
        <w:jc w:val="center"/>
        <w:rPr>
          <w:b/>
          <w:lang w:eastAsia="ru-RU"/>
        </w:rPr>
      </w:pPr>
      <w:r w:rsidRPr="00C93AB7">
        <w:rPr>
          <w:b/>
          <w:lang w:eastAsia="ru-RU"/>
        </w:rPr>
        <w:t>Глав</w:t>
      </w:r>
      <w:r w:rsidR="000A6CE9">
        <w:rPr>
          <w:b/>
          <w:lang w:eastAsia="ru-RU"/>
        </w:rPr>
        <w:t>а</w:t>
      </w:r>
      <w:r w:rsidRPr="00C93AB7">
        <w:rPr>
          <w:b/>
          <w:lang w:eastAsia="ru-RU"/>
        </w:rPr>
        <w:t xml:space="preserve"> администрации</w:t>
      </w:r>
      <w:r w:rsidRPr="00C93AB7">
        <w:rPr>
          <w:b/>
          <w:lang w:eastAsia="ru-RU"/>
        </w:rPr>
        <w:tab/>
      </w:r>
      <w:r w:rsidRPr="00C93AB7">
        <w:rPr>
          <w:b/>
          <w:lang w:eastAsia="ru-RU"/>
        </w:rPr>
        <w:tab/>
        <w:t xml:space="preserve">       </w:t>
      </w:r>
      <w:r w:rsidR="00FE0414" w:rsidRPr="00C93AB7">
        <w:rPr>
          <w:b/>
          <w:lang w:eastAsia="ru-RU"/>
        </w:rPr>
        <w:t xml:space="preserve">                              </w:t>
      </w:r>
      <w:r w:rsidR="001E3B3C">
        <w:rPr>
          <w:b/>
          <w:lang w:eastAsia="ru-RU"/>
        </w:rPr>
        <w:t xml:space="preserve">        </w:t>
      </w:r>
      <w:r w:rsidR="000A6CE9">
        <w:rPr>
          <w:b/>
          <w:lang w:eastAsia="ru-RU"/>
        </w:rPr>
        <w:t xml:space="preserve">    </w:t>
      </w:r>
      <w:r w:rsidR="001E3B3C">
        <w:rPr>
          <w:b/>
          <w:lang w:eastAsia="ru-RU"/>
        </w:rPr>
        <w:t xml:space="preserve">   </w:t>
      </w:r>
      <w:r w:rsidR="00C83C86" w:rsidRPr="00C93AB7">
        <w:rPr>
          <w:b/>
          <w:lang w:eastAsia="ru-RU"/>
        </w:rPr>
        <w:t xml:space="preserve"> </w:t>
      </w:r>
      <w:r w:rsidR="000A6CE9">
        <w:rPr>
          <w:b/>
          <w:lang w:eastAsia="ru-RU"/>
        </w:rPr>
        <w:t>К.Д. Бусыгин</w:t>
      </w:r>
    </w:p>
    <w:p w:rsidR="00D071FC" w:rsidRDefault="00D071FC" w:rsidP="00C93AB7">
      <w:pPr>
        <w:pStyle w:val="aa"/>
        <w:ind w:right="-36"/>
        <w:jc w:val="center"/>
        <w:rPr>
          <w:b/>
        </w:rPr>
      </w:pPr>
    </w:p>
    <w:sectPr w:rsidR="00D071FC" w:rsidSect="00D071FC">
      <w:headerReference w:type="even" r:id="rId10"/>
      <w:pgSz w:w="11906" w:h="16838"/>
      <w:pgMar w:top="284" w:right="567" w:bottom="992" w:left="1560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B9A" w:rsidRDefault="00021B9A">
      <w:r>
        <w:separator/>
      </w:r>
    </w:p>
  </w:endnote>
  <w:endnote w:type="continuationSeparator" w:id="0">
    <w:p w:rsidR="00021B9A" w:rsidRDefault="0002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B9A" w:rsidRDefault="00021B9A">
      <w:r>
        <w:separator/>
      </w:r>
    </w:p>
  </w:footnote>
  <w:footnote w:type="continuationSeparator" w:id="0">
    <w:p w:rsidR="00021B9A" w:rsidRDefault="00021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EF" w:rsidRDefault="006813EF" w:rsidP="00E22297">
    <w:pPr>
      <w:pStyle w:val="ab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</w:t>
    </w:r>
  </w:p>
  <w:p w:rsidR="006813EF" w:rsidRPr="00E22297" w:rsidRDefault="006813EF" w:rsidP="00E22297">
    <w:pPr>
      <w:pStyle w:val="ab"/>
      <w:jc w:val="center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 w15:restartNumberingAfterBreak="0">
    <w:nsid w:val="38333B89"/>
    <w:multiLevelType w:val="hybridMultilevel"/>
    <w:tmpl w:val="9C1EC024"/>
    <w:lvl w:ilvl="0" w:tplc="C81A193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DD"/>
    <w:rsid w:val="0001589C"/>
    <w:rsid w:val="00021B9A"/>
    <w:rsid w:val="000379D8"/>
    <w:rsid w:val="00047E95"/>
    <w:rsid w:val="0009606D"/>
    <w:rsid w:val="000A6CE9"/>
    <w:rsid w:val="000D6047"/>
    <w:rsid w:val="00137A14"/>
    <w:rsid w:val="00166234"/>
    <w:rsid w:val="0019355E"/>
    <w:rsid w:val="001B0E16"/>
    <w:rsid w:val="001B6ACF"/>
    <w:rsid w:val="001D5C11"/>
    <w:rsid w:val="001E35F4"/>
    <w:rsid w:val="001E3B3C"/>
    <w:rsid w:val="001F278D"/>
    <w:rsid w:val="001F5597"/>
    <w:rsid w:val="00204560"/>
    <w:rsid w:val="00204605"/>
    <w:rsid w:val="00280987"/>
    <w:rsid w:val="00283204"/>
    <w:rsid w:val="002A4B46"/>
    <w:rsid w:val="002B2264"/>
    <w:rsid w:val="002F1ED2"/>
    <w:rsid w:val="00307AB2"/>
    <w:rsid w:val="00312F70"/>
    <w:rsid w:val="00322AE9"/>
    <w:rsid w:val="00324B01"/>
    <w:rsid w:val="003332A5"/>
    <w:rsid w:val="00337B26"/>
    <w:rsid w:val="00337FDB"/>
    <w:rsid w:val="0036149E"/>
    <w:rsid w:val="00366680"/>
    <w:rsid w:val="003A03A2"/>
    <w:rsid w:val="003B3CF9"/>
    <w:rsid w:val="003B7FB5"/>
    <w:rsid w:val="003C731E"/>
    <w:rsid w:val="003D62F7"/>
    <w:rsid w:val="003E37B8"/>
    <w:rsid w:val="003F0BCD"/>
    <w:rsid w:val="004378FC"/>
    <w:rsid w:val="00446038"/>
    <w:rsid w:val="00451ED4"/>
    <w:rsid w:val="00454080"/>
    <w:rsid w:val="00463870"/>
    <w:rsid w:val="004B7D5B"/>
    <w:rsid w:val="004C4D89"/>
    <w:rsid w:val="004E5BFF"/>
    <w:rsid w:val="004F603C"/>
    <w:rsid w:val="004F6B7F"/>
    <w:rsid w:val="0050315E"/>
    <w:rsid w:val="00506957"/>
    <w:rsid w:val="00514945"/>
    <w:rsid w:val="00516B42"/>
    <w:rsid w:val="00521DF1"/>
    <w:rsid w:val="00535595"/>
    <w:rsid w:val="00541C48"/>
    <w:rsid w:val="00546B66"/>
    <w:rsid w:val="00550B17"/>
    <w:rsid w:val="00573CDC"/>
    <w:rsid w:val="00594F3C"/>
    <w:rsid w:val="00597E3B"/>
    <w:rsid w:val="005A4C64"/>
    <w:rsid w:val="005B195D"/>
    <w:rsid w:val="005C6EEA"/>
    <w:rsid w:val="005F7BE3"/>
    <w:rsid w:val="00634A7B"/>
    <w:rsid w:val="006813EF"/>
    <w:rsid w:val="00690A09"/>
    <w:rsid w:val="006A3342"/>
    <w:rsid w:val="006A35EC"/>
    <w:rsid w:val="006A72AA"/>
    <w:rsid w:val="006B285B"/>
    <w:rsid w:val="006B748E"/>
    <w:rsid w:val="006C5499"/>
    <w:rsid w:val="006E5499"/>
    <w:rsid w:val="00704016"/>
    <w:rsid w:val="0071492B"/>
    <w:rsid w:val="00720482"/>
    <w:rsid w:val="00722B02"/>
    <w:rsid w:val="00763D9B"/>
    <w:rsid w:val="00765073"/>
    <w:rsid w:val="00791E04"/>
    <w:rsid w:val="007A15AE"/>
    <w:rsid w:val="007C5E71"/>
    <w:rsid w:val="00803C07"/>
    <w:rsid w:val="00820B26"/>
    <w:rsid w:val="0083039B"/>
    <w:rsid w:val="008352E4"/>
    <w:rsid w:val="00855088"/>
    <w:rsid w:val="00883A92"/>
    <w:rsid w:val="00894692"/>
    <w:rsid w:val="008B19CA"/>
    <w:rsid w:val="008B78E2"/>
    <w:rsid w:val="008C39F8"/>
    <w:rsid w:val="008E13C3"/>
    <w:rsid w:val="008F31E4"/>
    <w:rsid w:val="00926433"/>
    <w:rsid w:val="00935744"/>
    <w:rsid w:val="00956435"/>
    <w:rsid w:val="00971810"/>
    <w:rsid w:val="00981CC7"/>
    <w:rsid w:val="009B436F"/>
    <w:rsid w:val="009C5E83"/>
    <w:rsid w:val="00A14300"/>
    <w:rsid w:val="00A177FD"/>
    <w:rsid w:val="00AA3938"/>
    <w:rsid w:val="00AB622A"/>
    <w:rsid w:val="00AF73C2"/>
    <w:rsid w:val="00AF7952"/>
    <w:rsid w:val="00B43EDE"/>
    <w:rsid w:val="00B56C9E"/>
    <w:rsid w:val="00B70C3C"/>
    <w:rsid w:val="00B92EFA"/>
    <w:rsid w:val="00B96317"/>
    <w:rsid w:val="00BC34A1"/>
    <w:rsid w:val="00BD0EEB"/>
    <w:rsid w:val="00BE3DE5"/>
    <w:rsid w:val="00BE720A"/>
    <w:rsid w:val="00C02D9B"/>
    <w:rsid w:val="00C20ADC"/>
    <w:rsid w:val="00C42DD6"/>
    <w:rsid w:val="00C83C86"/>
    <w:rsid w:val="00C93AB7"/>
    <w:rsid w:val="00C945E9"/>
    <w:rsid w:val="00CA0F10"/>
    <w:rsid w:val="00CA387C"/>
    <w:rsid w:val="00CB1EB4"/>
    <w:rsid w:val="00CE2E84"/>
    <w:rsid w:val="00CE72E8"/>
    <w:rsid w:val="00D071FC"/>
    <w:rsid w:val="00D431F4"/>
    <w:rsid w:val="00D80DDF"/>
    <w:rsid w:val="00DA0871"/>
    <w:rsid w:val="00DA3AF5"/>
    <w:rsid w:val="00DA7D30"/>
    <w:rsid w:val="00DB184C"/>
    <w:rsid w:val="00DE58B7"/>
    <w:rsid w:val="00DE78C3"/>
    <w:rsid w:val="00DF2BF1"/>
    <w:rsid w:val="00E013DC"/>
    <w:rsid w:val="00E02D8E"/>
    <w:rsid w:val="00E033F2"/>
    <w:rsid w:val="00E06884"/>
    <w:rsid w:val="00E14C62"/>
    <w:rsid w:val="00E22297"/>
    <w:rsid w:val="00E422A5"/>
    <w:rsid w:val="00E545C0"/>
    <w:rsid w:val="00E601BB"/>
    <w:rsid w:val="00E82D6B"/>
    <w:rsid w:val="00E93B36"/>
    <w:rsid w:val="00EA62CF"/>
    <w:rsid w:val="00EA6ABD"/>
    <w:rsid w:val="00EC6CE0"/>
    <w:rsid w:val="00ED03DB"/>
    <w:rsid w:val="00EE2C2B"/>
    <w:rsid w:val="00F01C2B"/>
    <w:rsid w:val="00F073C1"/>
    <w:rsid w:val="00F505E0"/>
    <w:rsid w:val="00F5489D"/>
    <w:rsid w:val="00F6172C"/>
    <w:rsid w:val="00F61C4A"/>
    <w:rsid w:val="00FA2C83"/>
    <w:rsid w:val="00FC57DD"/>
    <w:rsid w:val="00FD64BC"/>
    <w:rsid w:val="00FE0414"/>
    <w:rsid w:val="00FE201B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82579D4-65AC-4783-BEC3-4F9BF3C2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Title"/>
    <w:aliases w:val="Заголовок"/>
    <w:basedOn w:val="a"/>
    <w:next w:val="a7"/>
    <w:pPr>
      <w:jc w:val="center"/>
    </w:pPr>
    <w:rPr>
      <w:b/>
      <w:sz w:val="28"/>
    </w:rPr>
  </w:style>
  <w:style w:type="paragraph" w:styleId="a7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Subtitle"/>
    <w:basedOn w:val="a"/>
    <w:next w:val="a7"/>
    <w:qFormat/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e">
    <w:name w:val="Body Text Indent"/>
    <w:basedOn w:val="a"/>
    <w:pPr>
      <w:jc w:val="both"/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uiPriority w:val="99"/>
    <w:rsid w:val="00DF2BF1"/>
    <w:rPr>
      <w:lang w:eastAsia="zh-CN"/>
    </w:rPr>
  </w:style>
  <w:style w:type="paragraph" w:customStyle="1" w:styleId="formattext">
    <w:name w:val="formattext"/>
    <w:basedOn w:val="a"/>
    <w:rsid w:val="00FA2C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242A-5AA7-430F-AB5A-38528CFA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Аппарат Главы администрации города Байконр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Болотская Д.В.</cp:lastModifiedBy>
  <cp:revision>2</cp:revision>
  <cp:lastPrinted>2026-04-27T05:57:00Z</cp:lastPrinted>
  <dcterms:created xsi:type="dcterms:W3CDTF">2026-04-28T12:27:00Z</dcterms:created>
  <dcterms:modified xsi:type="dcterms:W3CDTF">2026-04-28T12:27:00Z</dcterms:modified>
</cp:coreProperties>
</file>