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78359C">
      <w:pPr>
        <w:pStyle w:val="a6"/>
        <w:tabs>
          <w:tab w:val="left" w:pos="709"/>
          <w:tab w:val="left" w:pos="851"/>
        </w:tabs>
        <w:rPr>
          <w:sz w:val="28"/>
        </w:rPr>
      </w:pPr>
    </w:p>
    <w:p w:rsidR="00FE09AA" w:rsidRDefault="00EE702B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1270" r="381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B83E70" w:rsidRDefault="00B83E7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83345653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B83E70" w:rsidRDefault="00B83E7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83345653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EE702B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9525" t="10160" r="571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2584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C4004" w:rsidRDefault="00ED3449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24 февраля 2026 г.    </w:t>
      </w:r>
      <w:r w:rsidR="007C7540">
        <w:rPr>
          <w:sz w:val="28"/>
          <w:szCs w:val="28"/>
        </w:rPr>
        <w:tab/>
      </w:r>
      <w:r w:rsidR="007C7540">
        <w:rPr>
          <w:sz w:val="28"/>
          <w:szCs w:val="28"/>
        </w:rPr>
        <w:tab/>
      </w:r>
      <w:r w:rsidR="007C7540">
        <w:rPr>
          <w:sz w:val="28"/>
          <w:szCs w:val="28"/>
        </w:rPr>
        <w:tab/>
      </w:r>
      <w:r w:rsidR="007C7540">
        <w:rPr>
          <w:sz w:val="28"/>
          <w:szCs w:val="28"/>
        </w:rPr>
        <w:tab/>
      </w:r>
      <w:r w:rsidR="007C7540">
        <w:rPr>
          <w:sz w:val="28"/>
          <w:szCs w:val="28"/>
        </w:rPr>
        <w:tab/>
      </w:r>
      <w:r w:rsidR="00344C72">
        <w:rPr>
          <w:sz w:val="28"/>
          <w:szCs w:val="28"/>
        </w:rPr>
        <w:t xml:space="preserve">  </w:t>
      </w:r>
      <w:r w:rsidR="00203A8C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</w:tblGrid>
      <w:tr w:rsidR="00843A3F" w:rsidRPr="00066C03" w:rsidTr="00725D17">
        <w:tblPrEx>
          <w:tblCellMar>
            <w:top w:w="0" w:type="dxa"/>
            <w:bottom w:w="0" w:type="dxa"/>
          </w:tblCellMar>
        </w:tblPrEx>
        <w:tc>
          <w:tcPr>
            <w:tcW w:w="5688" w:type="dxa"/>
            <w:shd w:val="clear" w:color="auto" w:fill="FFFFFF"/>
          </w:tcPr>
          <w:p w:rsidR="00011AA4" w:rsidRDefault="00011AA4" w:rsidP="00912E7E">
            <w:pPr>
              <w:tabs>
                <w:tab w:val="left" w:pos="225"/>
                <w:tab w:val="center" w:pos="2466"/>
              </w:tabs>
              <w:rPr>
                <w:b/>
                <w:bCs/>
                <w:sz w:val="28"/>
                <w:szCs w:val="28"/>
              </w:rPr>
            </w:pPr>
          </w:p>
          <w:p w:rsidR="00912E7E" w:rsidRPr="00843A3F" w:rsidRDefault="00843A3F" w:rsidP="00885727">
            <w:pPr>
              <w:tabs>
                <w:tab w:val="left" w:pos="225"/>
                <w:tab w:val="center" w:pos="2466"/>
              </w:tabs>
              <w:rPr>
                <w:sz w:val="28"/>
                <w:szCs w:val="28"/>
              </w:rPr>
            </w:pPr>
            <w:bookmarkStart w:id="6" w:name="_GoBack"/>
            <w:r w:rsidRPr="00066C03">
              <w:rPr>
                <w:b/>
                <w:bCs/>
                <w:sz w:val="28"/>
                <w:szCs w:val="28"/>
              </w:rPr>
              <w:t>О</w:t>
            </w:r>
            <w:r w:rsidR="005037B0">
              <w:rPr>
                <w:b/>
                <w:bCs/>
                <w:sz w:val="28"/>
                <w:szCs w:val="28"/>
              </w:rPr>
              <w:t xml:space="preserve"> </w:t>
            </w:r>
            <w:r w:rsidR="00011AA4">
              <w:rPr>
                <w:b/>
                <w:bCs/>
                <w:sz w:val="28"/>
                <w:szCs w:val="28"/>
              </w:rPr>
              <w:t>внесении изменени</w:t>
            </w:r>
            <w:r w:rsidR="00F80D54">
              <w:rPr>
                <w:b/>
                <w:bCs/>
                <w:sz w:val="28"/>
                <w:szCs w:val="28"/>
              </w:rPr>
              <w:t>й</w:t>
            </w:r>
            <w:r w:rsidR="00011AA4">
              <w:rPr>
                <w:b/>
                <w:bCs/>
                <w:sz w:val="28"/>
                <w:szCs w:val="28"/>
              </w:rPr>
              <w:t xml:space="preserve"> </w:t>
            </w:r>
            <w:r w:rsidR="005C76EF">
              <w:rPr>
                <w:b/>
                <w:bCs/>
                <w:sz w:val="28"/>
                <w:szCs w:val="28"/>
              </w:rPr>
              <w:t xml:space="preserve">в </w:t>
            </w:r>
            <w:r w:rsidR="00110F08">
              <w:rPr>
                <w:b/>
                <w:bCs/>
                <w:sz w:val="28"/>
                <w:szCs w:val="28"/>
              </w:rPr>
              <w:t xml:space="preserve">постановление Главы администрации города Байконур от 11 марта 2020 г. № 108 </w:t>
            </w:r>
            <w:bookmarkEnd w:id="6"/>
          </w:p>
        </w:tc>
      </w:tr>
    </w:tbl>
    <w:p w:rsidR="00912E7E" w:rsidRDefault="00912E7E" w:rsidP="005037B0">
      <w:pPr>
        <w:pStyle w:val="a4"/>
        <w:spacing w:line="360" w:lineRule="auto"/>
        <w:ind w:firstLine="709"/>
        <w:jc w:val="both"/>
        <w:rPr>
          <w:b w:val="0"/>
          <w:spacing w:val="0"/>
        </w:rPr>
      </w:pPr>
    </w:p>
    <w:p w:rsidR="00F80D54" w:rsidRDefault="00F80D54" w:rsidP="005037B0">
      <w:pPr>
        <w:pStyle w:val="a4"/>
        <w:spacing w:line="360" w:lineRule="auto"/>
        <w:ind w:firstLine="709"/>
        <w:jc w:val="both"/>
        <w:rPr>
          <w:b w:val="0"/>
          <w:spacing w:val="0"/>
        </w:rPr>
      </w:pPr>
    </w:p>
    <w:p w:rsidR="00686F2F" w:rsidRPr="00843A3F" w:rsidRDefault="00EA36C5" w:rsidP="00885727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843A3F">
        <w:rPr>
          <w:b w:val="0"/>
          <w:spacing w:val="0"/>
        </w:rPr>
        <w:t>На</w:t>
      </w:r>
      <w:r w:rsidR="00AE0EF0" w:rsidRPr="00843A3F">
        <w:rPr>
          <w:b w:val="0"/>
          <w:spacing w:val="0"/>
        </w:rPr>
        <w:t xml:space="preserve"> </w:t>
      </w:r>
      <w:r w:rsidRPr="00843A3F">
        <w:rPr>
          <w:b w:val="0"/>
          <w:spacing w:val="0"/>
        </w:rPr>
        <w:t>основании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Соглашени</w:t>
      </w:r>
      <w:r w:rsidRPr="00843A3F">
        <w:rPr>
          <w:b w:val="0"/>
          <w:spacing w:val="0"/>
        </w:rPr>
        <w:t>я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между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 xml:space="preserve">Российской </w:t>
      </w:r>
      <w:r w:rsidR="00AE0EF0" w:rsidRPr="00843A3F">
        <w:rPr>
          <w:b w:val="0"/>
          <w:spacing w:val="0"/>
        </w:rPr>
        <w:t>Ф</w:t>
      </w:r>
      <w:r w:rsidR="004D4F11" w:rsidRPr="00843A3F">
        <w:rPr>
          <w:b w:val="0"/>
          <w:spacing w:val="0"/>
        </w:rPr>
        <w:t>едерац</w:t>
      </w:r>
      <w:r w:rsidR="004D4F11" w:rsidRPr="00843A3F">
        <w:rPr>
          <w:b w:val="0"/>
          <w:spacing w:val="0"/>
        </w:rPr>
        <w:t>и</w:t>
      </w:r>
      <w:r w:rsidR="004D4F11" w:rsidRPr="00843A3F">
        <w:rPr>
          <w:b w:val="0"/>
          <w:spacing w:val="0"/>
        </w:rPr>
        <w:t>ей</w:t>
      </w:r>
      <w:r w:rsidR="00AE0EF0" w:rsidRPr="00843A3F">
        <w:rPr>
          <w:b w:val="0"/>
          <w:spacing w:val="0"/>
        </w:rPr>
        <w:t xml:space="preserve"> </w:t>
      </w:r>
      <w:r w:rsidR="004D4F11" w:rsidRPr="00843A3F">
        <w:rPr>
          <w:b w:val="0"/>
          <w:spacing w:val="0"/>
        </w:rPr>
        <w:t>и Республикой Казахстан о статусе города Байконур, порядке формиров</w:t>
      </w:r>
      <w:r w:rsidR="004D4F11" w:rsidRPr="00843A3F">
        <w:rPr>
          <w:b w:val="0"/>
          <w:spacing w:val="0"/>
        </w:rPr>
        <w:t>а</w:t>
      </w:r>
      <w:r w:rsidR="004D4F11" w:rsidRPr="00843A3F">
        <w:rPr>
          <w:b w:val="0"/>
          <w:spacing w:val="0"/>
        </w:rPr>
        <w:t>ния и статусе его</w:t>
      </w:r>
      <w:r w:rsidR="006D1285" w:rsidRPr="00843A3F">
        <w:rPr>
          <w:b w:val="0"/>
          <w:spacing w:val="0"/>
        </w:rPr>
        <w:t> </w:t>
      </w:r>
      <w:r w:rsidR="004D4F11" w:rsidRPr="00843A3F">
        <w:rPr>
          <w:b w:val="0"/>
          <w:spacing w:val="0"/>
        </w:rPr>
        <w:t>органов испо</w:t>
      </w:r>
      <w:r w:rsidR="00FE09AA" w:rsidRPr="00843A3F">
        <w:rPr>
          <w:b w:val="0"/>
          <w:spacing w:val="0"/>
        </w:rPr>
        <w:t>лнительной власти</w:t>
      </w:r>
      <w:r w:rsidR="00D74F35" w:rsidRPr="00843A3F">
        <w:rPr>
          <w:b w:val="0"/>
          <w:spacing w:val="0"/>
        </w:rPr>
        <w:t xml:space="preserve"> от 23 декабря 1995 г</w:t>
      </w:r>
      <w:r w:rsidR="00E422C1">
        <w:rPr>
          <w:b w:val="0"/>
          <w:spacing w:val="0"/>
        </w:rPr>
        <w:t>.</w:t>
      </w:r>
    </w:p>
    <w:p w:rsidR="004D4F11" w:rsidRPr="00843A3F" w:rsidRDefault="004D4F11" w:rsidP="0088572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43A3F">
        <w:rPr>
          <w:b/>
          <w:bCs/>
          <w:sz w:val="28"/>
          <w:szCs w:val="28"/>
        </w:rPr>
        <w:t>П О С Т А Н О В Л Я Ю</w:t>
      </w:r>
      <w:r w:rsidR="0026132C" w:rsidRPr="00843A3F">
        <w:rPr>
          <w:b/>
          <w:bCs/>
          <w:sz w:val="28"/>
          <w:szCs w:val="28"/>
        </w:rPr>
        <w:t>:</w:t>
      </w:r>
    </w:p>
    <w:p w:rsidR="00051646" w:rsidRDefault="00110F08" w:rsidP="00885727">
      <w:pPr>
        <w:pStyle w:val="a3"/>
        <w:widowControl/>
        <w:numPr>
          <w:ilvl w:val="0"/>
          <w:numId w:val="18"/>
        </w:numPr>
        <w:tabs>
          <w:tab w:val="clear" w:pos="4153"/>
          <w:tab w:val="clear" w:pos="8306"/>
          <w:tab w:val="left" w:pos="1134"/>
        </w:tabs>
        <w:spacing w:line="360" w:lineRule="auto"/>
        <w:ind w:left="0" w:firstLine="709"/>
        <w:jc w:val="both"/>
      </w:pPr>
      <w:r w:rsidRPr="00110F08">
        <w:t>В</w:t>
      </w:r>
      <w:r w:rsidR="00051646">
        <w:t xml:space="preserve">нести в </w:t>
      </w:r>
      <w:r w:rsidRPr="00110F08">
        <w:t>постановлени</w:t>
      </w:r>
      <w:r w:rsidR="00051646">
        <w:t>е</w:t>
      </w:r>
      <w:r w:rsidRPr="00110F08">
        <w:t xml:space="preserve"> Главы администрации города Байконур </w:t>
      </w:r>
      <w:r w:rsidR="00051646">
        <w:br/>
      </w:r>
      <w:r w:rsidRPr="00110F08">
        <w:t xml:space="preserve">от 11 марта 2020 г. № 108 «Об утверждении Положения о пенсии за выслугу лет лицам, замещавшим должности муниципальной службы города Байконур» </w:t>
      </w:r>
      <w:r w:rsidR="00677FD5">
        <w:t>(с изменениями)</w:t>
      </w:r>
      <w:r w:rsidR="00051646">
        <w:t xml:space="preserve"> следующее изменение: </w:t>
      </w:r>
    </w:p>
    <w:p w:rsidR="00110F08" w:rsidRPr="00110F08" w:rsidRDefault="00051646" w:rsidP="00051646">
      <w:pPr>
        <w:pStyle w:val="a3"/>
        <w:widowControl/>
        <w:tabs>
          <w:tab w:val="clear" w:pos="4153"/>
          <w:tab w:val="clear" w:pos="8306"/>
          <w:tab w:val="left" w:pos="1134"/>
        </w:tabs>
        <w:spacing w:line="360" w:lineRule="auto"/>
        <w:ind w:firstLine="709"/>
        <w:jc w:val="both"/>
      </w:pPr>
      <w:r>
        <w:t xml:space="preserve">в преамбуле </w:t>
      </w:r>
      <w:r w:rsidR="00110F08" w:rsidRPr="00110F08">
        <w:t>слова «</w:t>
      </w:r>
      <w:r w:rsidR="00C442CF">
        <w:t xml:space="preserve">в соответствии </w:t>
      </w:r>
      <w:r w:rsidR="00110F08" w:rsidRPr="00051646">
        <w:rPr>
          <w:color w:val="000000"/>
        </w:rPr>
        <w:t xml:space="preserve">с Законом Российской Федерации </w:t>
      </w:r>
      <w:r w:rsidR="00C442CF" w:rsidRPr="00051646">
        <w:rPr>
          <w:color w:val="000000"/>
        </w:rPr>
        <w:br/>
      </w:r>
      <w:r w:rsidR="00110F08" w:rsidRPr="00051646">
        <w:rPr>
          <w:color w:val="000000"/>
        </w:rPr>
        <w:t xml:space="preserve">от 19 апреля 1991 г. № 1032-1 «О занятости населения в Российской Федерации» (с изменениями)» </w:t>
      </w:r>
      <w:r w:rsidRPr="00051646">
        <w:rPr>
          <w:color w:val="000000"/>
        </w:rPr>
        <w:t>заменить словами</w:t>
      </w:r>
      <w:r w:rsidR="00110F08" w:rsidRPr="00051646">
        <w:rPr>
          <w:color w:val="000000"/>
        </w:rPr>
        <w:t xml:space="preserve"> «</w:t>
      </w:r>
      <w:r w:rsidR="00C442CF" w:rsidRPr="00051646">
        <w:rPr>
          <w:color w:val="000000"/>
        </w:rPr>
        <w:t>в соответствии</w:t>
      </w:r>
      <w:r w:rsidRPr="00051646">
        <w:rPr>
          <w:color w:val="000000"/>
        </w:rPr>
        <w:br/>
      </w:r>
      <w:r w:rsidR="00C442CF" w:rsidRPr="00051646">
        <w:rPr>
          <w:color w:val="000000"/>
        </w:rPr>
        <w:t xml:space="preserve"> </w:t>
      </w:r>
      <w:r w:rsidR="00110F08" w:rsidRPr="00110F08">
        <w:t>с Федеральным законом от 12 декабря 2023 г. № 565-ФЗ «О занятости населения в Российской Федерации» (с изменениями)».</w:t>
      </w:r>
    </w:p>
    <w:p w:rsidR="00051646" w:rsidRDefault="00051646" w:rsidP="00051646">
      <w:pPr>
        <w:pStyle w:val="a3"/>
        <w:widowControl/>
        <w:numPr>
          <w:ilvl w:val="0"/>
          <w:numId w:val="18"/>
        </w:numPr>
        <w:tabs>
          <w:tab w:val="clear" w:pos="4153"/>
          <w:tab w:val="clear" w:pos="8306"/>
          <w:tab w:val="left" w:pos="1134"/>
        </w:tabs>
        <w:spacing w:line="360" w:lineRule="auto"/>
        <w:ind w:left="0" w:firstLine="709"/>
        <w:jc w:val="both"/>
      </w:pPr>
      <w:r>
        <w:t xml:space="preserve">Внести в </w:t>
      </w:r>
      <w:r w:rsidR="00F80D54">
        <w:t>П</w:t>
      </w:r>
      <w:r w:rsidR="005C76EF" w:rsidRPr="00110F08">
        <w:t>оложени</w:t>
      </w:r>
      <w:r>
        <w:t>е</w:t>
      </w:r>
      <w:r w:rsidR="005C76EF" w:rsidRPr="00110F08">
        <w:t xml:space="preserve"> </w:t>
      </w:r>
      <w:r w:rsidR="00885727" w:rsidRPr="00110F08">
        <w:t>о пенсии за выслугу лет лицам, замещавшим должности муниципальной службы города Байконур</w:t>
      </w:r>
      <w:r w:rsidR="00885727">
        <w:t>, утвержденно</w:t>
      </w:r>
      <w:r>
        <w:t>е</w:t>
      </w:r>
      <w:r w:rsidR="00885727">
        <w:t xml:space="preserve"> постановлением Главы администрации города Байконур от </w:t>
      </w:r>
      <w:r w:rsidR="00885727" w:rsidRPr="00110F08">
        <w:t xml:space="preserve">11 марта 2020 г. </w:t>
      </w:r>
      <w:r>
        <w:br/>
      </w:r>
      <w:r w:rsidR="00885727" w:rsidRPr="00110F08">
        <w:t xml:space="preserve">№ 108 «Об утверждении Положения о пенсии за выслугу лет лицам, замещавшим должности муниципальной службы города Байконур» </w:t>
      </w:r>
      <w:r w:rsidR="008B13A0">
        <w:br/>
      </w:r>
      <w:r w:rsidR="00885727">
        <w:t xml:space="preserve">(с </w:t>
      </w:r>
      <w:r w:rsidR="008B13A0">
        <w:t>и</w:t>
      </w:r>
      <w:r w:rsidR="00885727">
        <w:t>зменениями)</w:t>
      </w:r>
      <w:r w:rsidR="008B13A0">
        <w:t xml:space="preserve"> (далее – Положение)</w:t>
      </w:r>
      <w:r w:rsidR="00885727">
        <w:t xml:space="preserve">, </w:t>
      </w:r>
      <w:r>
        <w:t>следующее изменение:</w:t>
      </w:r>
    </w:p>
    <w:p w:rsidR="00051646" w:rsidRDefault="00051646" w:rsidP="008B13A0">
      <w:pPr>
        <w:pStyle w:val="a3"/>
        <w:widowControl/>
        <w:tabs>
          <w:tab w:val="clear" w:pos="4153"/>
          <w:tab w:val="clear" w:pos="8306"/>
          <w:tab w:val="left" w:pos="1134"/>
        </w:tabs>
        <w:spacing w:line="360" w:lineRule="auto"/>
        <w:ind w:left="709"/>
        <w:jc w:val="both"/>
      </w:pPr>
      <w:r>
        <w:t>а</w:t>
      </w:r>
      <w:r w:rsidRPr="00110F08">
        <w:t>бзац первый пункта</w:t>
      </w:r>
      <w:r>
        <w:t xml:space="preserve"> 2.4 Положения </w:t>
      </w:r>
      <w:r w:rsidR="008B13A0">
        <w:t>изложить в следующей редакции:</w:t>
      </w:r>
    </w:p>
    <w:p w:rsidR="000E7146" w:rsidRPr="00110F08" w:rsidRDefault="00FA47FC" w:rsidP="00051646">
      <w:pPr>
        <w:pStyle w:val="a3"/>
        <w:widowControl/>
        <w:tabs>
          <w:tab w:val="clear" w:pos="4153"/>
          <w:tab w:val="clear" w:pos="8306"/>
          <w:tab w:val="left" w:pos="1134"/>
        </w:tabs>
        <w:spacing w:line="360" w:lineRule="auto"/>
        <w:ind w:firstLine="709"/>
        <w:jc w:val="both"/>
      </w:pPr>
      <w:r w:rsidRPr="00110F08">
        <w:lastRenderedPageBreak/>
        <w:t>«</w:t>
      </w:r>
      <w:r w:rsidR="00110F08" w:rsidRPr="00110F08">
        <w:t xml:space="preserve">2.4. Пенсия за выслугу лет устанавливается к страховой пенсии </w:t>
      </w:r>
      <w:r w:rsidR="00110F08" w:rsidRPr="00110F08">
        <w:br/>
        <w:t xml:space="preserve">по старости (инвалидности), назначенной в соответствии с Федеральным законом «О страховых пенсиях», либо досрочно назначенной в соответствии </w:t>
      </w:r>
      <w:r w:rsidR="00110F08" w:rsidRPr="00110F08">
        <w:br/>
        <w:t>с Федеральным законом от 12 декабря 2023 г. № 565-ФЗ «О занятости населения в Российской Федерации» (с изменениями).</w:t>
      </w:r>
      <w:r w:rsidRPr="00110F08">
        <w:t>».</w:t>
      </w:r>
    </w:p>
    <w:p w:rsidR="00110F08" w:rsidRPr="00110F08" w:rsidRDefault="00110F08" w:rsidP="00885727">
      <w:pPr>
        <w:numPr>
          <w:ilvl w:val="0"/>
          <w:numId w:val="1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0F08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7859E3" w:rsidRPr="00110F08" w:rsidRDefault="007859E3" w:rsidP="00885727">
      <w:pPr>
        <w:numPr>
          <w:ilvl w:val="0"/>
          <w:numId w:val="1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0F08">
        <w:rPr>
          <w:sz w:val="28"/>
          <w:szCs w:val="28"/>
        </w:rPr>
        <w:t>Контроль за исполнением настоящего постановления</w:t>
      </w:r>
      <w:r w:rsidR="003C7E1A" w:rsidRPr="00110F08">
        <w:rPr>
          <w:sz w:val="28"/>
          <w:szCs w:val="28"/>
        </w:rPr>
        <w:t xml:space="preserve"> возложить</w:t>
      </w:r>
      <w:r w:rsidR="00951EA4" w:rsidRPr="00110F08">
        <w:rPr>
          <w:sz w:val="28"/>
          <w:szCs w:val="28"/>
        </w:rPr>
        <w:t xml:space="preserve"> </w:t>
      </w:r>
      <w:r w:rsidR="003C7E1A" w:rsidRPr="00110F08">
        <w:rPr>
          <w:sz w:val="28"/>
          <w:szCs w:val="28"/>
        </w:rPr>
        <w:t>на</w:t>
      </w:r>
      <w:r w:rsidR="00951EA4" w:rsidRPr="00110F08">
        <w:rPr>
          <w:sz w:val="28"/>
          <w:szCs w:val="28"/>
        </w:rPr>
        <w:t> </w:t>
      </w:r>
      <w:r w:rsidR="003C7E1A" w:rsidRPr="00110F08">
        <w:rPr>
          <w:sz w:val="28"/>
          <w:szCs w:val="28"/>
        </w:rPr>
        <w:t>заместителя Главы администрации, отвечающего за экономическую</w:t>
      </w:r>
      <w:r w:rsidR="00951EA4" w:rsidRPr="00110F08">
        <w:rPr>
          <w:sz w:val="28"/>
          <w:szCs w:val="28"/>
        </w:rPr>
        <w:t xml:space="preserve"> </w:t>
      </w:r>
      <w:r w:rsidR="003C7E1A" w:rsidRPr="00110F08">
        <w:rPr>
          <w:sz w:val="28"/>
          <w:szCs w:val="28"/>
        </w:rPr>
        <w:t>и</w:t>
      </w:r>
      <w:r w:rsidR="00951EA4" w:rsidRPr="00110F08">
        <w:rPr>
          <w:sz w:val="28"/>
          <w:szCs w:val="28"/>
        </w:rPr>
        <w:t> </w:t>
      </w:r>
      <w:r w:rsidR="003C7E1A" w:rsidRPr="00110F08">
        <w:rPr>
          <w:sz w:val="28"/>
          <w:szCs w:val="28"/>
        </w:rPr>
        <w:t>финансовую политику администрации города Байконур</w:t>
      </w:r>
      <w:r w:rsidR="00E25EEF" w:rsidRPr="00110F08">
        <w:rPr>
          <w:sz w:val="28"/>
          <w:szCs w:val="28"/>
        </w:rPr>
        <w:t>.</w:t>
      </w:r>
    </w:p>
    <w:p w:rsidR="001B5304" w:rsidRDefault="001B5304" w:rsidP="00F80D54">
      <w:pPr>
        <w:pStyle w:val="a3"/>
        <w:widowControl/>
        <w:tabs>
          <w:tab w:val="clear" w:pos="4153"/>
          <w:tab w:val="clear" w:pos="8306"/>
          <w:tab w:val="left" w:pos="993"/>
        </w:tabs>
        <w:spacing w:line="360" w:lineRule="auto"/>
        <w:ind w:firstLine="709"/>
        <w:jc w:val="both"/>
      </w:pPr>
    </w:p>
    <w:p w:rsidR="00912E7E" w:rsidRPr="00843A3F" w:rsidRDefault="00912E7E" w:rsidP="005037B0">
      <w:pPr>
        <w:pStyle w:val="a3"/>
        <w:widowControl/>
        <w:tabs>
          <w:tab w:val="clear" w:pos="4153"/>
          <w:tab w:val="clear" w:pos="8306"/>
        </w:tabs>
        <w:spacing w:line="360" w:lineRule="auto"/>
        <w:jc w:val="both"/>
      </w:pPr>
    </w:p>
    <w:p w:rsidR="006A697D" w:rsidRPr="0009159D" w:rsidRDefault="00AA73B5" w:rsidP="00AA73B5">
      <w:pPr>
        <w:widowControl/>
        <w:tabs>
          <w:tab w:val="left" w:pos="7371"/>
        </w:tabs>
        <w:spacing w:line="276" w:lineRule="auto"/>
      </w:pPr>
      <w:r>
        <w:rPr>
          <w:b/>
          <w:sz w:val="28"/>
          <w:szCs w:val="28"/>
        </w:rPr>
        <w:t xml:space="preserve">И.о. </w:t>
      </w:r>
      <w:r w:rsidR="00EA022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EA0225">
        <w:rPr>
          <w:b/>
          <w:sz w:val="28"/>
          <w:szCs w:val="28"/>
        </w:rPr>
        <w:t xml:space="preserve"> администрации </w:t>
      </w:r>
      <w:r w:rsidR="00843A3F">
        <w:rPr>
          <w:b/>
          <w:sz w:val="28"/>
          <w:szCs w:val="28"/>
        </w:rPr>
        <w:t xml:space="preserve"> </w:t>
      </w:r>
      <w:r w:rsidR="00912E7E">
        <w:rPr>
          <w:b/>
          <w:sz w:val="28"/>
          <w:szCs w:val="28"/>
        </w:rPr>
        <w:tab/>
      </w:r>
      <w:r w:rsidR="006336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Т.И. Вербицкий</w:t>
      </w:r>
    </w:p>
    <w:sectPr w:rsidR="006A697D" w:rsidRPr="0009159D" w:rsidSect="00C70AB6">
      <w:headerReference w:type="even" r:id="rId11"/>
      <w:headerReference w:type="default" r:id="rId12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B8" w:rsidRDefault="00AB18B8">
      <w:r>
        <w:separator/>
      </w:r>
    </w:p>
  </w:endnote>
  <w:endnote w:type="continuationSeparator" w:id="0">
    <w:p w:rsidR="00AB18B8" w:rsidRDefault="00AB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B8" w:rsidRDefault="00AB18B8">
      <w:r>
        <w:separator/>
      </w:r>
    </w:p>
  </w:footnote>
  <w:footnote w:type="continuationSeparator" w:id="0">
    <w:p w:rsidR="00AB18B8" w:rsidRDefault="00AB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E70" w:rsidRDefault="00B83E7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3E70" w:rsidRDefault="00B83E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E70" w:rsidRDefault="00B83E7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702B">
      <w:rPr>
        <w:rStyle w:val="a9"/>
        <w:noProof/>
      </w:rPr>
      <w:t>2</w:t>
    </w:r>
    <w:r>
      <w:rPr>
        <w:rStyle w:val="a9"/>
      </w:rPr>
      <w:fldChar w:fldCharType="end"/>
    </w:r>
  </w:p>
  <w:p w:rsidR="00B83E70" w:rsidRDefault="00B83E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2.%1."/>
      <w:lvlJc w:val="left"/>
      <w:pPr>
        <w:tabs>
          <w:tab w:val="num" w:pos="775"/>
        </w:tabs>
        <w:ind w:left="1495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6.%1."/>
      <w:lvlJc w:val="left"/>
      <w:pPr>
        <w:tabs>
          <w:tab w:val="num" w:pos="-375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 w15:restartNumberingAfterBreak="0">
    <w:nsid w:val="03295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61F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9E69D2"/>
    <w:multiLevelType w:val="multilevel"/>
    <w:tmpl w:val="DDAED8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C0B76D7"/>
    <w:multiLevelType w:val="multilevel"/>
    <w:tmpl w:val="3948DD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615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1A45F7"/>
    <w:multiLevelType w:val="multilevel"/>
    <w:tmpl w:val="DF30E9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2E2949"/>
    <w:multiLevelType w:val="hybridMultilevel"/>
    <w:tmpl w:val="82EC1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EC1072"/>
    <w:multiLevelType w:val="hybridMultilevel"/>
    <w:tmpl w:val="3B045F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6742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E326AD"/>
    <w:multiLevelType w:val="hybridMultilevel"/>
    <w:tmpl w:val="DF1E01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C4502CD"/>
    <w:multiLevelType w:val="hybridMultilevel"/>
    <w:tmpl w:val="3AAEB90E"/>
    <w:lvl w:ilvl="0" w:tplc="3620B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AD328E"/>
    <w:multiLevelType w:val="multilevel"/>
    <w:tmpl w:val="9AA8BED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984D7B"/>
    <w:multiLevelType w:val="multilevel"/>
    <w:tmpl w:val="9322F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7E635F73"/>
    <w:multiLevelType w:val="multilevel"/>
    <w:tmpl w:val="3856B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5"/>
  </w:num>
  <w:num w:numId="8">
    <w:abstractNumId w:val="17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  <w:num w:numId="14">
    <w:abstractNumId w:val="4"/>
  </w:num>
  <w:num w:numId="15">
    <w:abstractNumId w:val="3"/>
  </w:num>
  <w:num w:numId="16">
    <w:abstractNumId w:val="14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8AA"/>
    <w:rsid w:val="00005018"/>
    <w:rsid w:val="00005D81"/>
    <w:rsid w:val="00006823"/>
    <w:rsid w:val="00011AA4"/>
    <w:rsid w:val="00013A23"/>
    <w:rsid w:val="0002124C"/>
    <w:rsid w:val="00022816"/>
    <w:rsid w:val="0002427E"/>
    <w:rsid w:val="00026989"/>
    <w:rsid w:val="00026994"/>
    <w:rsid w:val="00043EAF"/>
    <w:rsid w:val="00046E04"/>
    <w:rsid w:val="00047100"/>
    <w:rsid w:val="000501B5"/>
    <w:rsid w:val="00051646"/>
    <w:rsid w:val="00051B1C"/>
    <w:rsid w:val="00053FFC"/>
    <w:rsid w:val="00057870"/>
    <w:rsid w:val="00057C59"/>
    <w:rsid w:val="0006240E"/>
    <w:rsid w:val="00062FC7"/>
    <w:rsid w:val="00066C03"/>
    <w:rsid w:val="00066DDA"/>
    <w:rsid w:val="0006749C"/>
    <w:rsid w:val="00073AC1"/>
    <w:rsid w:val="00076F5A"/>
    <w:rsid w:val="000773B1"/>
    <w:rsid w:val="00080F73"/>
    <w:rsid w:val="00082C03"/>
    <w:rsid w:val="00084C5A"/>
    <w:rsid w:val="00085B79"/>
    <w:rsid w:val="0009046F"/>
    <w:rsid w:val="00090D95"/>
    <w:rsid w:val="0009159D"/>
    <w:rsid w:val="00095040"/>
    <w:rsid w:val="000A0597"/>
    <w:rsid w:val="000A069B"/>
    <w:rsid w:val="000A52E1"/>
    <w:rsid w:val="000A5976"/>
    <w:rsid w:val="000A6892"/>
    <w:rsid w:val="000B0001"/>
    <w:rsid w:val="000B199D"/>
    <w:rsid w:val="000B27EB"/>
    <w:rsid w:val="000B2AEF"/>
    <w:rsid w:val="000B523E"/>
    <w:rsid w:val="000B634B"/>
    <w:rsid w:val="000B7337"/>
    <w:rsid w:val="000B7E17"/>
    <w:rsid w:val="000C4DE8"/>
    <w:rsid w:val="000C5140"/>
    <w:rsid w:val="000D04B1"/>
    <w:rsid w:val="000D080E"/>
    <w:rsid w:val="000D1926"/>
    <w:rsid w:val="000D267D"/>
    <w:rsid w:val="000D30E5"/>
    <w:rsid w:val="000D4DF8"/>
    <w:rsid w:val="000D6E49"/>
    <w:rsid w:val="000D7BCA"/>
    <w:rsid w:val="000E0A13"/>
    <w:rsid w:val="000E0CC4"/>
    <w:rsid w:val="000E0E62"/>
    <w:rsid w:val="000E495D"/>
    <w:rsid w:val="000E4CD1"/>
    <w:rsid w:val="000E7146"/>
    <w:rsid w:val="000E757A"/>
    <w:rsid w:val="000F292A"/>
    <w:rsid w:val="000F2F24"/>
    <w:rsid w:val="000F3409"/>
    <w:rsid w:val="000F61A4"/>
    <w:rsid w:val="000F65EF"/>
    <w:rsid w:val="0010152D"/>
    <w:rsid w:val="00102E00"/>
    <w:rsid w:val="00103718"/>
    <w:rsid w:val="00104951"/>
    <w:rsid w:val="001060E3"/>
    <w:rsid w:val="00106508"/>
    <w:rsid w:val="001066D0"/>
    <w:rsid w:val="0010711F"/>
    <w:rsid w:val="00110F08"/>
    <w:rsid w:val="00116A5E"/>
    <w:rsid w:val="00117033"/>
    <w:rsid w:val="001214D6"/>
    <w:rsid w:val="001220BD"/>
    <w:rsid w:val="001220D8"/>
    <w:rsid w:val="00123209"/>
    <w:rsid w:val="00123A33"/>
    <w:rsid w:val="00124321"/>
    <w:rsid w:val="00125A16"/>
    <w:rsid w:val="00125EEE"/>
    <w:rsid w:val="001275BC"/>
    <w:rsid w:val="0013073F"/>
    <w:rsid w:val="0013101D"/>
    <w:rsid w:val="00133EB6"/>
    <w:rsid w:val="00135407"/>
    <w:rsid w:val="0013642B"/>
    <w:rsid w:val="001364A5"/>
    <w:rsid w:val="00136658"/>
    <w:rsid w:val="001370B2"/>
    <w:rsid w:val="0013757E"/>
    <w:rsid w:val="00137A78"/>
    <w:rsid w:val="001400E5"/>
    <w:rsid w:val="00142EFC"/>
    <w:rsid w:val="0014342B"/>
    <w:rsid w:val="00145F6B"/>
    <w:rsid w:val="00147472"/>
    <w:rsid w:val="00147A85"/>
    <w:rsid w:val="001519B4"/>
    <w:rsid w:val="0015390B"/>
    <w:rsid w:val="00154CE7"/>
    <w:rsid w:val="001558FF"/>
    <w:rsid w:val="00160C45"/>
    <w:rsid w:val="00160C56"/>
    <w:rsid w:val="001613D0"/>
    <w:rsid w:val="00162D19"/>
    <w:rsid w:val="00163A8B"/>
    <w:rsid w:val="0016430A"/>
    <w:rsid w:val="0016505F"/>
    <w:rsid w:val="00166A55"/>
    <w:rsid w:val="00166BF0"/>
    <w:rsid w:val="00167470"/>
    <w:rsid w:val="00167CF1"/>
    <w:rsid w:val="0017321D"/>
    <w:rsid w:val="00177FC5"/>
    <w:rsid w:val="001827DF"/>
    <w:rsid w:val="001839B6"/>
    <w:rsid w:val="00190741"/>
    <w:rsid w:val="00193361"/>
    <w:rsid w:val="00193616"/>
    <w:rsid w:val="00193A5C"/>
    <w:rsid w:val="001947BE"/>
    <w:rsid w:val="00195CBC"/>
    <w:rsid w:val="00195CBE"/>
    <w:rsid w:val="0019677D"/>
    <w:rsid w:val="001A32F7"/>
    <w:rsid w:val="001B4692"/>
    <w:rsid w:val="001B4948"/>
    <w:rsid w:val="001B5304"/>
    <w:rsid w:val="001B5945"/>
    <w:rsid w:val="001C5A80"/>
    <w:rsid w:val="001D07D2"/>
    <w:rsid w:val="001D32E4"/>
    <w:rsid w:val="001D5423"/>
    <w:rsid w:val="001D55A5"/>
    <w:rsid w:val="001D6259"/>
    <w:rsid w:val="001E64E4"/>
    <w:rsid w:val="001E70AD"/>
    <w:rsid w:val="001E75AB"/>
    <w:rsid w:val="00202455"/>
    <w:rsid w:val="00203A8C"/>
    <w:rsid w:val="00204C92"/>
    <w:rsid w:val="00207EE1"/>
    <w:rsid w:val="00212464"/>
    <w:rsid w:val="00212D7E"/>
    <w:rsid w:val="00213617"/>
    <w:rsid w:val="002142A8"/>
    <w:rsid w:val="002144AA"/>
    <w:rsid w:val="002155F2"/>
    <w:rsid w:val="002158DC"/>
    <w:rsid w:val="0021724A"/>
    <w:rsid w:val="00220459"/>
    <w:rsid w:val="00221535"/>
    <w:rsid w:val="00221C64"/>
    <w:rsid w:val="00222814"/>
    <w:rsid w:val="00222A2C"/>
    <w:rsid w:val="00224106"/>
    <w:rsid w:val="0022474C"/>
    <w:rsid w:val="00227689"/>
    <w:rsid w:val="00230C00"/>
    <w:rsid w:val="00231F59"/>
    <w:rsid w:val="00234FB0"/>
    <w:rsid w:val="00235130"/>
    <w:rsid w:val="002370A5"/>
    <w:rsid w:val="002374C0"/>
    <w:rsid w:val="00242D23"/>
    <w:rsid w:val="00245D6F"/>
    <w:rsid w:val="00253AFD"/>
    <w:rsid w:val="002542E7"/>
    <w:rsid w:val="00255242"/>
    <w:rsid w:val="00260393"/>
    <w:rsid w:val="00260E61"/>
    <w:rsid w:val="00261119"/>
    <w:rsid w:val="0026132C"/>
    <w:rsid w:val="00261812"/>
    <w:rsid w:val="0026393E"/>
    <w:rsid w:val="00263BAE"/>
    <w:rsid w:val="002642C6"/>
    <w:rsid w:val="002653E3"/>
    <w:rsid w:val="00266BD4"/>
    <w:rsid w:val="0027260D"/>
    <w:rsid w:val="00273065"/>
    <w:rsid w:val="00274542"/>
    <w:rsid w:val="00274ABB"/>
    <w:rsid w:val="00275020"/>
    <w:rsid w:val="0027540B"/>
    <w:rsid w:val="00277E95"/>
    <w:rsid w:val="00280C59"/>
    <w:rsid w:val="00280D66"/>
    <w:rsid w:val="00283571"/>
    <w:rsid w:val="00283A3C"/>
    <w:rsid w:val="00283EBB"/>
    <w:rsid w:val="00284C45"/>
    <w:rsid w:val="0029016F"/>
    <w:rsid w:val="0029050D"/>
    <w:rsid w:val="00295F21"/>
    <w:rsid w:val="00296F35"/>
    <w:rsid w:val="002A0358"/>
    <w:rsid w:val="002A299A"/>
    <w:rsid w:val="002A419D"/>
    <w:rsid w:val="002A4C0D"/>
    <w:rsid w:val="002A6871"/>
    <w:rsid w:val="002A6A78"/>
    <w:rsid w:val="002B1C57"/>
    <w:rsid w:val="002B3062"/>
    <w:rsid w:val="002B32D7"/>
    <w:rsid w:val="002B524F"/>
    <w:rsid w:val="002B7676"/>
    <w:rsid w:val="002C225F"/>
    <w:rsid w:val="002C3AE5"/>
    <w:rsid w:val="002C6268"/>
    <w:rsid w:val="002C762F"/>
    <w:rsid w:val="002D22E2"/>
    <w:rsid w:val="002D2B1C"/>
    <w:rsid w:val="002D2DCB"/>
    <w:rsid w:val="002D3843"/>
    <w:rsid w:val="002D5F29"/>
    <w:rsid w:val="002E4FA3"/>
    <w:rsid w:val="002E6408"/>
    <w:rsid w:val="002E794A"/>
    <w:rsid w:val="002F0D94"/>
    <w:rsid w:val="002F140C"/>
    <w:rsid w:val="002F466F"/>
    <w:rsid w:val="002F6D73"/>
    <w:rsid w:val="002F7156"/>
    <w:rsid w:val="00301ABC"/>
    <w:rsid w:val="00305B76"/>
    <w:rsid w:val="00306649"/>
    <w:rsid w:val="00307281"/>
    <w:rsid w:val="00307546"/>
    <w:rsid w:val="00310212"/>
    <w:rsid w:val="0031141D"/>
    <w:rsid w:val="003141F7"/>
    <w:rsid w:val="00314977"/>
    <w:rsid w:val="00320388"/>
    <w:rsid w:val="00320753"/>
    <w:rsid w:val="00320FB4"/>
    <w:rsid w:val="00321BB8"/>
    <w:rsid w:val="0032244F"/>
    <w:rsid w:val="003227E0"/>
    <w:rsid w:val="00323639"/>
    <w:rsid w:val="00324B73"/>
    <w:rsid w:val="00325451"/>
    <w:rsid w:val="00326DA3"/>
    <w:rsid w:val="00337B56"/>
    <w:rsid w:val="00344C72"/>
    <w:rsid w:val="003459F3"/>
    <w:rsid w:val="00350AF7"/>
    <w:rsid w:val="0035420B"/>
    <w:rsid w:val="00354403"/>
    <w:rsid w:val="00355628"/>
    <w:rsid w:val="00357FFE"/>
    <w:rsid w:val="0036143C"/>
    <w:rsid w:val="0036284E"/>
    <w:rsid w:val="0036454D"/>
    <w:rsid w:val="00364853"/>
    <w:rsid w:val="00365074"/>
    <w:rsid w:val="00365586"/>
    <w:rsid w:val="00365B06"/>
    <w:rsid w:val="00366987"/>
    <w:rsid w:val="00370DD4"/>
    <w:rsid w:val="0037267A"/>
    <w:rsid w:val="00374B95"/>
    <w:rsid w:val="0037655E"/>
    <w:rsid w:val="00376A96"/>
    <w:rsid w:val="00380B38"/>
    <w:rsid w:val="0038256A"/>
    <w:rsid w:val="00382D9A"/>
    <w:rsid w:val="00383A15"/>
    <w:rsid w:val="0038432D"/>
    <w:rsid w:val="00385B68"/>
    <w:rsid w:val="00386802"/>
    <w:rsid w:val="00390BAB"/>
    <w:rsid w:val="003913AF"/>
    <w:rsid w:val="00393024"/>
    <w:rsid w:val="003934A2"/>
    <w:rsid w:val="003964A9"/>
    <w:rsid w:val="0039797D"/>
    <w:rsid w:val="003A0B11"/>
    <w:rsid w:val="003A0B62"/>
    <w:rsid w:val="003A0F0D"/>
    <w:rsid w:val="003A2E12"/>
    <w:rsid w:val="003A3619"/>
    <w:rsid w:val="003A7447"/>
    <w:rsid w:val="003B1638"/>
    <w:rsid w:val="003B2A35"/>
    <w:rsid w:val="003C2357"/>
    <w:rsid w:val="003C4732"/>
    <w:rsid w:val="003C4A38"/>
    <w:rsid w:val="003C7E1A"/>
    <w:rsid w:val="003D0887"/>
    <w:rsid w:val="003D11A5"/>
    <w:rsid w:val="003D185E"/>
    <w:rsid w:val="003D1D09"/>
    <w:rsid w:val="003D2D75"/>
    <w:rsid w:val="003D6156"/>
    <w:rsid w:val="003D7D20"/>
    <w:rsid w:val="003E0F15"/>
    <w:rsid w:val="003E4887"/>
    <w:rsid w:val="003E51F4"/>
    <w:rsid w:val="003E777C"/>
    <w:rsid w:val="003F2AF1"/>
    <w:rsid w:val="003F483F"/>
    <w:rsid w:val="003F5091"/>
    <w:rsid w:val="003F7981"/>
    <w:rsid w:val="004054F8"/>
    <w:rsid w:val="004068E9"/>
    <w:rsid w:val="0041066F"/>
    <w:rsid w:val="0041091D"/>
    <w:rsid w:val="00415102"/>
    <w:rsid w:val="00417652"/>
    <w:rsid w:val="0042007F"/>
    <w:rsid w:val="00420860"/>
    <w:rsid w:val="00433032"/>
    <w:rsid w:val="00433209"/>
    <w:rsid w:val="004332B4"/>
    <w:rsid w:val="00434DEF"/>
    <w:rsid w:val="00435702"/>
    <w:rsid w:val="00435A71"/>
    <w:rsid w:val="004365E9"/>
    <w:rsid w:val="0043662F"/>
    <w:rsid w:val="0044029E"/>
    <w:rsid w:val="0044144F"/>
    <w:rsid w:val="004416C7"/>
    <w:rsid w:val="00443245"/>
    <w:rsid w:val="00443748"/>
    <w:rsid w:val="00443775"/>
    <w:rsid w:val="00447383"/>
    <w:rsid w:val="00447FD1"/>
    <w:rsid w:val="0045409F"/>
    <w:rsid w:val="00454B1B"/>
    <w:rsid w:val="00456346"/>
    <w:rsid w:val="0046292D"/>
    <w:rsid w:val="00464E8A"/>
    <w:rsid w:val="00464F69"/>
    <w:rsid w:val="00471430"/>
    <w:rsid w:val="00471E03"/>
    <w:rsid w:val="004720EE"/>
    <w:rsid w:val="00475D66"/>
    <w:rsid w:val="00477C3E"/>
    <w:rsid w:val="00477DAA"/>
    <w:rsid w:val="00477F4F"/>
    <w:rsid w:val="00480DEA"/>
    <w:rsid w:val="004811F6"/>
    <w:rsid w:val="004816CE"/>
    <w:rsid w:val="004871B6"/>
    <w:rsid w:val="004901CD"/>
    <w:rsid w:val="00490A72"/>
    <w:rsid w:val="00492539"/>
    <w:rsid w:val="0049477B"/>
    <w:rsid w:val="00494DEA"/>
    <w:rsid w:val="00495453"/>
    <w:rsid w:val="00495C6C"/>
    <w:rsid w:val="004A0E7C"/>
    <w:rsid w:val="004A16BD"/>
    <w:rsid w:val="004A1770"/>
    <w:rsid w:val="004A49BF"/>
    <w:rsid w:val="004A5D02"/>
    <w:rsid w:val="004B2E3A"/>
    <w:rsid w:val="004B2EFA"/>
    <w:rsid w:val="004B3966"/>
    <w:rsid w:val="004B44F4"/>
    <w:rsid w:val="004C0A46"/>
    <w:rsid w:val="004C0F37"/>
    <w:rsid w:val="004C63A1"/>
    <w:rsid w:val="004D1EA8"/>
    <w:rsid w:val="004D3572"/>
    <w:rsid w:val="004D4F11"/>
    <w:rsid w:val="004D6845"/>
    <w:rsid w:val="004E074C"/>
    <w:rsid w:val="004E0A97"/>
    <w:rsid w:val="004E21C6"/>
    <w:rsid w:val="004E2672"/>
    <w:rsid w:val="004E28D6"/>
    <w:rsid w:val="004E4670"/>
    <w:rsid w:val="004E63E3"/>
    <w:rsid w:val="004E6CB1"/>
    <w:rsid w:val="004F5715"/>
    <w:rsid w:val="004F5FDA"/>
    <w:rsid w:val="004F60A7"/>
    <w:rsid w:val="004F6F24"/>
    <w:rsid w:val="0050184B"/>
    <w:rsid w:val="005037B0"/>
    <w:rsid w:val="00503EAA"/>
    <w:rsid w:val="0051156E"/>
    <w:rsid w:val="0051342D"/>
    <w:rsid w:val="005134B3"/>
    <w:rsid w:val="0051402C"/>
    <w:rsid w:val="00515C4A"/>
    <w:rsid w:val="005207C4"/>
    <w:rsid w:val="00523209"/>
    <w:rsid w:val="005258DB"/>
    <w:rsid w:val="005271FC"/>
    <w:rsid w:val="0053026A"/>
    <w:rsid w:val="005306E4"/>
    <w:rsid w:val="00530990"/>
    <w:rsid w:val="005324F6"/>
    <w:rsid w:val="00535191"/>
    <w:rsid w:val="00535EC7"/>
    <w:rsid w:val="005438A7"/>
    <w:rsid w:val="00545DF3"/>
    <w:rsid w:val="00550A37"/>
    <w:rsid w:val="00550DB5"/>
    <w:rsid w:val="00550F28"/>
    <w:rsid w:val="00552C19"/>
    <w:rsid w:val="00560C41"/>
    <w:rsid w:val="0056273D"/>
    <w:rsid w:val="00563468"/>
    <w:rsid w:val="0056565C"/>
    <w:rsid w:val="0056707F"/>
    <w:rsid w:val="00567C24"/>
    <w:rsid w:val="005729BB"/>
    <w:rsid w:val="0057493B"/>
    <w:rsid w:val="00575529"/>
    <w:rsid w:val="00580343"/>
    <w:rsid w:val="005804BB"/>
    <w:rsid w:val="00580C2B"/>
    <w:rsid w:val="00580C4A"/>
    <w:rsid w:val="00581462"/>
    <w:rsid w:val="005822FE"/>
    <w:rsid w:val="00590633"/>
    <w:rsid w:val="00593538"/>
    <w:rsid w:val="00593EF0"/>
    <w:rsid w:val="005A0E35"/>
    <w:rsid w:val="005A0F67"/>
    <w:rsid w:val="005A2DFE"/>
    <w:rsid w:val="005A3826"/>
    <w:rsid w:val="005A5BA4"/>
    <w:rsid w:val="005A65C4"/>
    <w:rsid w:val="005B1A4E"/>
    <w:rsid w:val="005B4509"/>
    <w:rsid w:val="005B474A"/>
    <w:rsid w:val="005C03F2"/>
    <w:rsid w:val="005C1800"/>
    <w:rsid w:val="005C2B95"/>
    <w:rsid w:val="005C6233"/>
    <w:rsid w:val="005C6A7A"/>
    <w:rsid w:val="005C6BD4"/>
    <w:rsid w:val="005C76EF"/>
    <w:rsid w:val="005C7EA4"/>
    <w:rsid w:val="005D23E0"/>
    <w:rsid w:val="005D2DF2"/>
    <w:rsid w:val="005D77C5"/>
    <w:rsid w:val="005F0F8F"/>
    <w:rsid w:val="005F4451"/>
    <w:rsid w:val="005F70F9"/>
    <w:rsid w:val="005F739E"/>
    <w:rsid w:val="005F7601"/>
    <w:rsid w:val="005F7AD4"/>
    <w:rsid w:val="00601434"/>
    <w:rsid w:val="006015A5"/>
    <w:rsid w:val="006033F3"/>
    <w:rsid w:val="00605A87"/>
    <w:rsid w:val="006065BA"/>
    <w:rsid w:val="00606FCA"/>
    <w:rsid w:val="006135B6"/>
    <w:rsid w:val="006169C2"/>
    <w:rsid w:val="006251A3"/>
    <w:rsid w:val="0063211F"/>
    <w:rsid w:val="0063363B"/>
    <w:rsid w:val="00634078"/>
    <w:rsid w:val="0063459F"/>
    <w:rsid w:val="00636860"/>
    <w:rsid w:val="00641F55"/>
    <w:rsid w:val="00641F7A"/>
    <w:rsid w:val="00642834"/>
    <w:rsid w:val="006428E3"/>
    <w:rsid w:val="00644642"/>
    <w:rsid w:val="00644BBD"/>
    <w:rsid w:val="006454C6"/>
    <w:rsid w:val="00645DAF"/>
    <w:rsid w:val="0064610B"/>
    <w:rsid w:val="006468ED"/>
    <w:rsid w:val="0065159B"/>
    <w:rsid w:val="00651643"/>
    <w:rsid w:val="0065218D"/>
    <w:rsid w:val="006617DA"/>
    <w:rsid w:val="00663A8A"/>
    <w:rsid w:val="00663CF2"/>
    <w:rsid w:val="00664BFD"/>
    <w:rsid w:val="00665252"/>
    <w:rsid w:val="00674E18"/>
    <w:rsid w:val="00677FD5"/>
    <w:rsid w:val="00683559"/>
    <w:rsid w:val="0068381F"/>
    <w:rsid w:val="0068508E"/>
    <w:rsid w:val="00686F2F"/>
    <w:rsid w:val="00687FE1"/>
    <w:rsid w:val="00692129"/>
    <w:rsid w:val="00696DE4"/>
    <w:rsid w:val="006A09A5"/>
    <w:rsid w:val="006A25D1"/>
    <w:rsid w:val="006A298B"/>
    <w:rsid w:val="006A5035"/>
    <w:rsid w:val="006A697D"/>
    <w:rsid w:val="006A70F4"/>
    <w:rsid w:val="006A73DA"/>
    <w:rsid w:val="006A7F34"/>
    <w:rsid w:val="006B0C20"/>
    <w:rsid w:val="006B1E2C"/>
    <w:rsid w:val="006B45AC"/>
    <w:rsid w:val="006C40AF"/>
    <w:rsid w:val="006C49EF"/>
    <w:rsid w:val="006C51DF"/>
    <w:rsid w:val="006C55C4"/>
    <w:rsid w:val="006C7103"/>
    <w:rsid w:val="006D1285"/>
    <w:rsid w:val="006D2AFF"/>
    <w:rsid w:val="006D503E"/>
    <w:rsid w:val="006D517B"/>
    <w:rsid w:val="006D789D"/>
    <w:rsid w:val="006E1158"/>
    <w:rsid w:val="006E17B1"/>
    <w:rsid w:val="006E1A9F"/>
    <w:rsid w:val="006E58D1"/>
    <w:rsid w:val="006E5FD8"/>
    <w:rsid w:val="006E648F"/>
    <w:rsid w:val="006E7D1B"/>
    <w:rsid w:val="006F014A"/>
    <w:rsid w:val="006F1778"/>
    <w:rsid w:val="006F1B6C"/>
    <w:rsid w:val="006F5605"/>
    <w:rsid w:val="006F6021"/>
    <w:rsid w:val="006F71D2"/>
    <w:rsid w:val="00700AE9"/>
    <w:rsid w:val="00700F3B"/>
    <w:rsid w:val="007012C3"/>
    <w:rsid w:val="00703B9E"/>
    <w:rsid w:val="00705085"/>
    <w:rsid w:val="00706417"/>
    <w:rsid w:val="0070698D"/>
    <w:rsid w:val="00710E06"/>
    <w:rsid w:val="00711177"/>
    <w:rsid w:val="00713002"/>
    <w:rsid w:val="007132CC"/>
    <w:rsid w:val="00713CBD"/>
    <w:rsid w:val="00713F51"/>
    <w:rsid w:val="00714E75"/>
    <w:rsid w:val="007167AD"/>
    <w:rsid w:val="0072228B"/>
    <w:rsid w:val="00725D17"/>
    <w:rsid w:val="00727C61"/>
    <w:rsid w:val="00730C6B"/>
    <w:rsid w:val="00731504"/>
    <w:rsid w:val="0073219B"/>
    <w:rsid w:val="007347A6"/>
    <w:rsid w:val="00740E94"/>
    <w:rsid w:val="007435E9"/>
    <w:rsid w:val="007451DD"/>
    <w:rsid w:val="00747BC9"/>
    <w:rsid w:val="0075065B"/>
    <w:rsid w:val="00753C85"/>
    <w:rsid w:val="00753EB3"/>
    <w:rsid w:val="00754310"/>
    <w:rsid w:val="007569A7"/>
    <w:rsid w:val="0076064F"/>
    <w:rsid w:val="00760E79"/>
    <w:rsid w:val="00761203"/>
    <w:rsid w:val="00761E7E"/>
    <w:rsid w:val="00764240"/>
    <w:rsid w:val="00767EC2"/>
    <w:rsid w:val="00775F67"/>
    <w:rsid w:val="00776B25"/>
    <w:rsid w:val="00780806"/>
    <w:rsid w:val="00780F72"/>
    <w:rsid w:val="00781439"/>
    <w:rsid w:val="0078261B"/>
    <w:rsid w:val="0078359C"/>
    <w:rsid w:val="007859E3"/>
    <w:rsid w:val="00786EB5"/>
    <w:rsid w:val="00791374"/>
    <w:rsid w:val="00791698"/>
    <w:rsid w:val="00791B8F"/>
    <w:rsid w:val="00791ECE"/>
    <w:rsid w:val="007950D7"/>
    <w:rsid w:val="00797A3F"/>
    <w:rsid w:val="007A33EE"/>
    <w:rsid w:val="007A7A4E"/>
    <w:rsid w:val="007B0CDB"/>
    <w:rsid w:val="007B160D"/>
    <w:rsid w:val="007B2048"/>
    <w:rsid w:val="007B30C4"/>
    <w:rsid w:val="007B36BE"/>
    <w:rsid w:val="007C1408"/>
    <w:rsid w:val="007C30AD"/>
    <w:rsid w:val="007C3D84"/>
    <w:rsid w:val="007C5527"/>
    <w:rsid w:val="007C7088"/>
    <w:rsid w:val="007C7540"/>
    <w:rsid w:val="007C7E7E"/>
    <w:rsid w:val="007D0E21"/>
    <w:rsid w:val="007D1EA3"/>
    <w:rsid w:val="007D7BB0"/>
    <w:rsid w:val="007E194F"/>
    <w:rsid w:val="007E1BBB"/>
    <w:rsid w:val="007E66B1"/>
    <w:rsid w:val="007E7A3D"/>
    <w:rsid w:val="007F0AAC"/>
    <w:rsid w:val="007F0E09"/>
    <w:rsid w:val="007F1DE8"/>
    <w:rsid w:val="007F237C"/>
    <w:rsid w:val="007F751D"/>
    <w:rsid w:val="008000E6"/>
    <w:rsid w:val="008007D2"/>
    <w:rsid w:val="00801109"/>
    <w:rsid w:val="00803699"/>
    <w:rsid w:val="008040E8"/>
    <w:rsid w:val="008049A9"/>
    <w:rsid w:val="00806936"/>
    <w:rsid w:val="00810C87"/>
    <w:rsid w:val="008116B0"/>
    <w:rsid w:val="00814963"/>
    <w:rsid w:val="00821C7F"/>
    <w:rsid w:val="00822234"/>
    <w:rsid w:val="00822269"/>
    <w:rsid w:val="00824D23"/>
    <w:rsid w:val="0082514F"/>
    <w:rsid w:val="00825BE2"/>
    <w:rsid w:val="00826FD3"/>
    <w:rsid w:val="00827318"/>
    <w:rsid w:val="008279E1"/>
    <w:rsid w:val="008307BD"/>
    <w:rsid w:val="00831704"/>
    <w:rsid w:val="00832AEC"/>
    <w:rsid w:val="0083386E"/>
    <w:rsid w:val="008341CA"/>
    <w:rsid w:val="0083542A"/>
    <w:rsid w:val="00835795"/>
    <w:rsid w:val="00835C2A"/>
    <w:rsid w:val="00835C49"/>
    <w:rsid w:val="008429CF"/>
    <w:rsid w:val="00843A3F"/>
    <w:rsid w:val="00843D1B"/>
    <w:rsid w:val="0084602C"/>
    <w:rsid w:val="008461B7"/>
    <w:rsid w:val="008464CC"/>
    <w:rsid w:val="00850F68"/>
    <w:rsid w:val="0085240C"/>
    <w:rsid w:val="00853DAF"/>
    <w:rsid w:val="00855AF6"/>
    <w:rsid w:val="00855DA5"/>
    <w:rsid w:val="0086049F"/>
    <w:rsid w:val="00863474"/>
    <w:rsid w:val="00865A69"/>
    <w:rsid w:val="00867B71"/>
    <w:rsid w:val="00875236"/>
    <w:rsid w:val="0087669C"/>
    <w:rsid w:val="00877449"/>
    <w:rsid w:val="00882485"/>
    <w:rsid w:val="008839DF"/>
    <w:rsid w:val="00883CEB"/>
    <w:rsid w:val="00884E37"/>
    <w:rsid w:val="00885727"/>
    <w:rsid w:val="00887127"/>
    <w:rsid w:val="0088720A"/>
    <w:rsid w:val="008908A2"/>
    <w:rsid w:val="00891FBC"/>
    <w:rsid w:val="00897DDF"/>
    <w:rsid w:val="008A00D3"/>
    <w:rsid w:val="008A073E"/>
    <w:rsid w:val="008A0CBC"/>
    <w:rsid w:val="008A2625"/>
    <w:rsid w:val="008A3E1F"/>
    <w:rsid w:val="008A434E"/>
    <w:rsid w:val="008A5D3A"/>
    <w:rsid w:val="008A6C9B"/>
    <w:rsid w:val="008B13A0"/>
    <w:rsid w:val="008B3E08"/>
    <w:rsid w:val="008B4095"/>
    <w:rsid w:val="008B44CB"/>
    <w:rsid w:val="008B5D03"/>
    <w:rsid w:val="008B744D"/>
    <w:rsid w:val="008B7458"/>
    <w:rsid w:val="008C0065"/>
    <w:rsid w:val="008C05D0"/>
    <w:rsid w:val="008C0AAF"/>
    <w:rsid w:val="008C29BB"/>
    <w:rsid w:val="008C4683"/>
    <w:rsid w:val="008C6370"/>
    <w:rsid w:val="008C736A"/>
    <w:rsid w:val="008D0941"/>
    <w:rsid w:val="008D14AE"/>
    <w:rsid w:val="008D2CF2"/>
    <w:rsid w:val="008D5A76"/>
    <w:rsid w:val="008D61A4"/>
    <w:rsid w:val="008D664A"/>
    <w:rsid w:val="008D7116"/>
    <w:rsid w:val="008D717D"/>
    <w:rsid w:val="008E7A8A"/>
    <w:rsid w:val="008E7BD9"/>
    <w:rsid w:val="008F11FB"/>
    <w:rsid w:val="008F1409"/>
    <w:rsid w:val="008F26DF"/>
    <w:rsid w:val="008F34FD"/>
    <w:rsid w:val="008F651D"/>
    <w:rsid w:val="009006A0"/>
    <w:rsid w:val="00902B33"/>
    <w:rsid w:val="0090682E"/>
    <w:rsid w:val="00907022"/>
    <w:rsid w:val="00907C6D"/>
    <w:rsid w:val="009104DF"/>
    <w:rsid w:val="009128E3"/>
    <w:rsid w:val="00912E7E"/>
    <w:rsid w:val="0091538B"/>
    <w:rsid w:val="009303E8"/>
    <w:rsid w:val="00931165"/>
    <w:rsid w:val="009402DC"/>
    <w:rsid w:val="00942A95"/>
    <w:rsid w:val="00943CEA"/>
    <w:rsid w:val="00943DE4"/>
    <w:rsid w:val="00943E1E"/>
    <w:rsid w:val="0094573C"/>
    <w:rsid w:val="00945901"/>
    <w:rsid w:val="0094764F"/>
    <w:rsid w:val="00947AF3"/>
    <w:rsid w:val="00947EB0"/>
    <w:rsid w:val="00951595"/>
    <w:rsid w:val="00951EA4"/>
    <w:rsid w:val="00953D20"/>
    <w:rsid w:val="00955513"/>
    <w:rsid w:val="00955D48"/>
    <w:rsid w:val="00960BAA"/>
    <w:rsid w:val="00960BDF"/>
    <w:rsid w:val="00961B6B"/>
    <w:rsid w:val="009641C4"/>
    <w:rsid w:val="00965029"/>
    <w:rsid w:val="009717F1"/>
    <w:rsid w:val="009718A8"/>
    <w:rsid w:val="00972F75"/>
    <w:rsid w:val="0097683B"/>
    <w:rsid w:val="00981C27"/>
    <w:rsid w:val="00981CC3"/>
    <w:rsid w:val="0098282D"/>
    <w:rsid w:val="0098502D"/>
    <w:rsid w:val="00986188"/>
    <w:rsid w:val="00986201"/>
    <w:rsid w:val="00987BC1"/>
    <w:rsid w:val="00993F1F"/>
    <w:rsid w:val="0099441B"/>
    <w:rsid w:val="00995666"/>
    <w:rsid w:val="009963F1"/>
    <w:rsid w:val="009A023F"/>
    <w:rsid w:val="009A1419"/>
    <w:rsid w:val="009A14DE"/>
    <w:rsid w:val="009A1CCF"/>
    <w:rsid w:val="009A3808"/>
    <w:rsid w:val="009A4155"/>
    <w:rsid w:val="009A4372"/>
    <w:rsid w:val="009A64C5"/>
    <w:rsid w:val="009A67DF"/>
    <w:rsid w:val="009B3A74"/>
    <w:rsid w:val="009C083C"/>
    <w:rsid w:val="009C6350"/>
    <w:rsid w:val="009D0484"/>
    <w:rsid w:val="009D24A4"/>
    <w:rsid w:val="009D45D3"/>
    <w:rsid w:val="009D5E15"/>
    <w:rsid w:val="009D7234"/>
    <w:rsid w:val="009D78F6"/>
    <w:rsid w:val="009E0C67"/>
    <w:rsid w:val="009E25F9"/>
    <w:rsid w:val="009E6B06"/>
    <w:rsid w:val="009F001F"/>
    <w:rsid w:val="009F2A58"/>
    <w:rsid w:val="009F33B7"/>
    <w:rsid w:val="009F385C"/>
    <w:rsid w:val="009F5149"/>
    <w:rsid w:val="009F717D"/>
    <w:rsid w:val="00A008CE"/>
    <w:rsid w:val="00A00C23"/>
    <w:rsid w:val="00A023A0"/>
    <w:rsid w:val="00A074E7"/>
    <w:rsid w:val="00A103D2"/>
    <w:rsid w:val="00A1158C"/>
    <w:rsid w:val="00A15555"/>
    <w:rsid w:val="00A15948"/>
    <w:rsid w:val="00A218B4"/>
    <w:rsid w:val="00A21BD2"/>
    <w:rsid w:val="00A23906"/>
    <w:rsid w:val="00A24136"/>
    <w:rsid w:val="00A2573C"/>
    <w:rsid w:val="00A26ECC"/>
    <w:rsid w:val="00A3361D"/>
    <w:rsid w:val="00A344DB"/>
    <w:rsid w:val="00A344F2"/>
    <w:rsid w:val="00A35C63"/>
    <w:rsid w:val="00A37501"/>
    <w:rsid w:val="00A43E93"/>
    <w:rsid w:val="00A454CD"/>
    <w:rsid w:val="00A46C7F"/>
    <w:rsid w:val="00A53A42"/>
    <w:rsid w:val="00A54BFF"/>
    <w:rsid w:val="00A54E8D"/>
    <w:rsid w:val="00A57722"/>
    <w:rsid w:val="00A62796"/>
    <w:rsid w:val="00A644ED"/>
    <w:rsid w:val="00A65E36"/>
    <w:rsid w:val="00A700B7"/>
    <w:rsid w:val="00A75389"/>
    <w:rsid w:val="00A833DD"/>
    <w:rsid w:val="00A84FCA"/>
    <w:rsid w:val="00A861C5"/>
    <w:rsid w:val="00A8677C"/>
    <w:rsid w:val="00A874B2"/>
    <w:rsid w:val="00A90437"/>
    <w:rsid w:val="00A91C19"/>
    <w:rsid w:val="00A94762"/>
    <w:rsid w:val="00A94DDD"/>
    <w:rsid w:val="00AA0269"/>
    <w:rsid w:val="00AA037D"/>
    <w:rsid w:val="00AA41F4"/>
    <w:rsid w:val="00AA53F2"/>
    <w:rsid w:val="00AA73B5"/>
    <w:rsid w:val="00AA79A9"/>
    <w:rsid w:val="00AB04FE"/>
    <w:rsid w:val="00AB18B8"/>
    <w:rsid w:val="00AB6579"/>
    <w:rsid w:val="00AC000E"/>
    <w:rsid w:val="00AC01F6"/>
    <w:rsid w:val="00AC23C0"/>
    <w:rsid w:val="00AC33B0"/>
    <w:rsid w:val="00AC3771"/>
    <w:rsid w:val="00AC3ADE"/>
    <w:rsid w:val="00AC55AC"/>
    <w:rsid w:val="00AC7FA1"/>
    <w:rsid w:val="00AD248C"/>
    <w:rsid w:val="00AD2728"/>
    <w:rsid w:val="00AD479E"/>
    <w:rsid w:val="00AD7517"/>
    <w:rsid w:val="00AE0EF0"/>
    <w:rsid w:val="00AE370E"/>
    <w:rsid w:val="00AE4768"/>
    <w:rsid w:val="00AE63D8"/>
    <w:rsid w:val="00AE70D1"/>
    <w:rsid w:val="00AE7E5F"/>
    <w:rsid w:val="00AF12D2"/>
    <w:rsid w:val="00AF23E5"/>
    <w:rsid w:val="00AF2C94"/>
    <w:rsid w:val="00AF463B"/>
    <w:rsid w:val="00AF5FD4"/>
    <w:rsid w:val="00AF7DAF"/>
    <w:rsid w:val="00B0481E"/>
    <w:rsid w:val="00B05B29"/>
    <w:rsid w:val="00B060E2"/>
    <w:rsid w:val="00B06510"/>
    <w:rsid w:val="00B10597"/>
    <w:rsid w:val="00B10F95"/>
    <w:rsid w:val="00B11323"/>
    <w:rsid w:val="00B11BC4"/>
    <w:rsid w:val="00B24A28"/>
    <w:rsid w:val="00B255E5"/>
    <w:rsid w:val="00B26E46"/>
    <w:rsid w:val="00B3118E"/>
    <w:rsid w:val="00B312E6"/>
    <w:rsid w:val="00B36CB2"/>
    <w:rsid w:val="00B37B74"/>
    <w:rsid w:val="00B415C4"/>
    <w:rsid w:val="00B441AA"/>
    <w:rsid w:val="00B45173"/>
    <w:rsid w:val="00B45C98"/>
    <w:rsid w:val="00B468C2"/>
    <w:rsid w:val="00B57611"/>
    <w:rsid w:val="00B63328"/>
    <w:rsid w:val="00B63D1A"/>
    <w:rsid w:val="00B65646"/>
    <w:rsid w:val="00B67E67"/>
    <w:rsid w:val="00B7148D"/>
    <w:rsid w:val="00B7298B"/>
    <w:rsid w:val="00B75832"/>
    <w:rsid w:val="00B76F65"/>
    <w:rsid w:val="00B80120"/>
    <w:rsid w:val="00B812BD"/>
    <w:rsid w:val="00B82969"/>
    <w:rsid w:val="00B83680"/>
    <w:rsid w:val="00B83E70"/>
    <w:rsid w:val="00B846B3"/>
    <w:rsid w:val="00B853BD"/>
    <w:rsid w:val="00B874BC"/>
    <w:rsid w:val="00B9215E"/>
    <w:rsid w:val="00B93A7A"/>
    <w:rsid w:val="00B9464D"/>
    <w:rsid w:val="00B9484C"/>
    <w:rsid w:val="00B95ACA"/>
    <w:rsid w:val="00B97187"/>
    <w:rsid w:val="00BA39B8"/>
    <w:rsid w:val="00BA5DAC"/>
    <w:rsid w:val="00BA6E10"/>
    <w:rsid w:val="00BB1327"/>
    <w:rsid w:val="00BB2C41"/>
    <w:rsid w:val="00BB415B"/>
    <w:rsid w:val="00BB6718"/>
    <w:rsid w:val="00BB7EDB"/>
    <w:rsid w:val="00BB7FF4"/>
    <w:rsid w:val="00BC1B68"/>
    <w:rsid w:val="00BD1658"/>
    <w:rsid w:val="00BD3D55"/>
    <w:rsid w:val="00BD558F"/>
    <w:rsid w:val="00BD6CBF"/>
    <w:rsid w:val="00BE0209"/>
    <w:rsid w:val="00BE0331"/>
    <w:rsid w:val="00BE0BB8"/>
    <w:rsid w:val="00BE2A91"/>
    <w:rsid w:val="00BE43FD"/>
    <w:rsid w:val="00BE5C3A"/>
    <w:rsid w:val="00BF1A48"/>
    <w:rsid w:val="00BF229D"/>
    <w:rsid w:val="00BF4C85"/>
    <w:rsid w:val="00C01141"/>
    <w:rsid w:val="00C03151"/>
    <w:rsid w:val="00C06DCD"/>
    <w:rsid w:val="00C11303"/>
    <w:rsid w:val="00C12521"/>
    <w:rsid w:val="00C12881"/>
    <w:rsid w:val="00C13010"/>
    <w:rsid w:val="00C144DA"/>
    <w:rsid w:val="00C149A9"/>
    <w:rsid w:val="00C21CDD"/>
    <w:rsid w:val="00C26C97"/>
    <w:rsid w:val="00C27781"/>
    <w:rsid w:val="00C326C4"/>
    <w:rsid w:val="00C32B96"/>
    <w:rsid w:val="00C33177"/>
    <w:rsid w:val="00C3368B"/>
    <w:rsid w:val="00C33D7A"/>
    <w:rsid w:val="00C3455A"/>
    <w:rsid w:val="00C367A3"/>
    <w:rsid w:val="00C42106"/>
    <w:rsid w:val="00C42381"/>
    <w:rsid w:val="00C42AEA"/>
    <w:rsid w:val="00C442CF"/>
    <w:rsid w:val="00C45984"/>
    <w:rsid w:val="00C53977"/>
    <w:rsid w:val="00C53D93"/>
    <w:rsid w:val="00C56DE8"/>
    <w:rsid w:val="00C5766F"/>
    <w:rsid w:val="00C61933"/>
    <w:rsid w:val="00C643BD"/>
    <w:rsid w:val="00C665FA"/>
    <w:rsid w:val="00C7039B"/>
    <w:rsid w:val="00C70AB6"/>
    <w:rsid w:val="00C7106C"/>
    <w:rsid w:val="00C711F2"/>
    <w:rsid w:val="00C71B5F"/>
    <w:rsid w:val="00C725A4"/>
    <w:rsid w:val="00C740D1"/>
    <w:rsid w:val="00C740DD"/>
    <w:rsid w:val="00C741B6"/>
    <w:rsid w:val="00C76B4A"/>
    <w:rsid w:val="00C81579"/>
    <w:rsid w:val="00C81C0E"/>
    <w:rsid w:val="00C82061"/>
    <w:rsid w:val="00C82FF5"/>
    <w:rsid w:val="00C83E03"/>
    <w:rsid w:val="00C854D6"/>
    <w:rsid w:val="00C87252"/>
    <w:rsid w:val="00C87E11"/>
    <w:rsid w:val="00C926B6"/>
    <w:rsid w:val="00C92C20"/>
    <w:rsid w:val="00C97647"/>
    <w:rsid w:val="00C978ED"/>
    <w:rsid w:val="00CA1652"/>
    <w:rsid w:val="00CA4D35"/>
    <w:rsid w:val="00CA61FF"/>
    <w:rsid w:val="00CA7716"/>
    <w:rsid w:val="00CA7C93"/>
    <w:rsid w:val="00CB121E"/>
    <w:rsid w:val="00CB17C8"/>
    <w:rsid w:val="00CB30DF"/>
    <w:rsid w:val="00CB4233"/>
    <w:rsid w:val="00CB44CA"/>
    <w:rsid w:val="00CC7F98"/>
    <w:rsid w:val="00CD3590"/>
    <w:rsid w:val="00CD4EBB"/>
    <w:rsid w:val="00CD66E4"/>
    <w:rsid w:val="00CD680B"/>
    <w:rsid w:val="00CD73B5"/>
    <w:rsid w:val="00CE01CB"/>
    <w:rsid w:val="00CE69C7"/>
    <w:rsid w:val="00CE6DD6"/>
    <w:rsid w:val="00CF1198"/>
    <w:rsid w:val="00CF2160"/>
    <w:rsid w:val="00CF3108"/>
    <w:rsid w:val="00CF5227"/>
    <w:rsid w:val="00CF7FD3"/>
    <w:rsid w:val="00D03A21"/>
    <w:rsid w:val="00D03CE6"/>
    <w:rsid w:val="00D04CEA"/>
    <w:rsid w:val="00D05967"/>
    <w:rsid w:val="00D06377"/>
    <w:rsid w:val="00D072A9"/>
    <w:rsid w:val="00D07D1F"/>
    <w:rsid w:val="00D1149E"/>
    <w:rsid w:val="00D20EF1"/>
    <w:rsid w:val="00D20F4B"/>
    <w:rsid w:val="00D256E2"/>
    <w:rsid w:val="00D3134F"/>
    <w:rsid w:val="00D33F42"/>
    <w:rsid w:val="00D35943"/>
    <w:rsid w:val="00D35FD9"/>
    <w:rsid w:val="00D36F11"/>
    <w:rsid w:val="00D44064"/>
    <w:rsid w:val="00D445CA"/>
    <w:rsid w:val="00D45840"/>
    <w:rsid w:val="00D46360"/>
    <w:rsid w:val="00D47753"/>
    <w:rsid w:val="00D515F8"/>
    <w:rsid w:val="00D5356E"/>
    <w:rsid w:val="00D553DC"/>
    <w:rsid w:val="00D559F9"/>
    <w:rsid w:val="00D56F31"/>
    <w:rsid w:val="00D62AE6"/>
    <w:rsid w:val="00D62F4A"/>
    <w:rsid w:val="00D65B6C"/>
    <w:rsid w:val="00D65CF6"/>
    <w:rsid w:val="00D6729A"/>
    <w:rsid w:val="00D67B5F"/>
    <w:rsid w:val="00D74F35"/>
    <w:rsid w:val="00D74FE7"/>
    <w:rsid w:val="00D77097"/>
    <w:rsid w:val="00D80F9F"/>
    <w:rsid w:val="00D83F7A"/>
    <w:rsid w:val="00D86DFB"/>
    <w:rsid w:val="00D90365"/>
    <w:rsid w:val="00D92777"/>
    <w:rsid w:val="00D95DDB"/>
    <w:rsid w:val="00D96F0D"/>
    <w:rsid w:val="00D97FAF"/>
    <w:rsid w:val="00DA124F"/>
    <w:rsid w:val="00DA1AE3"/>
    <w:rsid w:val="00DA2DFB"/>
    <w:rsid w:val="00DA6C5D"/>
    <w:rsid w:val="00DA6FCD"/>
    <w:rsid w:val="00DB1B79"/>
    <w:rsid w:val="00DB415B"/>
    <w:rsid w:val="00DC17DF"/>
    <w:rsid w:val="00DC293A"/>
    <w:rsid w:val="00DC2D4E"/>
    <w:rsid w:val="00DC3609"/>
    <w:rsid w:val="00DC5272"/>
    <w:rsid w:val="00DC686C"/>
    <w:rsid w:val="00DC6A01"/>
    <w:rsid w:val="00DD57A2"/>
    <w:rsid w:val="00DE3D18"/>
    <w:rsid w:val="00DE5660"/>
    <w:rsid w:val="00DE6765"/>
    <w:rsid w:val="00DE6899"/>
    <w:rsid w:val="00DF0276"/>
    <w:rsid w:val="00DF0A5B"/>
    <w:rsid w:val="00DF3223"/>
    <w:rsid w:val="00E03670"/>
    <w:rsid w:val="00E06433"/>
    <w:rsid w:val="00E07D0C"/>
    <w:rsid w:val="00E115CB"/>
    <w:rsid w:val="00E118DD"/>
    <w:rsid w:val="00E134F8"/>
    <w:rsid w:val="00E23E1D"/>
    <w:rsid w:val="00E24ADC"/>
    <w:rsid w:val="00E25EEF"/>
    <w:rsid w:val="00E25F68"/>
    <w:rsid w:val="00E27802"/>
    <w:rsid w:val="00E3055C"/>
    <w:rsid w:val="00E319C5"/>
    <w:rsid w:val="00E31E55"/>
    <w:rsid w:val="00E3279E"/>
    <w:rsid w:val="00E32A83"/>
    <w:rsid w:val="00E3309F"/>
    <w:rsid w:val="00E33F37"/>
    <w:rsid w:val="00E344E8"/>
    <w:rsid w:val="00E4089C"/>
    <w:rsid w:val="00E41333"/>
    <w:rsid w:val="00E41CBF"/>
    <w:rsid w:val="00E422C1"/>
    <w:rsid w:val="00E43A93"/>
    <w:rsid w:val="00E45175"/>
    <w:rsid w:val="00E47AF6"/>
    <w:rsid w:val="00E51F04"/>
    <w:rsid w:val="00E52AB2"/>
    <w:rsid w:val="00E53C55"/>
    <w:rsid w:val="00E55D38"/>
    <w:rsid w:val="00E60424"/>
    <w:rsid w:val="00E623BD"/>
    <w:rsid w:val="00E62587"/>
    <w:rsid w:val="00E62B5F"/>
    <w:rsid w:val="00E645CF"/>
    <w:rsid w:val="00E65781"/>
    <w:rsid w:val="00E67933"/>
    <w:rsid w:val="00E67BC2"/>
    <w:rsid w:val="00E70F1D"/>
    <w:rsid w:val="00E72A5E"/>
    <w:rsid w:val="00E75F89"/>
    <w:rsid w:val="00E7616F"/>
    <w:rsid w:val="00E80405"/>
    <w:rsid w:val="00E83022"/>
    <w:rsid w:val="00E8688D"/>
    <w:rsid w:val="00E86E70"/>
    <w:rsid w:val="00E87F30"/>
    <w:rsid w:val="00E93BC7"/>
    <w:rsid w:val="00EA0182"/>
    <w:rsid w:val="00EA0225"/>
    <w:rsid w:val="00EA1171"/>
    <w:rsid w:val="00EA1F9C"/>
    <w:rsid w:val="00EA2272"/>
    <w:rsid w:val="00EA36C5"/>
    <w:rsid w:val="00EA67E0"/>
    <w:rsid w:val="00EB2D17"/>
    <w:rsid w:val="00EB65F6"/>
    <w:rsid w:val="00EC011B"/>
    <w:rsid w:val="00EC04B9"/>
    <w:rsid w:val="00EC4CDB"/>
    <w:rsid w:val="00EC4E62"/>
    <w:rsid w:val="00ED0FC6"/>
    <w:rsid w:val="00ED3449"/>
    <w:rsid w:val="00ED5AB0"/>
    <w:rsid w:val="00ED76A8"/>
    <w:rsid w:val="00ED7751"/>
    <w:rsid w:val="00EE03E8"/>
    <w:rsid w:val="00EE1242"/>
    <w:rsid w:val="00EE44AC"/>
    <w:rsid w:val="00EE46EF"/>
    <w:rsid w:val="00EE702B"/>
    <w:rsid w:val="00EE75B5"/>
    <w:rsid w:val="00EE7D09"/>
    <w:rsid w:val="00EF042B"/>
    <w:rsid w:val="00EF1CBB"/>
    <w:rsid w:val="00EF3E93"/>
    <w:rsid w:val="00EF404F"/>
    <w:rsid w:val="00EF6E27"/>
    <w:rsid w:val="00F0105A"/>
    <w:rsid w:val="00F014EF"/>
    <w:rsid w:val="00F02BF7"/>
    <w:rsid w:val="00F03049"/>
    <w:rsid w:val="00F11B29"/>
    <w:rsid w:val="00F12C1D"/>
    <w:rsid w:val="00F1391C"/>
    <w:rsid w:val="00F13B96"/>
    <w:rsid w:val="00F15B96"/>
    <w:rsid w:val="00F2378B"/>
    <w:rsid w:val="00F23D34"/>
    <w:rsid w:val="00F30B1C"/>
    <w:rsid w:val="00F340A2"/>
    <w:rsid w:val="00F35F86"/>
    <w:rsid w:val="00F36D72"/>
    <w:rsid w:val="00F37B43"/>
    <w:rsid w:val="00F37D3C"/>
    <w:rsid w:val="00F4151E"/>
    <w:rsid w:val="00F46096"/>
    <w:rsid w:val="00F50DEA"/>
    <w:rsid w:val="00F53331"/>
    <w:rsid w:val="00F54AB7"/>
    <w:rsid w:val="00F55819"/>
    <w:rsid w:val="00F56091"/>
    <w:rsid w:val="00F5651D"/>
    <w:rsid w:val="00F60892"/>
    <w:rsid w:val="00F63932"/>
    <w:rsid w:val="00F63A63"/>
    <w:rsid w:val="00F63F96"/>
    <w:rsid w:val="00F67B64"/>
    <w:rsid w:val="00F70013"/>
    <w:rsid w:val="00F7248F"/>
    <w:rsid w:val="00F732B6"/>
    <w:rsid w:val="00F76108"/>
    <w:rsid w:val="00F80D54"/>
    <w:rsid w:val="00F80FF8"/>
    <w:rsid w:val="00F86037"/>
    <w:rsid w:val="00F873EF"/>
    <w:rsid w:val="00F91EDD"/>
    <w:rsid w:val="00F922A9"/>
    <w:rsid w:val="00F924A4"/>
    <w:rsid w:val="00F92688"/>
    <w:rsid w:val="00F93457"/>
    <w:rsid w:val="00F93990"/>
    <w:rsid w:val="00F94004"/>
    <w:rsid w:val="00F952B0"/>
    <w:rsid w:val="00FA0F7F"/>
    <w:rsid w:val="00FA1F2A"/>
    <w:rsid w:val="00FA1F83"/>
    <w:rsid w:val="00FA2324"/>
    <w:rsid w:val="00FA4067"/>
    <w:rsid w:val="00FA47FC"/>
    <w:rsid w:val="00FA50A0"/>
    <w:rsid w:val="00FB0B6F"/>
    <w:rsid w:val="00FC0195"/>
    <w:rsid w:val="00FC04AC"/>
    <w:rsid w:val="00FC0542"/>
    <w:rsid w:val="00FC1FCB"/>
    <w:rsid w:val="00FC2154"/>
    <w:rsid w:val="00FC36B8"/>
    <w:rsid w:val="00FC4004"/>
    <w:rsid w:val="00FC546F"/>
    <w:rsid w:val="00FC55AD"/>
    <w:rsid w:val="00FC6C41"/>
    <w:rsid w:val="00FD123A"/>
    <w:rsid w:val="00FD277C"/>
    <w:rsid w:val="00FD5924"/>
    <w:rsid w:val="00FD770B"/>
    <w:rsid w:val="00FE0748"/>
    <w:rsid w:val="00FE09AA"/>
    <w:rsid w:val="00FE0D18"/>
    <w:rsid w:val="00FE0FFE"/>
    <w:rsid w:val="00FE4AE9"/>
    <w:rsid w:val="00FE664B"/>
    <w:rsid w:val="00FF009F"/>
    <w:rsid w:val="00FF12A2"/>
    <w:rsid w:val="00FF1BB6"/>
    <w:rsid w:val="00FF414F"/>
    <w:rsid w:val="00FF67F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6DFD8-143B-4916-A6D1-D659D57E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ConsPlusNormal">
    <w:name w:val="ConsPlusNormal"/>
    <w:rsid w:val="00E47AF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B1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BE0331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character" w:styleId="ae">
    <w:name w:val="Hyperlink"/>
    <w:uiPriority w:val="99"/>
    <w:unhideWhenUsed/>
    <w:rsid w:val="008A3E1F"/>
    <w:rPr>
      <w:color w:val="0000FF"/>
      <w:u w:val="single"/>
    </w:rPr>
  </w:style>
  <w:style w:type="paragraph" w:customStyle="1" w:styleId="formattext">
    <w:name w:val="formattext"/>
    <w:basedOn w:val="a"/>
    <w:rsid w:val="00110F08"/>
    <w:pPr>
      <w:widowControl/>
      <w:autoSpaceDE/>
      <w:autoSpaceDN/>
      <w:adjustRightInd/>
      <w:spacing w:before="100" w:beforeAutospacing="1" w:after="100" w:afterAutospacing="1"/>
      <w:ind w:left="3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C5B8-8DA5-4A3B-8507-3AD3BBF1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2026-02-24T09:03:00Z</cp:lastPrinted>
  <dcterms:created xsi:type="dcterms:W3CDTF">2026-02-24T11:42:00Z</dcterms:created>
  <dcterms:modified xsi:type="dcterms:W3CDTF">2026-02-24T11:42:00Z</dcterms:modified>
</cp:coreProperties>
</file>