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Pr="0007089C" w:rsidRDefault="00693F9E">
      <w:pPr>
        <w:pStyle w:val="ad"/>
        <w:rPr>
          <w:b w:val="0"/>
          <w:sz w:val="16"/>
        </w:rPr>
      </w:pPr>
      <w:r w:rsidRPr="0007089C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2A" w:rsidRDefault="00AE1D2A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310179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AE1D2A" w:rsidRDefault="00AE1D2A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31017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 w:rsidRPr="0007089C">
        <w:rPr>
          <w:b w:val="0"/>
          <w:sz w:val="16"/>
        </w:rPr>
        <w:t xml:space="preserve"> </w:t>
      </w:r>
      <w:r w:rsidR="00075ED3" w:rsidRPr="0007089C">
        <w:rPr>
          <w:b w:val="0"/>
          <w:sz w:val="16"/>
        </w:rPr>
        <w:t xml:space="preserve"> </w:t>
      </w:r>
      <w:r w:rsidR="00E663D9" w:rsidRPr="0007089C">
        <w:rPr>
          <w:b w:val="0"/>
          <w:sz w:val="16"/>
        </w:rPr>
        <w:t xml:space="preserve"> </w:t>
      </w:r>
    </w:p>
    <w:p w:rsidR="00141A7C" w:rsidRPr="0007089C" w:rsidRDefault="00141A7C">
      <w:pPr>
        <w:pStyle w:val="ad"/>
        <w:spacing w:line="360" w:lineRule="auto"/>
        <w:rPr>
          <w:sz w:val="16"/>
        </w:rPr>
      </w:pPr>
    </w:p>
    <w:p w:rsidR="00141A7C" w:rsidRPr="0007089C" w:rsidRDefault="00141A7C">
      <w:pPr>
        <w:pStyle w:val="ad"/>
        <w:spacing w:line="360" w:lineRule="auto"/>
        <w:rPr>
          <w:spacing w:val="100"/>
          <w:szCs w:val="32"/>
        </w:rPr>
      </w:pPr>
      <w:r w:rsidRPr="0007089C">
        <w:rPr>
          <w:sz w:val="28"/>
          <w:szCs w:val="28"/>
        </w:rPr>
        <w:t>ГЛАВА АДМИНИСТРАЦИИ ГОРОДА БАЙКОНУР</w:t>
      </w:r>
    </w:p>
    <w:p w:rsidR="00141A7C" w:rsidRPr="0007089C" w:rsidRDefault="00121DB2">
      <w:pPr>
        <w:pStyle w:val="2"/>
        <w:tabs>
          <w:tab w:val="left" w:pos="0"/>
        </w:tabs>
        <w:jc w:val="center"/>
      </w:pPr>
      <w:r w:rsidRPr="0007089C">
        <w:rPr>
          <w:spacing w:val="100"/>
          <w:sz w:val="32"/>
          <w:szCs w:val="32"/>
        </w:rPr>
        <w:t>ПОСТАНОВЛЕНИЕ</w:t>
      </w:r>
    </w:p>
    <w:p w:rsidR="00141A7C" w:rsidRPr="0007089C" w:rsidRDefault="00693F9E">
      <w:pPr>
        <w:jc w:val="center"/>
        <w:rPr>
          <w:spacing w:val="100"/>
          <w:sz w:val="28"/>
        </w:rPr>
      </w:pPr>
      <w:r w:rsidRPr="000708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0410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15pt,129.6pt" to="491.2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S9qJi9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Pr="0007089C" w:rsidRDefault="004964B7">
      <w:pPr>
        <w:rPr>
          <w:b/>
          <w:sz w:val="16"/>
        </w:rPr>
      </w:pPr>
      <w:r>
        <w:rPr>
          <w:sz w:val="28"/>
        </w:rPr>
        <w:t xml:space="preserve">20 февраля 2026 г.                   </w:t>
      </w:r>
      <w:r w:rsidR="002D07F6" w:rsidRPr="0007089C">
        <w:rPr>
          <w:sz w:val="28"/>
        </w:rPr>
        <w:t xml:space="preserve"> </w:t>
      </w:r>
      <w:r w:rsidR="002D07F6" w:rsidRPr="0007089C">
        <w:rPr>
          <w:sz w:val="28"/>
        </w:rPr>
        <w:tab/>
      </w:r>
      <w:r w:rsidR="002D07F6" w:rsidRPr="0007089C">
        <w:rPr>
          <w:sz w:val="28"/>
        </w:rPr>
        <w:tab/>
      </w:r>
      <w:r w:rsidR="002D07F6" w:rsidRPr="0007089C">
        <w:rPr>
          <w:sz w:val="28"/>
        </w:rPr>
        <w:tab/>
      </w:r>
      <w:r w:rsidR="002D07F6" w:rsidRPr="0007089C">
        <w:rPr>
          <w:sz w:val="28"/>
        </w:rPr>
        <w:tab/>
      </w:r>
      <w:r w:rsidR="002D07F6" w:rsidRPr="0007089C">
        <w:rPr>
          <w:sz w:val="28"/>
        </w:rPr>
        <w:tab/>
      </w:r>
      <w:r w:rsidR="002D07F6" w:rsidRPr="0007089C">
        <w:rPr>
          <w:sz w:val="28"/>
        </w:rPr>
        <w:tab/>
        <w:t xml:space="preserve">   </w:t>
      </w:r>
      <w:r w:rsidR="00070D17" w:rsidRPr="0007089C">
        <w:rPr>
          <w:sz w:val="28"/>
        </w:rPr>
        <w:t xml:space="preserve">        </w:t>
      </w:r>
      <w:r w:rsidR="00141A7C" w:rsidRPr="0007089C">
        <w:rPr>
          <w:sz w:val="28"/>
        </w:rPr>
        <w:t xml:space="preserve">№ </w:t>
      </w:r>
      <w:r>
        <w:rPr>
          <w:sz w:val="28"/>
        </w:rPr>
        <w:t>62</w:t>
      </w:r>
    </w:p>
    <w:p w:rsidR="00141A7C" w:rsidRPr="0007089C" w:rsidRDefault="00141A7C">
      <w:pPr>
        <w:rPr>
          <w:b/>
          <w:sz w:val="16"/>
        </w:rPr>
      </w:pPr>
    </w:p>
    <w:p w:rsidR="00141A7C" w:rsidRPr="0007089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7089C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3"/>
        <w:gridCol w:w="4446"/>
      </w:tblGrid>
      <w:tr w:rsidR="00034944" w:rsidRPr="0007089C" w:rsidTr="00AE10BA">
        <w:tc>
          <w:tcPr>
            <w:tcW w:w="5353" w:type="dxa"/>
            <w:shd w:val="clear" w:color="auto" w:fill="auto"/>
          </w:tcPr>
          <w:p w:rsidR="00034944" w:rsidRPr="0007089C" w:rsidRDefault="00034944" w:rsidP="00693F9E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07089C">
              <w:rPr>
                <w:b/>
                <w:sz w:val="28"/>
                <w:szCs w:val="28"/>
              </w:rPr>
              <w:t>О</w:t>
            </w:r>
            <w:r w:rsidR="00434A63" w:rsidRPr="0007089C">
              <w:rPr>
                <w:b/>
                <w:sz w:val="28"/>
                <w:szCs w:val="28"/>
              </w:rPr>
              <w:t xml:space="preserve"> внесении изменени</w:t>
            </w:r>
            <w:r w:rsidR="00D65D75" w:rsidRPr="0007089C">
              <w:rPr>
                <w:b/>
                <w:sz w:val="28"/>
                <w:szCs w:val="28"/>
              </w:rPr>
              <w:t>й</w:t>
            </w:r>
            <w:r w:rsidR="00434A63" w:rsidRPr="0007089C">
              <w:rPr>
                <w:b/>
                <w:sz w:val="28"/>
                <w:szCs w:val="28"/>
              </w:rPr>
              <w:t xml:space="preserve"> </w:t>
            </w:r>
            <w:r w:rsidR="00CB6009" w:rsidRPr="0007089C">
              <w:rPr>
                <w:b/>
                <w:sz w:val="28"/>
                <w:szCs w:val="28"/>
              </w:rPr>
              <w:t xml:space="preserve">в постановление Главы администрации города Байконур </w:t>
            </w:r>
            <w:r w:rsidR="00CB6009" w:rsidRPr="0007089C">
              <w:rPr>
                <w:b/>
                <w:sz w:val="28"/>
                <w:szCs w:val="28"/>
              </w:rPr>
              <w:br/>
              <w:t>от 05 февраля 2019 г. № 41</w:t>
            </w:r>
            <w:bookmarkEnd w:id="0"/>
          </w:p>
        </w:tc>
        <w:tc>
          <w:tcPr>
            <w:tcW w:w="4672" w:type="dxa"/>
            <w:shd w:val="clear" w:color="auto" w:fill="auto"/>
          </w:tcPr>
          <w:p w:rsidR="00034944" w:rsidRPr="0007089C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07089C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sz w:val="28"/>
        </w:rPr>
      </w:pPr>
    </w:p>
    <w:p w:rsidR="00011FE8" w:rsidRPr="0007089C" w:rsidRDefault="00315C1A" w:rsidP="00D12AE7">
      <w:pPr>
        <w:pStyle w:val="aff0"/>
        <w:spacing w:line="312" w:lineRule="auto"/>
        <w:ind w:firstLine="709"/>
        <w:jc w:val="both"/>
        <w:rPr>
          <w:b/>
          <w:spacing w:val="20"/>
          <w:sz w:val="16"/>
          <w:szCs w:val="16"/>
        </w:rPr>
      </w:pPr>
      <w:r w:rsidRPr="0007089C">
        <w:rPr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 </w:t>
      </w:r>
      <w:r w:rsidR="002E1C9E" w:rsidRPr="0007089C">
        <w:rPr>
          <w:sz w:val="28"/>
          <w:szCs w:val="28"/>
          <w:shd w:val="clear" w:color="auto" w:fill="FFFFFF"/>
        </w:rPr>
        <w:t xml:space="preserve"> </w:t>
      </w:r>
      <w:r w:rsidRPr="0007089C">
        <w:rPr>
          <w:sz w:val="28"/>
          <w:szCs w:val="28"/>
          <w:shd w:val="clear" w:color="auto" w:fill="FFFFFF"/>
        </w:rPr>
        <w:t>23 декабря</w:t>
      </w:r>
      <w:r w:rsidR="00FB6C5F" w:rsidRPr="0007089C">
        <w:rPr>
          <w:sz w:val="28"/>
          <w:szCs w:val="28"/>
          <w:shd w:val="clear" w:color="auto" w:fill="FFFFFF"/>
        </w:rPr>
        <w:t xml:space="preserve"> 1995 г.</w:t>
      </w:r>
      <w:r w:rsidR="006A0681">
        <w:rPr>
          <w:sz w:val="28"/>
          <w:szCs w:val="28"/>
          <w:shd w:val="clear" w:color="auto" w:fill="FFFFFF"/>
        </w:rPr>
        <w:t xml:space="preserve">, </w:t>
      </w:r>
      <w:r w:rsidR="006A0681" w:rsidRPr="006A0681">
        <w:rPr>
          <w:sz w:val="28"/>
          <w:szCs w:val="28"/>
          <w:shd w:val="clear" w:color="auto" w:fill="FFFFFF"/>
        </w:rPr>
        <w:t xml:space="preserve">в соответствии </w:t>
      </w:r>
      <w:r w:rsidR="006A0681">
        <w:rPr>
          <w:sz w:val="28"/>
          <w:szCs w:val="28"/>
          <w:shd w:val="clear" w:color="auto" w:fill="FFFFFF"/>
        </w:rPr>
        <w:br/>
      </w:r>
      <w:r w:rsidR="006A0681" w:rsidRPr="006A0681">
        <w:rPr>
          <w:sz w:val="28"/>
          <w:szCs w:val="28"/>
          <w:shd w:val="clear" w:color="auto" w:fill="FFFFFF"/>
        </w:rPr>
        <w:t>с Положением о бюджетном процессе в городе Байконур, утвержденным постановлением Главы администрации города Байконур от </w:t>
      </w:r>
      <w:r w:rsidR="00D12AE7">
        <w:rPr>
          <w:sz w:val="28"/>
          <w:szCs w:val="28"/>
          <w:shd w:val="clear" w:color="auto" w:fill="FFFFFF"/>
        </w:rPr>
        <w:t>26 января</w:t>
      </w:r>
      <w:r w:rsidR="006A0681" w:rsidRPr="006A0681">
        <w:rPr>
          <w:sz w:val="28"/>
          <w:szCs w:val="28"/>
          <w:shd w:val="clear" w:color="auto" w:fill="FFFFFF"/>
        </w:rPr>
        <w:t> 20</w:t>
      </w:r>
      <w:r w:rsidR="00D12AE7">
        <w:rPr>
          <w:sz w:val="28"/>
          <w:szCs w:val="28"/>
          <w:shd w:val="clear" w:color="auto" w:fill="FFFFFF"/>
        </w:rPr>
        <w:t>26</w:t>
      </w:r>
      <w:r w:rsidR="006A0681" w:rsidRPr="006A0681">
        <w:rPr>
          <w:sz w:val="28"/>
          <w:szCs w:val="28"/>
          <w:shd w:val="clear" w:color="auto" w:fill="FFFFFF"/>
        </w:rPr>
        <w:t> г. № </w:t>
      </w:r>
      <w:r w:rsidR="00D12AE7">
        <w:rPr>
          <w:sz w:val="28"/>
          <w:szCs w:val="28"/>
          <w:shd w:val="clear" w:color="auto" w:fill="FFFFFF"/>
        </w:rPr>
        <w:t>15</w:t>
      </w:r>
      <w:r w:rsidR="006A0681" w:rsidRPr="006A0681">
        <w:rPr>
          <w:sz w:val="28"/>
          <w:szCs w:val="28"/>
          <w:shd w:val="clear" w:color="auto" w:fill="FFFFFF"/>
        </w:rPr>
        <w:t xml:space="preserve"> «Об утверждении Положения о бюджетном процессе в городе Байконур», с целью совершенствования  нормативного правового регулирования порядка разработки, корректировки</w:t>
      </w:r>
      <w:r w:rsidR="00D12AE7">
        <w:rPr>
          <w:sz w:val="28"/>
          <w:szCs w:val="28"/>
          <w:shd w:val="clear" w:color="auto" w:fill="FFFFFF"/>
        </w:rPr>
        <w:t xml:space="preserve"> </w:t>
      </w:r>
      <w:r w:rsidR="006A0681" w:rsidRPr="006A0681">
        <w:rPr>
          <w:sz w:val="28"/>
          <w:szCs w:val="28"/>
          <w:shd w:val="clear" w:color="auto" w:fill="FFFFFF"/>
        </w:rPr>
        <w:t>и мониторинга прогнозов социально-</w:t>
      </w:r>
      <w:r w:rsidR="00D12AE7">
        <w:rPr>
          <w:sz w:val="28"/>
          <w:szCs w:val="28"/>
          <w:shd w:val="clear" w:color="auto" w:fill="FFFFFF"/>
        </w:rPr>
        <w:t>э</w:t>
      </w:r>
      <w:r w:rsidR="006A0681" w:rsidRPr="006A0681">
        <w:rPr>
          <w:sz w:val="28"/>
          <w:szCs w:val="28"/>
          <w:shd w:val="clear" w:color="auto" w:fill="FFFFFF"/>
        </w:rPr>
        <w:t>кономического развития города Байконур на среднесрочный и долгосрочный периоды</w:t>
      </w:r>
    </w:p>
    <w:p w:rsidR="00121DB2" w:rsidRPr="0007089C" w:rsidRDefault="00121DB2" w:rsidP="00327FAE">
      <w:pPr>
        <w:spacing w:line="336" w:lineRule="auto"/>
        <w:jc w:val="center"/>
        <w:rPr>
          <w:b/>
          <w:sz w:val="28"/>
        </w:rPr>
      </w:pPr>
      <w:r w:rsidRPr="0007089C">
        <w:rPr>
          <w:b/>
          <w:spacing w:val="20"/>
          <w:sz w:val="28"/>
        </w:rPr>
        <w:t>ПОСТАНОВЛЯЮ</w:t>
      </w:r>
      <w:r w:rsidRPr="0007089C">
        <w:rPr>
          <w:b/>
          <w:sz w:val="28"/>
        </w:rPr>
        <w:t>:</w:t>
      </w:r>
    </w:p>
    <w:p w:rsidR="00011FE8" w:rsidRPr="0007089C" w:rsidRDefault="00011FE8" w:rsidP="00327FAE">
      <w:pPr>
        <w:spacing w:line="336" w:lineRule="auto"/>
        <w:jc w:val="center"/>
        <w:rPr>
          <w:b/>
          <w:color w:val="FF0000"/>
          <w:sz w:val="16"/>
          <w:szCs w:val="16"/>
        </w:rPr>
      </w:pPr>
    </w:p>
    <w:p w:rsidR="005728DF" w:rsidRDefault="00034944" w:rsidP="00AB245B">
      <w:pPr>
        <w:pStyle w:val="221"/>
        <w:tabs>
          <w:tab w:val="clear" w:pos="709"/>
        </w:tabs>
        <w:suppressAutoHyphens/>
        <w:spacing w:line="312" w:lineRule="auto"/>
        <w:ind w:firstLine="709"/>
      </w:pPr>
      <w:r w:rsidRPr="0007089C">
        <w:t xml:space="preserve">1. </w:t>
      </w:r>
      <w:r w:rsidR="005728DF">
        <w:t xml:space="preserve">Внести в постановление </w:t>
      </w:r>
      <w:r w:rsidR="005728DF" w:rsidRPr="00D12AE7">
        <w:t xml:space="preserve">Главы администрации города Байконур </w:t>
      </w:r>
      <w:r w:rsidR="005728DF">
        <w:br/>
      </w:r>
      <w:r w:rsidR="005728DF" w:rsidRPr="00D12AE7">
        <w:t>от 05 февраля 2019 г. № 41 «Об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редакции» (с изменениями) (далее –</w:t>
      </w:r>
      <w:r w:rsidR="005728DF">
        <w:t xml:space="preserve"> Постановление № 41)</w:t>
      </w:r>
      <w:r w:rsidR="00D77D4D">
        <w:t>,</w:t>
      </w:r>
      <w:r w:rsidR="005728DF">
        <w:t xml:space="preserve"> следующ</w:t>
      </w:r>
      <w:r w:rsidR="00D77D4D">
        <w:t>е</w:t>
      </w:r>
      <w:r w:rsidR="005728DF">
        <w:t>е изменени</w:t>
      </w:r>
      <w:r w:rsidR="00D77D4D">
        <w:t>е</w:t>
      </w:r>
      <w:r w:rsidR="005728DF">
        <w:t>:</w:t>
      </w:r>
    </w:p>
    <w:p w:rsidR="00D12AE7" w:rsidRDefault="005728DF" w:rsidP="00AB245B">
      <w:pPr>
        <w:pStyle w:val="221"/>
        <w:tabs>
          <w:tab w:val="clear" w:pos="709"/>
        </w:tabs>
        <w:suppressAutoHyphens/>
        <w:spacing w:line="312" w:lineRule="auto"/>
        <w:ind w:firstLine="709"/>
      </w:pPr>
      <w:r>
        <w:t>в</w:t>
      </w:r>
      <w:r w:rsidR="00D12AE7">
        <w:t xml:space="preserve"> преамбуле </w:t>
      </w:r>
      <w:r w:rsidR="000141C1">
        <w:t>слова</w:t>
      </w:r>
      <w:r>
        <w:t xml:space="preserve"> </w:t>
      </w:r>
      <w:r w:rsidR="000141C1">
        <w:t>«</w:t>
      </w:r>
      <w:r w:rsidR="000141C1" w:rsidRPr="000141C1">
        <w:t>от 13 ноября 2018 г. № 611</w:t>
      </w:r>
      <w:r w:rsidR="00A439ED">
        <w:t xml:space="preserve"> </w:t>
      </w:r>
      <w:r w:rsidR="000141C1" w:rsidRPr="000141C1">
        <w:t>«Об утверждении Положения о бюджетном процессе в городе Байконур в новой редакции»</w:t>
      </w:r>
      <w:r w:rsidR="00A439ED">
        <w:t xml:space="preserve"> </w:t>
      </w:r>
      <w:r w:rsidR="000141C1">
        <w:t>заменить словами</w:t>
      </w:r>
      <w:r w:rsidR="00A439ED">
        <w:t xml:space="preserve"> </w:t>
      </w:r>
      <w:r w:rsidR="000141C1">
        <w:t>«</w:t>
      </w:r>
      <w:r w:rsidR="000141C1" w:rsidRPr="000141C1">
        <w:t xml:space="preserve">от </w:t>
      </w:r>
      <w:r w:rsidR="000141C1">
        <w:t>26 января 2026 г.</w:t>
      </w:r>
      <w:r w:rsidR="000141C1" w:rsidRPr="000141C1">
        <w:t xml:space="preserve"> № </w:t>
      </w:r>
      <w:r w:rsidR="000141C1">
        <w:t>15</w:t>
      </w:r>
      <w:r w:rsidR="00A439ED">
        <w:t xml:space="preserve"> </w:t>
      </w:r>
      <w:r w:rsidR="000141C1" w:rsidRPr="000141C1">
        <w:t xml:space="preserve">«Об утверждении Положения </w:t>
      </w:r>
      <w:r w:rsidR="00A439ED">
        <w:br/>
      </w:r>
      <w:r w:rsidR="000141C1" w:rsidRPr="000141C1">
        <w:t>о бюджетном процессе в городе Байконур</w:t>
      </w:r>
      <w:r w:rsidR="000141C1">
        <w:t>».</w:t>
      </w:r>
    </w:p>
    <w:p w:rsidR="000141C1" w:rsidRDefault="00A64B47" w:rsidP="00AB245B">
      <w:pPr>
        <w:pStyle w:val="221"/>
        <w:tabs>
          <w:tab w:val="clear" w:pos="709"/>
        </w:tabs>
        <w:suppressAutoHyphens/>
        <w:spacing w:line="312" w:lineRule="auto"/>
        <w:ind w:firstLine="709"/>
      </w:pPr>
      <w:r>
        <w:t xml:space="preserve">2. Внести в </w:t>
      </w:r>
      <w:r w:rsidRPr="00A64B47">
        <w:t>Поряд</w:t>
      </w:r>
      <w:r>
        <w:t>о</w:t>
      </w:r>
      <w:r w:rsidRPr="00A64B47">
        <w:t xml:space="preserve">к разработки, корректировки и мониторинга прогнозов социально-экономического развития города Байконур на среднесрочный </w:t>
      </w:r>
      <w:r>
        <w:br/>
      </w:r>
      <w:r w:rsidRPr="00A64B47">
        <w:t>и долгосрочный периоды в новой редакции</w:t>
      </w:r>
      <w:r>
        <w:t xml:space="preserve">, утвержденный Постановлением </w:t>
      </w:r>
      <w:r w:rsidR="006E76FD">
        <w:br/>
      </w:r>
      <w:r>
        <w:t>№ 41</w:t>
      </w:r>
      <w:r w:rsidR="00974C2D">
        <w:t xml:space="preserve"> (далее – Порядок)</w:t>
      </w:r>
      <w:r w:rsidR="009C7034">
        <w:t>,</w:t>
      </w:r>
      <w:r w:rsidR="006E76FD">
        <w:t xml:space="preserve"> следующие изменения:</w:t>
      </w:r>
    </w:p>
    <w:p w:rsidR="00CA1F74" w:rsidRDefault="00CA1F74" w:rsidP="00AB245B">
      <w:pPr>
        <w:pStyle w:val="221"/>
        <w:tabs>
          <w:tab w:val="clear" w:pos="709"/>
        </w:tabs>
        <w:suppressAutoHyphens/>
        <w:spacing w:line="312" w:lineRule="auto"/>
        <w:ind w:firstLine="709"/>
      </w:pPr>
      <w:r>
        <w:lastRenderedPageBreak/>
        <w:t>2.1. В пункте 2.13 раздела 2 Порядка слова «</w:t>
      </w:r>
      <w:r w:rsidRPr="00CA1F74">
        <w:rPr>
          <w:lang w:val="en-US"/>
        </w:rPr>
        <w:t>www</w:t>
      </w:r>
      <w:r w:rsidRPr="00CA1F74">
        <w:t>.</w:t>
      </w:r>
      <w:r w:rsidRPr="00CA1F74">
        <w:rPr>
          <w:lang w:val="en-US"/>
        </w:rPr>
        <w:t>baikonuradm</w:t>
      </w:r>
      <w:r w:rsidRPr="00CA1F74">
        <w:t>.</w:t>
      </w:r>
      <w:r w:rsidRPr="00CA1F74">
        <w:rPr>
          <w:lang w:val="en-US"/>
        </w:rPr>
        <w:t>ru</w:t>
      </w:r>
      <w:r>
        <w:t>»</w:t>
      </w:r>
      <w:r w:rsidR="00DE63B7" w:rsidRPr="00DE63B7">
        <w:t xml:space="preserve"> </w:t>
      </w:r>
      <w:r w:rsidR="00DE63B7">
        <w:t>исключить.</w:t>
      </w:r>
    </w:p>
    <w:p w:rsidR="00974C2D" w:rsidRDefault="00974C2D" w:rsidP="00AB245B">
      <w:pPr>
        <w:pStyle w:val="221"/>
        <w:tabs>
          <w:tab w:val="clear" w:pos="709"/>
        </w:tabs>
        <w:suppressAutoHyphens/>
        <w:spacing w:line="312" w:lineRule="auto"/>
        <w:ind w:firstLine="709"/>
      </w:pPr>
      <w:r>
        <w:t>2.</w:t>
      </w:r>
      <w:r w:rsidR="00CA1F74">
        <w:t>2</w:t>
      </w:r>
      <w:r>
        <w:t xml:space="preserve">. В приложении </w:t>
      </w:r>
      <w:r w:rsidR="00174824">
        <w:t xml:space="preserve">№ </w:t>
      </w:r>
      <w:r>
        <w:t>5 к Порядку слова «</w:t>
      </w:r>
      <w:r w:rsidRPr="00974C2D">
        <w:t xml:space="preserve">Объем денежных средств </w:t>
      </w:r>
      <w:r w:rsidR="004A3DFF">
        <w:br/>
      </w:r>
      <w:r w:rsidRPr="00974C2D">
        <w:t xml:space="preserve">на финансирование объектов реконструкции, благоустройства и капитального ремонта </w:t>
      </w:r>
      <w:r w:rsidRPr="000A4B16">
        <w:t>инфраструктуры города Байконур, инвестиции в основной капитал» заменить словами «Объем денежных средств на финансирование объектов реконструкции</w:t>
      </w:r>
      <w:r w:rsidR="000A4B16" w:rsidRPr="000A4B16">
        <w:t xml:space="preserve">, </w:t>
      </w:r>
      <w:r w:rsidRPr="000A4B16">
        <w:t>капитального ремонта</w:t>
      </w:r>
      <w:r w:rsidR="000A4B16" w:rsidRPr="000A4B16">
        <w:t xml:space="preserve">, текущего ремонта, </w:t>
      </w:r>
      <w:r w:rsidRPr="000A4B16">
        <w:t xml:space="preserve"> </w:t>
      </w:r>
      <w:r w:rsidR="000A4B16" w:rsidRPr="000A4B16">
        <w:t xml:space="preserve">благоустройства </w:t>
      </w:r>
      <w:r w:rsidRPr="000A4B16">
        <w:t xml:space="preserve">инфраструктуры </w:t>
      </w:r>
      <w:r w:rsidR="000A4B16" w:rsidRPr="000A4B16">
        <w:t>комплекса «</w:t>
      </w:r>
      <w:r w:rsidRPr="000A4B16">
        <w:t>Байконур</w:t>
      </w:r>
      <w:r w:rsidR="000A4B16" w:rsidRPr="000A4B16">
        <w:t>», ремонта автомобильных дорог комплекса «Байконур»</w:t>
      </w:r>
      <w:r w:rsidRPr="000A4B16">
        <w:t>, инвестиции в основной капитал</w:t>
      </w:r>
      <w:r w:rsidR="000A4B16">
        <w:t>».</w:t>
      </w:r>
    </w:p>
    <w:p w:rsidR="000A4B16" w:rsidRDefault="00CA1F74" w:rsidP="00AB245B">
      <w:pPr>
        <w:pStyle w:val="221"/>
        <w:tabs>
          <w:tab w:val="clear" w:pos="709"/>
        </w:tabs>
        <w:suppressAutoHyphens/>
        <w:spacing w:line="312" w:lineRule="auto"/>
        <w:ind w:firstLine="709"/>
      </w:pPr>
      <w:r>
        <w:t>2.3</w:t>
      </w:r>
      <w:r w:rsidR="000A4B16">
        <w:t xml:space="preserve">. В приложении </w:t>
      </w:r>
      <w:r w:rsidR="00174824">
        <w:t xml:space="preserve">№ </w:t>
      </w:r>
      <w:r w:rsidR="00CA5980">
        <w:t>10 к Порядку слова «</w:t>
      </w:r>
      <w:r w:rsidR="00CA5980" w:rsidRPr="00CA5980">
        <w:t xml:space="preserve">Фактический объем денежных средств на финансирование объектов реконструкции, благоустройства </w:t>
      </w:r>
      <w:r w:rsidR="004A3DFF">
        <w:br/>
      </w:r>
      <w:r w:rsidR="00CA5980" w:rsidRPr="00CA5980">
        <w:t xml:space="preserve">и капитального ремонта инфраструктуры города Байконур, инвестиции </w:t>
      </w:r>
      <w:r w:rsidR="004A3DFF">
        <w:br/>
      </w:r>
      <w:r w:rsidR="00CA5980" w:rsidRPr="00CA5980">
        <w:t>в основной капитал</w:t>
      </w:r>
      <w:r w:rsidR="00CA5980">
        <w:t>» заменить словами «</w:t>
      </w:r>
      <w:r w:rsidR="00CA5980" w:rsidRPr="00CA5980">
        <w:t>Фактический объем денежных средств на финансирование объектов реконструкции, капитального ремонта, текущего ремонта,  благоустройства инфраструктуры комплекса «Байконур», ремонта автомобильных дорог комплекса «Байконур», инвестиции в основной капитал</w:t>
      </w:r>
      <w:r w:rsidR="00CA5980">
        <w:t>».</w:t>
      </w:r>
    </w:p>
    <w:p w:rsidR="00974C2C" w:rsidRPr="00376BE6" w:rsidRDefault="00CA5980" w:rsidP="00AB245B">
      <w:pPr>
        <w:pStyle w:val="221"/>
        <w:tabs>
          <w:tab w:val="left" w:pos="0"/>
          <w:tab w:val="left" w:pos="1068"/>
        </w:tabs>
        <w:spacing w:line="312" w:lineRule="auto"/>
        <w:ind w:firstLine="709"/>
        <w:rPr>
          <w:szCs w:val="28"/>
        </w:rPr>
      </w:pPr>
      <w:r>
        <w:rPr>
          <w:szCs w:val="28"/>
        </w:rPr>
        <w:t>3</w:t>
      </w:r>
      <w:r w:rsidR="00070D17" w:rsidRPr="00376BE6">
        <w:rPr>
          <w:szCs w:val="28"/>
        </w:rPr>
        <w:t xml:space="preserve">. 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CA5980">
        <w:rPr>
          <w:szCs w:val="28"/>
        </w:rPr>
        <w:t>https://portal.baikonuradm.ru</w:t>
      </w:r>
      <w:r w:rsidR="00070D17" w:rsidRPr="00376BE6">
        <w:rPr>
          <w:szCs w:val="28"/>
        </w:rPr>
        <w:t>.</w:t>
      </w:r>
    </w:p>
    <w:p w:rsidR="006C24A2" w:rsidRPr="00376BE6" w:rsidRDefault="00CA5980" w:rsidP="00AB245B">
      <w:pPr>
        <w:pStyle w:val="afa"/>
        <w:tabs>
          <w:tab w:val="left" w:pos="0"/>
          <w:tab w:val="left" w:pos="993"/>
        </w:tabs>
        <w:spacing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9477A" w:rsidRPr="00376BE6">
        <w:rPr>
          <w:rFonts w:ascii="Times New Roman" w:hAnsi="Times New Roman"/>
          <w:sz w:val="28"/>
          <w:szCs w:val="28"/>
        </w:rPr>
        <w:t xml:space="preserve">. </w:t>
      </w:r>
      <w:r w:rsidR="00141A7C" w:rsidRPr="00376BE6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376BE6">
        <w:rPr>
          <w:rFonts w:ascii="Times New Roman" w:hAnsi="Times New Roman"/>
          <w:sz w:val="28"/>
          <w:szCs w:val="28"/>
        </w:rPr>
        <w:t> </w:t>
      </w:r>
      <w:r w:rsidR="00141A7C" w:rsidRPr="00376BE6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 w:rsidRPr="00376BE6">
        <w:rPr>
          <w:rFonts w:ascii="Times New Roman" w:hAnsi="Times New Roman"/>
          <w:sz w:val="28"/>
          <w:szCs w:val="28"/>
        </w:rPr>
        <w:t>постановления</w:t>
      </w:r>
      <w:r w:rsidR="00330FD8" w:rsidRPr="00376BE6">
        <w:rPr>
          <w:rFonts w:ascii="Times New Roman" w:hAnsi="Times New Roman"/>
          <w:sz w:val="28"/>
          <w:szCs w:val="28"/>
        </w:rPr>
        <w:t xml:space="preserve"> возложить</w:t>
      </w:r>
      <w:r w:rsidR="00304C5C">
        <w:rPr>
          <w:rFonts w:ascii="Times New Roman" w:hAnsi="Times New Roman"/>
          <w:sz w:val="28"/>
          <w:szCs w:val="28"/>
        </w:rPr>
        <w:br/>
      </w:r>
      <w:r w:rsidR="00330FD8" w:rsidRPr="00376BE6">
        <w:rPr>
          <w:rFonts w:ascii="Times New Roman" w:hAnsi="Times New Roman"/>
          <w:sz w:val="28"/>
          <w:szCs w:val="28"/>
        </w:rPr>
        <w:t>на заместителя Глав</w:t>
      </w:r>
      <w:r w:rsidR="005508FA" w:rsidRPr="00376BE6">
        <w:rPr>
          <w:rFonts w:ascii="Times New Roman" w:hAnsi="Times New Roman"/>
          <w:sz w:val="28"/>
          <w:szCs w:val="28"/>
        </w:rPr>
        <w:t>ы администрации</w:t>
      </w:r>
      <w:r w:rsidR="0084423E" w:rsidRPr="00376BE6">
        <w:rPr>
          <w:rFonts w:ascii="Times New Roman" w:hAnsi="Times New Roman"/>
          <w:sz w:val="28"/>
          <w:szCs w:val="28"/>
        </w:rPr>
        <w:t xml:space="preserve">, отвечающего </w:t>
      </w:r>
      <w:r w:rsidR="00891A7C" w:rsidRPr="00376BE6">
        <w:rPr>
          <w:rFonts w:ascii="Times New Roman" w:hAnsi="Times New Roman"/>
          <w:sz w:val="28"/>
          <w:szCs w:val="28"/>
        </w:rPr>
        <w:t>за экономическую</w:t>
      </w:r>
      <w:r w:rsidR="00304C5C">
        <w:rPr>
          <w:rFonts w:ascii="Times New Roman" w:hAnsi="Times New Roman"/>
          <w:sz w:val="28"/>
          <w:szCs w:val="28"/>
        </w:rPr>
        <w:br/>
      </w:r>
      <w:r w:rsidR="00891A7C" w:rsidRPr="00376BE6">
        <w:rPr>
          <w:rFonts w:ascii="Times New Roman" w:hAnsi="Times New Roman"/>
          <w:sz w:val="28"/>
          <w:szCs w:val="28"/>
        </w:rPr>
        <w:t>и финансовую политику администрации города Байконур.</w:t>
      </w:r>
    </w:p>
    <w:p w:rsidR="00DA7CED" w:rsidRPr="0007089C" w:rsidRDefault="00DA7CED" w:rsidP="00327FAE">
      <w:pPr>
        <w:pStyle w:val="4"/>
        <w:keepNext w:val="0"/>
        <w:widowControl w:val="0"/>
        <w:spacing w:line="336" w:lineRule="auto"/>
        <w:ind w:firstLine="0"/>
        <w:rPr>
          <w:color w:val="FF0000"/>
          <w:szCs w:val="28"/>
        </w:rPr>
      </w:pPr>
    </w:p>
    <w:p w:rsidR="007037E4" w:rsidRPr="0007089C" w:rsidRDefault="007037E4" w:rsidP="00327FAE">
      <w:pPr>
        <w:spacing w:line="336" w:lineRule="auto"/>
        <w:rPr>
          <w:color w:val="FF0000"/>
          <w:sz w:val="28"/>
          <w:szCs w:val="28"/>
        </w:rPr>
      </w:pPr>
    </w:p>
    <w:p w:rsidR="005D47D3" w:rsidRPr="005D47D3" w:rsidRDefault="004A37FC" w:rsidP="00EA16B8">
      <w:pPr>
        <w:pStyle w:val="4"/>
        <w:keepNext w:val="0"/>
        <w:widowControl w:val="0"/>
        <w:numPr>
          <w:ilvl w:val="0"/>
          <w:numId w:val="0"/>
        </w:numPr>
        <w:spacing w:line="336" w:lineRule="auto"/>
      </w:pPr>
      <w:r>
        <w:rPr>
          <w:szCs w:val="28"/>
        </w:rPr>
        <w:t xml:space="preserve">И.о. </w:t>
      </w:r>
      <w:r w:rsidR="00141A7C" w:rsidRPr="008B6434">
        <w:rPr>
          <w:szCs w:val="28"/>
        </w:rPr>
        <w:t>Глав</w:t>
      </w:r>
      <w:r>
        <w:rPr>
          <w:szCs w:val="28"/>
        </w:rPr>
        <w:t>ы</w:t>
      </w:r>
      <w:r w:rsidR="00141A7C" w:rsidRPr="008B6434">
        <w:rPr>
          <w:szCs w:val="28"/>
        </w:rPr>
        <w:t xml:space="preserve"> администрации</w:t>
      </w:r>
      <w:r w:rsidR="00141A7C" w:rsidRPr="008B6434">
        <w:rPr>
          <w:szCs w:val="28"/>
        </w:rPr>
        <w:tab/>
        <w:t xml:space="preserve">          </w:t>
      </w:r>
      <w:r w:rsidR="00973AC0" w:rsidRPr="008B6434">
        <w:rPr>
          <w:szCs w:val="28"/>
        </w:rPr>
        <w:tab/>
      </w:r>
      <w:r w:rsidR="00973AC0" w:rsidRPr="008B6434">
        <w:rPr>
          <w:szCs w:val="28"/>
        </w:rPr>
        <w:tab/>
      </w:r>
      <w:r w:rsidR="00973AC0" w:rsidRPr="008B6434">
        <w:rPr>
          <w:szCs w:val="28"/>
        </w:rPr>
        <w:tab/>
      </w:r>
      <w:r w:rsidR="00EE13AB" w:rsidRPr="008B6434">
        <w:rPr>
          <w:szCs w:val="28"/>
        </w:rPr>
        <w:tab/>
      </w:r>
      <w:r w:rsidR="00EE13AB" w:rsidRPr="008B6434">
        <w:rPr>
          <w:szCs w:val="28"/>
        </w:rPr>
        <w:tab/>
      </w:r>
      <w:r w:rsidR="000B23E0">
        <w:rPr>
          <w:szCs w:val="28"/>
        </w:rPr>
        <w:t xml:space="preserve"> </w:t>
      </w:r>
      <w:r>
        <w:rPr>
          <w:szCs w:val="28"/>
        </w:rPr>
        <w:t xml:space="preserve">      Т.И. Вербицкий</w:t>
      </w:r>
    </w:p>
    <w:p w:rsidR="005D47D3" w:rsidRPr="005D47D3" w:rsidRDefault="005D47D3" w:rsidP="005D47D3"/>
    <w:sectPr w:rsidR="005D47D3" w:rsidRPr="005D47D3" w:rsidSect="00070D17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123" w:rsidRDefault="00471123">
      <w:r>
        <w:separator/>
      </w:r>
    </w:p>
  </w:endnote>
  <w:endnote w:type="continuationSeparator" w:id="0">
    <w:p w:rsidR="00471123" w:rsidRDefault="0047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D2A" w:rsidRDefault="00AE1D2A">
    <w:pPr>
      <w:pStyle w:val="af1"/>
      <w:jc w:val="center"/>
    </w:pPr>
  </w:p>
  <w:p w:rsidR="00AE1D2A" w:rsidRDefault="00AE1D2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123" w:rsidRDefault="00471123">
      <w:r>
        <w:separator/>
      </w:r>
    </w:p>
  </w:footnote>
  <w:footnote w:type="continuationSeparator" w:id="0">
    <w:p w:rsidR="00471123" w:rsidRDefault="00471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D2A" w:rsidRDefault="00AE1D2A">
    <w:pPr>
      <w:pStyle w:val="af"/>
      <w:jc w:val="center"/>
    </w:pPr>
  </w:p>
  <w:p w:rsidR="00AE1D2A" w:rsidRDefault="00AE1D2A">
    <w:pPr>
      <w:pStyle w:val="af"/>
      <w:jc w:val="center"/>
    </w:pPr>
  </w:p>
  <w:p w:rsidR="00AE1D2A" w:rsidRDefault="00AE1D2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693F9E">
      <w:rPr>
        <w:noProof/>
      </w:rPr>
      <w:t>2</w:t>
    </w:r>
    <w:r>
      <w:fldChar w:fldCharType="end"/>
    </w:r>
  </w:p>
  <w:p w:rsidR="00AE1D2A" w:rsidRDefault="00AE1D2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0CCB"/>
    <w:rsid w:val="00001B2C"/>
    <w:rsid w:val="00003B82"/>
    <w:rsid w:val="00007A9A"/>
    <w:rsid w:val="000111C6"/>
    <w:rsid w:val="00011419"/>
    <w:rsid w:val="0001151D"/>
    <w:rsid w:val="00011A1C"/>
    <w:rsid w:val="00011FE8"/>
    <w:rsid w:val="000141C1"/>
    <w:rsid w:val="000159A6"/>
    <w:rsid w:val="00016170"/>
    <w:rsid w:val="000177A6"/>
    <w:rsid w:val="00017A0A"/>
    <w:rsid w:val="000202D1"/>
    <w:rsid w:val="00022AE1"/>
    <w:rsid w:val="00023284"/>
    <w:rsid w:val="00025C8E"/>
    <w:rsid w:val="00033577"/>
    <w:rsid w:val="00033EB4"/>
    <w:rsid w:val="00034944"/>
    <w:rsid w:val="00035D1C"/>
    <w:rsid w:val="00036163"/>
    <w:rsid w:val="000375A6"/>
    <w:rsid w:val="000379FC"/>
    <w:rsid w:val="0004357F"/>
    <w:rsid w:val="00043EF0"/>
    <w:rsid w:val="000443D4"/>
    <w:rsid w:val="00044BA6"/>
    <w:rsid w:val="00045C18"/>
    <w:rsid w:val="000478EE"/>
    <w:rsid w:val="00050355"/>
    <w:rsid w:val="00055006"/>
    <w:rsid w:val="000567C7"/>
    <w:rsid w:val="0005734E"/>
    <w:rsid w:val="00057381"/>
    <w:rsid w:val="0005777C"/>
    <w:rsid w:val="0006070B"/>
    <w:rsid w:val="00060DD3"/>
    <w:rsid w:val="00062239"/>
    <w:rsid w:val="0006342E"/>
    <w:rsid w:val="000666D5"/>
    <w:rsid w:val="0007089C"/>
    <w:rsid w:val="000709C8"/>
    <w:rsid w:val="00070D17"/>
    <w:rsid w:val="00071245"/>
    <w:rsid w:val="00075ED3"/>
    <w:rsid w:val="0007684C"/>
    <w:rsid w:val="000803EF"/>
    <w:rsid w:val="00081753"/>
    <w:rsid w:val="00081994"/>
    <w:rsid w:val="0008217D"/>
    <w:rsid w:val="00092644"/>
    <w:rsid w:val="00094AD6"/>
    <w:rsid w:val="000A4B16"/>
    <w:rsid w:val="000B23E0"/>
    <w:rsid w:val="000B23FF"/>
    <w:rsid w:val="000B53FC"/>
    <w:rsid w:val="000B6D4D"/>
    <w:rsid w:val="000B6DA9"/>
    <w:rsid w:val="000B7137"/>
    <w:rsid w:val="000B76E3"/>
    <w:rsid w:val="000C0358"/>
    <w:rsid w:val="000C4CDA"/>
    <w:rsid w:val="000C5C16"/>
    <w:rsid w:val="000C6931"/>
    <w:rsid w:val="000D06A2"/>
    <w:rsid w:val="000D0820"/>
    <w:rsid w:val="000D0EC0"/>
    <w:rsid w:val="000D473E"/>
    <w:rsid w:val="000D6D6A"/>
    <w:rsid w:val="000F0A33"/>
    <w:rsid w:val="000F52E2"/>
    <w:rsid w:val="000F58E1"/>
    <w:rsid w:val="00101FB3"/>
    <w:rsid w:val="0010291E"/>
    <w:rsid w:val="00106410"/>
    <w:rsid w:val="001118FE"/>
    <w:rsid w:val="00113EE7"/>
    <w:rsid w:val="0011401C"/>
    <w:rsid w:val="001148AB"/>
    <w:rsid w:val="00114FB1"/>
    <w:rsid w:val="0012044C"/>
    <w:rsid w:val="00120811"/>
    <w:rsid w:val="001216AC"/>
    <w:rsid w:val="00121975"/>
    <w:rsid w:val="00121DB2"/>
    <w:rsid w:val="00122AE2"/>
    <w:rsid w:val="001237AE"/>
    <w:rsid w:val="00126018"/>
    <w:rsid w:val="001266D0"/>
    <w:rsid w:val="00130D21"/>
    <w:rsid w:val="00131895"/>
    <w:rsid w:val="00136E5B"/>
    <w:rsid w:val="00141082"/>
    <w:rsid w:val="001411E5"/>
    <w:rsid w:val="00141A7C"/>
    <w:rsid w:val="00142C64"/>
    <w:rsid w:val="00147D61"/>
    <w:rsid w:val="0015064C"/>
    <w:rsid w:val="0015103A"/>
    <w:rsid w:val="0015166B"/>
    <w:rsid w:val="00153353"/>
    <w:rsid w:val="001557D9"/>
    <w:rsid w:val="00156D87"/>
    <w:rsid w:val="00162596"/>
    <w:rsid w:val="001646A6"/>
    <w:rsid w:val="00164B29"/>
    <w:rsid w:val="00165583"/>
    <w:rsid w:val="00165F8B"/>
    <w:rsid w:val="00166E3E"/>
    <w:rsid w:val="001674CC"/>
    <w:rsid w:val="00174824"/>
    <w:rsid w:val="00180023"/>
    <w:rsid w:val="00181BAE"/>
    <w:rsid w:val="00181DD0"/>
    <w:rsid w:val="00182C34"/>
    <w:rsid w:val="00185244"/>
    <w:rsid w:val="00185F37"/>
    <w:rsid w:val="00185F5C"/>
    <w:rsid w:val="00187F41"/>
    <w:rsid w:val="00190E3D"/>
    <w:rsid w:val="00191B9E"/>
    <w:rsid w:val="001923D2"/>
    <w:rsid w:val="00196A08"/>
    <w:rsid w:val="00196C51"/>
    <w:rsid w:val="00196E73"/>
    <w:rsid w:val="001974EF"/>
    <w:rsid w:val="001A0B9D"/>
    <w:rsid w:val="001A18AE"/>
    <w:rsid w:val="001A73DD"/>
    <w:rsid w:val="001B3545"/>
    <w:rsid w:val="001B45B7"/>
    <w:rsid w:val="001B6A71"/>
    <w:rsid w:val="001C2E21"/>
    <w:rsid w:val="001C4087"/>
    <w:rsid w:val="001C420B"/>
    <w:rsid w:val="001C7C4E"/>
    <w:rsid w:val="001D0291"/>
    <w:rsid w:val="001D02C3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6DBC"/>
    <w:rsid w:val="001E7D37"/>
    <w:rsid w:val="001F1494"/>
    <w:rsid w:val="001F34A7"/>
    <w:rsid w:val="001F4CE3"/>
    <w:rsid w:val="001F548F"/>
    <w:rsid w:val="001F5C8B"/>
    <w:rsid w:val="001F69AB"/>
    <w:rsid w:val="00200831"/>
    <w:rsid w:val="00200B28"/>
    <w:rsid w:val="0021017D"/>
    <w:rsid w:val="00211C8E"/>
    <w:rsid w:val="0021219A"/>
    <w:rsid w:val="0021704B"/>
    <w:rsid w:val="002201BE"/>
    <w:rsid w:val="00220F7B"/>
    <w:rsid w:val="00222D45"/>
    <w:rsid w:val="00224549"/>
    <w:rsid w:val="00225A7C"/>
    <w:rsid w:val="00230FFE"/>
    <w:rsid w:val="002334E0"/>
    <w:rsid w:val="00233F85"/>
    <w:rsid w:val="00234008"/>
    <w:rsid w:val="00234E86"/>
    <w:rsid w:val="002350B5"/>
    <w:rsid w:val="00240199"/>
    <w:rsid w:val="002402A8"/>
    <w:rsid w:val="002439F6"/>
    <w:rsid w:val="00243AC4"/>
    <w:rsid w:val="00247E3D"/>
    <w:rsid w:val="002513C8"/>
    <w:rsid w:val="00252347"/>
    <w:rsid w:val="0025339D"/>
    <w:rsid w:val="00255089"/>
    <w:rsid w:val="00257F6E"/>
    <w:rsid w:val="00264FB1"/>
    <w:rsid w:val="00265063"/>
    <w:rsid w:val="0026559D"/>
    <w:rsid w:val="002671FB"/>
    <w:rsid w:val="00267F49"/>
    <w:rsid w:val="00270492"/>
    <w:rsid w:val="00273040"/>
    <w:rsid w:val="002730B5"/>
    <w:rsid w:val="00273227"/>
    <w:rsid w:val="002742E3"/>
    <w:rsid w:val="002754F1"/>
    <w:rsid w:val="00275BAC"/>
    <w:rsid w:val="00276658"/>
    <w:rsid w:val="002778E8"/>
    <w:rsid w:val="0028082E"/>
    <w:rsid w:val="0028113C"/>
    <w:rsid w:val="0028126B"/>
    <w:rsid w:val="00281A70"/>
    <w:rsid w:val="00282023"/>
    <w:rsid w:val="002846B2"/>
    <w:rsid w:val="00284B70"/>
    <w:rsid w:val="00285AA2"/>
    <w:rsid w:val="00286FF2"/>
    <w:rsid w:val="0029164D"/>
    <w:rsid w:val="0029195A"/>
    <w:rsid w:val="00292012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5414"/>
    <w:rsid w:val="002B7018"/>
    <w:rsid w:val="002B73A1"/>
    <w:rsid w:val="002C266E"/>
    <w:rsid w:val="002C2C8F"/>
    <w:rsid w:val="002C3E8E"/>
    <w:rsid w:val="002C4B86"/>
    <w:rsid w:val="002C5ED0"/>
    <w:rsid w:val="002C710E"/>
    <w:rsid w:val="002C7AD1"/>
    <w:rsid w:val="002D07F6"/>
    <w:rsid w:val="002D32F6"/>
    <w:rsid w:val="002D4DE4"/>
    <w:rsid w:val="002D53DE"/>
    <w:rsid w:val="002E1C9E"/>
    <w:rsid w:val="002E1FBE"/>
    <w:rsid w:val="002E39EB"/>
    <w:rsid w:val="002E4202"/>
    <w:rsid w:val="002E4C73"/>
    <w:rsid w:val="002F1082"/>
    <w:rsid w:val="002F3988"/>
    <w:rsid w:val="002F39C5"/>
    <w:rsid w:val="002F42FD"/>
    <w:rsid w:val="002F6610"/>
    <w:rsid w:val="003012CC"/>
    <w:rsid w:val="003034AC"/>
    <w:rsid w:val="003049E6"/>
    <w:rsid w:val="00304C5C"/>
    <w:rsid w:val="00305A70"/>
    <w:rsid w:val="00313305"/>
    <w:rsid w:val="00313EC7"/>
    <w:rsid w:val="00315C1A"/>
    <w:rsid w:val="00316414"/>
    <w:rsid w:val="00320567"/>
    <w:rsid w:val="00320A0C"/>
    <w:rsid w:val="003248A6"/>
    <w:rsid w:val="00324FCE"/>
    <w:rsid w:val="003250EE"/>
    <w:rsid w:val="00327FAE"/>
    <w:rsid w:val="003304CF"/>
    <w:rsid w:val="00330FD8"/>
    <w:rsid w:val="00335C30"/>
    <w:rsid w:val="00336F04"/>
    <w:rsid w:val="00336F4F"/>
    <w:rsid w:val="00340CCC"/>
    <w:rsid w:val="00347885"/>
    <w:rsid w:val="00351095"/>
    <w:rsid w:val="00351A74"/>
    <w:rsid w:val="003532E6"/>
    <w:rsid w:val="00356941"/>
    <w:rsid w:val="00357C6C"/>
    <w:rsid w:val="00364D8A"/>
    <w:rsid w:val="003671B0"/>
    <w:rsid w:val="00371287"/>
    <w:rsid w:val="0037397A"/>
    <w:rsid w:val="003750BB"/>
    <w:rsid w:val="00376BE6"/>
    <w:rsid w:val="003777A1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06E8"/>
    <w:rsid w:val="003A226D"/>
    <w:rsid w:val="003A491B"/>
    <w:rsid w:val="003A6CA3"/>
    <w:rsid w:val="003A6E47"/>
    <w:rsid w:val="003B0CC9"/>
    <w:rsid w:val="003B4BE3"/>
    <w:rsid w:val="003B4C5C"/>
    <w:rsid w:val="003B4FED"/>
    <w:rsid w:val="003B6827"/>
    <w:rsid w:val="003C070B"/>
    <w:rsid w:val="003C3AE5"/>
    <w:rsid w:val="003C63CA"/>
    <w:rsid w:val="003D0FF6"/>
    <w:rsid w:val="003D16C0"/>
    <w:rsid w:val="003D29F1"/>
    <w:rsid w:val="003D4171"/>
    <w:rsid w:val="003D59A2"/>
    <w:rsid w:val="003D6109"/>
    <w:rsid w:val="003D6D59"/>
    <w:rsid w:val="003E08E5"/>
    <w:rsid w:val="003E4C77"/>
    <w:rsid w:val="003E4DE8"/>
    <w:rsid w:val="003F1815"/>
    <w:rsid w:val="003F56CB"/>
    <w:rsid w:val="003F7A88"/>
    <w:rsid w:val="003F7B0A"/>
    <w:rsid w:val="00400ED1"/>
    <w:rsid w:val="0040231D"/>
    <w:rsid w:val="00403463"/>
    <w:rsid w:val="00403BF7"/>
    <w:rsid w:val="004061BE"/>
    <w:rsid w:val="00406712"/>
    <w:rsid w:val="004133CF"/>
    <w:rsid w:val="004144B4"/>
    <w:rsid w:val="00415FA1"/>
    <w:rsid w:val="00417878"/>
    <w:rsid w:val="0042294F"/>
    <w:rsid w:val="00424B84"/>
    <w:rsid w:val="00427FD5"/>
    <w:rsid w:val="004306E6"/>
    <w:rsid w:val="00432BCE"/>
    <w:rsid w:val="00434119"/>
    <w:rsid w:val="00434A63"/>
    <w:rsid w:val="00436ACD"/>
    <w:rsid w:val="004406D5"/>
    <w:rsid w:val="00443592"/>
    <w:rsid w:val="00444792"/>
    <w:rsid w:val="004450E4"/>
    <w:rsid w:val="00447BEC"/>
    <w:rsid w:val="00453F34"/>
    <w:rsid w:val="00456F3B"/>
    <w:rsid w:val="00460141"/>
    <w:rsid w:val="0046145F"/>
    <w:rsid w:val="00462346"/>
    <w:rsid w:val="00462D5C"/>
    <w:rsid w:val="004710C4"/>
    <w:rsid w:val="00471123"/>
    <w:rsid w:val="00472B7C"/>
    <w:rsid w:val="00483ED7"/>
    <w:rsid w:val="00486AB1"/>
    <w:rsid w:val="00491545"/>
    <w:rsid w:val="00492785"/>
    <w:rsid w:val="00493897"/>
    <w:rsid w:val="004964B7"/>
    <w:rsid w:val="0049699B"/>
    <w:rsid w:val="004A0C01"/>
    <w:rsid w:val="004A1C30"/>
    <w:rsid w:val="004A2603"/>
    <w:rsid w:val="004A37FC"/>
    <w:rsid w:val="004A3DFF"/>
    <w:rsid w:val="004A46AF"/>
    <w:rsid w:val="004A588E"/>
    <w:rsid w:val="004A64A8"/>
    <w:rsid w:val="004A6ACA"/>
    <w:rsid w:val="004B027F"/>
    <w:rsid w:val="004B1278"/>
    <w:rsid w:val="004B5F6D"/>
    <w:rsid w:val="004B7AF5"/>
    <w:rsid w:val="004C20BC"/>
    <w:rsid w:val="004C49B7"/>
    <w:rsid w:val="004C5D6F"/>
    <w:rsid w:val="004C7A02"/>
    <w:rsid w:val="004D0B0A"/>
    <w:rsid w:val="004D0F35"/>
    <w:rsid w:val="004D1BFB"/>
    <w:rsid w:val="004D3BD9"/>
    <w:rsid w:val="004D4102"/>
    <w:rsid w:val="004D4406"/>
    <w:rsid w:val="004D4BC9"/>
    <w:rsid w:val="004D6B7A"/>
    <w:rsid w:val="004D70B2"/>
    <w:rsid w:val="004D7A65"/>
    <w:rsid w:val="004E18F6"/>
    <w:rsid w:val="004E20BE"/>
    <w:rsid w:val="004E5FC6"/>
    <w:rsid w:val="004E62EA"/>
    <w:rsid w:val="004E68B0"/>
    <w:rsid w:val="004F159A"/>
    <w:rsid w:val="004F26E9"/>
    <w:rsid w:val="004F76FB"/>
    <w:rsid w:val="0050198C"/>
    <w:rsid w:val="0050377C"/>
    <w:rsid w:val="0050487A"/>
    <w:rsid w:val="00506508"/>
    <w:rsid w:val="00507B70"/>
    <w:rsid w:val="005123C3"/>
    <w:rsid w:val="00512DE2"/>
    <w:rsid w:val="00513AD1"/>
    <w:rsid w:val="0051611C"/>
    <w:rsid w:val="005162DE"/>
    <w:rsid w:val="005163E2"/>
    <w:rsid w:val="00517301"/>
    <w:rsid w:val="0052054E"/>
    <w:rsid w:val="00523CD6"/>
    <w:rsid w:val="00534D7F"/>
    <w:rsid w:val="005351E8"/>
    <w:rsid w:val="00535AD3"/>
    <w:rsid w:val="00540099"/>
    <w:rsid w:val="005414B1"/>
    <w:rsid w:val="00541C83"/>
    <w:rsid w:val="00543556"/>
    <w:rsid w:val="005501FF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FD8"/>
    <w:rsid w:val="00572132"/>
    <w:rsid w:val="005728DF"/>
    <w:rsid w:val="00573D47"/>
    <w:rsid w:val="00576144"/>
    <w:rsid w:val="00583F33"/>
    <w:rsid w:val="005840F9"/>
    <w:rsid w:val="005860AF"/>
    <w:rsid w:val="00591BEE"/>
    <w:rsid w:val="00592E4B"/>
    <w:rsid w:val="0059392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B1454"/>
    <w:rsid w:val="005B62C1"/>
    <w:rsid w:val="005B66E8"/>
    <w:rsid w:val="005B76AE"/>
    <w:rsid w:val="005C3161"/>
    <w:rsid w:val="005C358C"/>
    <w:rsid w:val="005C3F50"/>
    <w:rsid w:val="005C62BB"/>
    <w:rsid w:val="005C6EC5"/>
    <w:rsid w:val="005D08CC"/>
    <w:rsid w:val="005D2D0A"/>
    <w:rsid w:val="005D44FE"/>
    <w:rsid w:val="005D47D3"/>
    <w:rsid w:val="005D4C38"/>
    <w:rsid w:val="005D5366"/>
    <w:rsid w:val="005D6CF2"/>
    <w:rsid w:val="005D6E63"/>
    <w:rsid w:val="005D79DB"/>
    <w:rsid w:val="005E3356"/>
    <w:rsid w:val="005E3615"/>
    <w:rsid w:val="005E4605"/>
    <w:rsid w:val="005E4FE3"/>
    <w:rsid w:val="005E5FE7"/>
    <w:rsid w:val="005F2DFD"/>
    <w:rsid w:val="005F335B"/>
    <w:rsid w:val="005F3A4B"/>
    <w:rsid w:val="005F4595"/>
    <w:rsid w:val="00601577"/>
    <w:rsid w:val="00601A49"/>
    <w:rsid w:val="006038F2"/>
    <w:rsid w:val="00605089"/>
    <w:rsid w:val="006069D5"/>
    <w:rsid w:val="006101D2"/>
    <w:rsid w:val="006117FC"/>
    <w:rsid w:val="00614759"/>
    <w:rsid w:val="0061564F"/>
    <w:rsid w:val="00616617"/>
    <w:rsid w:val="00617602"/>
    <w:rsid w:val="00622BA9"/>
    <w:rsid w:val="00626B80"/>
    <w:rsid w:val="00626E56"/>
    <w:rsid w:val="0063092B"/>
    <w:rsid w:val="00631B56"/>
    <w:rsid w:val="00636627"/>
    <w:rsid w:val="006372B4"/>
    <w:rsid w:val="00640EC2"/>
    <w:rsid w:val="006412D0"/>
    <w:rsid w:val="00641366"/>
    <w:rsid w:val="006419C6"/>
    <w:rsid w:val="00642E88"/>
    <w:rsid w:val="006453E7"/>
    <w:rsid w:val="00645632"/>
    <w:rsid w:val="006471B0"/>
    <w:rsid w:val="0065039D"/>
    <w:rsid w:val="006505B1"/>
    <w:rsid w:val="0065230A"/>
    <w:rsid w:val="0065420D"/>
    <w:rsid w:val="00656706"/>
    <w:rsid w:val="00656F79"/>
    <w:rsid w:val="00657AFD"/>
    <w:rsid w:val="00660EAB"/>
    <w:rsid w:val="00664A76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52F8"/>
    <w:rsid w:val="006760B6"/>
    <w:rsid w:val="00677FC6"/>
    <w:rsid w:val="006845A0"/>
    <w:rsid w:val="00687706"/>
    <w:rsid w:val="00693F9E"/>
    <w:rsid w:val="0069476B"/>
    <w:rsid w:val="00695E34"/>
    <w:rsid w:val="00697359"/>
    <w:rsid w:val="006A0681"/>
    <w:rsid w:val="006A0F42"/>
    <w:rsid w:val="006A570B"/>
    <w:rsid w:val="006A7698"/>
    <w:rsid w:val="006A7F1E"/>
    <w:rsid w:val="006B2666"/>
    <w:rsid w:val="006B4C61"/>
    <w:rsid w:val="006B4CEB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56C"/>
    <w:rsid w:val="006E26A7"/>
    <w:rsid w:val="006E3AC1"/>
    <w:rsid w:val="006E6BBF"/>
    <w:rsid w:val="006E76FD"/>
    <w:rsid w:val="006E7AF4"/>
    <w:rsid w:val="006F10F8"/>
    <w:rsid w:val="006F535E"/>
    <w:rsid w:val="006F6C15"/>
    <w:rsid w:val="006F736C"/>
    <w:rsid w:val="00702B21"/>
    <w:rsid w:val="007037E4"/>
    <w:rsid w:val="007038F4"/>
    <w:rsid w:val="00704AB7"/>
    <w:rsid w:val="00706903"/>
    <w:rsid w:val="007069B1"/>
    <w:rsid w:val="00714017"/>
    <w:rsid w:val="007148E5"/>
    <w:rsid w:val="00714924"/>
    <w:rsid w:val="00714C24"/>
    <w:rsid w:val="007151DB"/>
    <w:rsid w:val="00716F70"/>
    <w:rsid w:val="00721715"/>
    <w:rsid w:val="00722469"/>
    <w:rsid w:val="0072435C"/>
    <w:rsid w:val="007253CA"/>
    <w:rsid w:val="00727B17"/>
    <w:rsid w:val="00730191"/>
    <w:rsid w:val="00731CD1"/>
    <w:rsid w:val="00741226"/>
    <w:rsid w:val="00742F1E"/>
    <w:rsid w:val="007516C0"/>
    <w:rsid w:val="0075232B"/>
    <w:rsid w:val="0075289B"/>
    <w:rsid w:val="00752EBB"/>
    <w:rsid w:val="00754442"/>
    <w:rsid w:val="0075723D"/>
    <w:rsid w:val="00760567"/>
    <w:rsid w:val="0076354D"/>
    <w:rsid w:val="00764D20"/>
    <w:rsid w:val="00767342"/>
    <w:rsid w:val="00767DFB"/>
    <w:rsid w:val="00770122"/>
    <w:rsid w:val="0077427F"/>
    <w:rsid w:val="00774437"/>
    <w:rsid w:val="0078121F"/>
    <w:rsid w:val="0078134E"/>
    <w:rsid w:val="007867C1"/>
    <w:rsid w:val="00790566"/>
    <w:rsid w:val="00790B7D"/>
    <w:rsid w:val="0079133F"/>
    <w:rsid w:val="007914D7"/>
    <w:rsid w:val="007952E2"/>
    <w:rsid w:val="00795C7F"/>
    <w:rsid w:val="007A0100"/>
    <w:rsid w:val="007A1AB3"/>
    <w:rsid w:val="007A4D5F"/>
    <w:rsid w:val="007B042A"/>
    <w:rsid w:val="007B0D6E"/>
    <w:rsid w:val="007B3CBA"/>
    <w:rsid w:val="007B3FE4"/>
    <w:rsid w:val="007B4110"/>
    <w:rsid w:val="007B487B"/>
    <w:rsid w:val="007B5C55"/>
    <w:rsid w:val="007B7366"/>
    <w:rsid w:val="007C2BCB"/>
    <w:rsid w:val="007C3724"/>
    <w:rsid w:val="007C40E2"/>
    <w:rsid w:val="007C465C"/>
    <w:rsid w:val="007C4EFC"/>
    <w:rsid w:val="007C5B1D"/>
    <w:rsid w:val="007C73B0"/>
    <w:rsid w:val="007D15A7"/>
    <w:rsid w:val="007D205A"/>
    <w:rsid w:val="007D42E6"/>
    <w:rsid w:val="007D536A"/>
    <w:rsid w:val="007D6E17"/>
    <w:rsid w:val="007D749D"/>
    <w:rsid w:val="007E00DE"/>
    <w:rsid w:val="007E1C6E"/>
    <w:rsid w:val="007E2B5F"/>
    <w:rsid w:val="007E336C"/>
    <w:rsid w:val="007E7555"/>
    <w:rsid w:val="007E7E45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69B"/>
    <w:rsid w:val="00821E84"/>
    <w:rsid w:val="00822CEA"/>
    <w:rsid w:val="00823B56"/>
    <w:rsid w:val="008255D4"/>
    <w:rsid w:val="0082593D"/>
    <w:rsid w:val="00826AD1"/>
    <w:rsid w:val="00827AF8"/>
    <w:rsid w:val="00827E49"/>
    <w:rsid w:val="00831343"/>
    <w:rsid w:val="00832B93"/>
    <w:rsid w:val="00835B03"/>
    <w:rsid w:val="00836F7C"/>
    <w:rsid w:val="0084018E"/>
    <w:rsid w:val="008405A7"/>
    <w:rsid w:val="008405B4"/>
    <w:rsid w:val="0084423E"/>
    <w:rsid w:val="00845DD7"/>
    <w:rsid w:val="00846510"/>
    <w:rsid w:val="00846E09"/>
    <w:rsid w:val="00850535"/>
    <w:rsid w:val="00852881"/>
    <w:rsid w:val="008541C3"/>
    <w:rsid w:val="0085606B"/>
    <w:rsid w:val="008562CB"/>
    <w:rsid w:val="008604FF"/>
    <w:rsid w:val="008607EA"/>
    <w:rsid w:val="00862B0C"/>
    <w:rsid w:val="008646BE"/>
    <w:rsid w:val="00867E89"/>
    <w:rsid w:val="0087184C"/>
    <w:rsid w:val="0087191A"/>
    <w:rsid w:val="0087458E"/>
    <w:rsid w:val="00874737"/>
    <w:rsid w:val="00874900"/>
    <w:rsid w:val="008768B8"/>
    <w:rsid w:val="00876DA9"/>
    <w:rsid w:val="008771EA"/>
    <w:rsid w:val="00877317"/>
    <w:rsid w:val="00881744"/>
    <w:rsid w:val="00884588"/>
    <w:rsid w:val="008856D7"/>
    <w:rsid w:val="00886269"/>
    <w:rsid w:val="00887268"/>
    <w:rsid w:val="00890B7A"/>
    <w:rsid w:val="00891A7C"/>
    <w:rsid w:val="008953E2"/>
    <w:rsid w:val="00895D55"/>
    <w:rsid w:val="008972E2"/>
    <w:rsid w:val="008A033F"/>
    <w:rsid w:val="008A0DE8"/>
    <w:rsid w:val="008A33E4"/>
    <w:rsid w:val="008B16F3"/>
    <w:rsid w:val="008B1A9F"/>
    <w:rsid w:val="008B39FE"/>
    <w:rsid w:val="008B3A24"/>
    <w:rsid w:val="008B51EA"/>
    <w:rsid w:val="008B6434"/>
    <w:rsid w:val="008C2586"/>
    <w:rsid w:val="008C6C70"/>
    <w:rsid w:val="008D09E0"/>
    <w:rsid w:val="008D30D5"/>
    <w:rsid w:val="008D55FF"/>
    <w:rsid w:val="008D63CC"/>
    <w:rsid w:val="008E3755"/>
    <w:rsid w:val="008E5520"/>
    <w:rsid w:val="008E72B5"/>
    <w:rsid w:val="008F0A74"/>
    <w:rsid w:val="008F1549"/>
    <w:rsid w:val="008F328E"/>
    <w:rsid w:val="008F35C7"/>
    <w:rsid w:val="008F3CEB"/>
    <w:rsid w:val="008F64CA"/>
    <w:rsid w:val="00904C44"/>
    <w:rsid w:val="00905A9A"/>
    <w:rsid w:val="00915934"/>
    <w:rsid w:val="00915B21"/>
    <w:rsid w:val="009168AD"/>
    <w:rsid w:val="00917264"/>
    <w:rsid w:val="009244A8"/>
    <w:rsid w:val="00924E60"/>
    <w:rsid w:val="00927740"/>
    <w:rsid w:val="009310EC"/>
    <w:rsid w:val="00932897"/>
    <w:rsid w:val="00940DB6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10D6"/>
    <w:rsid w:val="00967C2D"/>
    <w:rsid w:val="00973AC0"/>
    <w:rsid w:val="00974C2C"/>
    <w:rsid w:val="00974C2D"/>
    <w:rsid w:val="009823EB"/>
    <w:rsid w:val="00982A60"/>
    <w:rsid w:val="009840FB"/>
    <w:rsid w:val="009847F3"/>
    <w:rsid w:val="00984D7D"/>
    <w:rsid w:val="00984E80"/>
    <w:rsid w:val="00987CDE"/>
    <w:rsid w:val="00991041"/>
    <w:rsid w:val="0099127A"/>
    <w:rsid w:val="009919E8"/>
    <w:rsid w:val="00991B23"/>
    <w:rsid w:val="00992C19"/>
    <w:rsid w:val="009944FC"/>
    <w:rsid w:val="00995C3A"/>
    <w:rsid w:val="009A1BA3"/>
    <w:rsid w:val="009A1F1E"/>
    <w:rsid w:val="009A2FF4"/>
    <w:rsid w:val="009A67A2"/>
    <w:rsid w:val="009A6FD0"/>
    <w:rsid w:val="009A73AC"/>
    <w:rsid w:val="009A761C"/>
    <w:rsid w:val="009A7D38"/>
    <w:rsid w:val="009B0AF8"/>
    <w:rsid w:val="009B2AC9"/>
    <w:rsid w:val="009B3B50"/>
    <w:rsid w:val="009B5AA2"/>
    <w:rsid w:val="009B6EE3"/>
    <w:rsid w:val="009C1D79"/>
    <w:rsid w:val="009C2394"/>
    <w:rsid w:val="009C3406"/>
    <w:rsid w:val="009C5550"/>
    <w:rsid w:val="009C7034"/>
    <w:rsid w:val="009D1211"/>
    <w:rsid w:val="009D3707"/>
    <w:rsid w:val="009D7FD4"/>
    <w:rsid w:val="009E01DC"/>
    <w:rsid w:val="009E0254"/>
    <w:rsid w:val="009E0DA9"/>
    <w:rsid w:val="009E2440"/>
    <w:rsid w:val="009E3D11"/>
    <w:rsid w:val="009E51CB"/>
    <w:rsid w:val="009E5D24"/>
    <w:rsid w:val="009E73ED"/>
    <w:rsid w:val="009F6467"/>
    <w:rsid w:val="00A00E81"/>
    <w:rsid w:val="00A03DB1"/>
    <w:rsid w:val="00A047B1"/>
    <w:rsid w:val="00A055C3"/>
    <w:rsid w:val="00A06F8F"/>
    <w:rsid w:val="00A07820"/>
    <w:rsid w:val="00A07C65"/>
    <w:rsid w:val="00A12168"/>
    <w:rsid w:val="00A13B53"/>
    <w:rsid w:val="00A17F2C"/>
    <w:rsid w:val="00A2108A"/>
    <w:rsid w:val="00A27F75"/>
    <w:rsid w:val="00A30E84"/>
    <w:rsid w:val="00A3117D"/>
    <w:rsid w:val="00A31820"/>
    <w:rsid w:val="00A3420D"/>
    <w:rsid w:val="00A4213C"/>
    <w:rsid w:val="00A439ED"/>
    <w:rsid w:val="00A449A0"/>
    <w:rsid w:val="00A45B8C"/>
    <w:rsid w:val="00A46A24"/>
    <w:rsid w:val="00A47121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64B47"/>
    <w:rsid w:val="00A7061D"/>
    <w:rsid w:val="00A711B2"/>
    <w:rsid w:val="00A74AD9"/>
    <w:rsid w:val="00A75813"/>
    <w:rsid w:val="00A771A7"/>
    <w:rsid w:val="00A77313"/>
    <w:rsid w:val="00A8365A"/>
    <w:rsid w:val="00A8735F"/>
    <w:rsid w:val="00A91C2B"/>
    <w:rsid w:val="00A925A9"/>
    <w:rsid w:val="00A9476A"/>
    <w:rsid w:val="00A959CF"/>
    <w:rsid w:val="00A96EF9"/>
    <w:rsid w:val="00A972FB"/>
    <w:rsid w:val="00AA2943"/>
    <w:rsid w:val="00AA2C97"/>
    <w:rsid w:val="00AA3597"/>
    <w:rsid w:val="00AA47F1"/>
    <w:rsid w:val="00AA4CC2"/>
    <w:rsid w:val="00AB245B"/>
    <w:rsid w:val="00AB24AA"/>
    <w:rsid w:val="00AB58FB"/>
    <w:rsid w:val="00AC006B"/>
    <w:rsid w:val="00AC25E2"/>
    <w:rsid w:val="00AC680E"/>
    <w:rsid w:val="00AD21A0"/>
    <w:rsid w:val="00AD240B"/>
    <w:rsid w:val="00AE10BA"/>
    <w:rsid w:val="00AE1684"/>
    <w:rsid w:val="00AE1C31"/>
    <w:rsid w:val="00AE1D2A"/>
    <w:rsid w:val="00AE363C"/>
    <w:rsid w:val="00AE42A3"/>
    <w:rsid w:val="00AE61E5"/>
    <w:rsid w:val="00AE632B"/>
    <w:rsid w:val="00AE6F96"/>
    <w:rsid w:val="00AF0724"/>
    <w:rsid w:val="00AF1363"/>
    <w:rsid w:val="00AF29A7"/>
    <w:rsid w:val="00AF2F3F"/>
    <w:rsid w:val="00AF5AEE"/>
    <w:rsid w:val="00AF78FF"/>
    <w:rsid w:val="00B00ED4"/>
    <w:rsid w:val="00B0156F"/>
    <w:rsid w:val="00B0193F"/>
    <w:rsid w:val="00B033E6"/>
    <w:rsid w:val="00B03BD4"/>
    <w:rsid w:val="00B04A46"/>
    <w:rsid w:val="00B071FD"/>
    <w:rsid w:val="00B07761"/>
    <w:rsid w:val="00B1272C"/>
    <w:rsid w:val="00B13AEF"/>
    <w:rsid w:val="00B226D7"/>
    <w:rsid w:val="00B245AB"/>
    <w:rsid w:val="00B25B2E"/>
    <w:rsid w:val="00B2668C"/>
    <w:rsid w:val="00B30946"/>
    <w:rsid w:val="00B31EDD"/>
    <w:rsid w:val="00B322DA"/>
    <w:rsid w:val="00B33F1A"/>
    <w:rsid w:val="00B35A4E"/>
    <w:rsid w:val="00B37DA0"/>
    <w:rsid w:val="00B422F2"/>
    <w:rsid w:val="00B439B4"/>
    <w:rsid w:val="00B474A7"/>
    <w:rsid w:val="00B513F4"/>
    <w:rsid w:val="00B53B68"/>
    <w:rsid w:val="00B6170F"/>
    <w:rsid w:val="00B63809"/>
    <w:rsid w:val="00B667E2"/>
    <w:rsid w:val="00B72F05"/>
    <w:rsid w:val="00B744B9"/>
    <w:rsid w:val="00B744EF"/>
    <w:rsid w:val="00B75A10"/>
    <w:rsid w:val="00B767B4"/>
    <w:rsid w:val="00B76A8E"/>
    <w:rsid w:val="00B8080F"/>
    <w:rsid w:val="00B82E2A"/>
    <w:rsid w:val="00B8389D"/>
    <w:rsid w:val="00B8473D"/>
    <w:rsid w:val="00B855BA"/>
    <w:rsid w:val="00B867E2"/>
    <w:rsid w:val="00B87A77"/>
    <w:rsid w:val="00B87DDC"/>
    <w:rsid w:val="00B917CE"/>
    <w:rsid w:val="00B91903"/>
    <w:rsid w:val="00B91AFA"/>
    <w:rsid w:val="00B9270F"/>
    <w:rsid w:val="00B96B12"/>
    <w:rsid w:val="00BA2235"/>
    <w:rsid w:val="00BA65F2"/>
    <w:rsid w:val="00BA6621"/>
    <w:rsid w:val="00BA7A06"/>
    <w:rsid w:val="00BB0737"/>
    <w:rsid w:val="00BB119C"/>
    <w:rsid w:val="00BB1230"/>
    <w:rsid w:val="00BB238E"/>
    <w:rsid w:val="00BB2B16"/>
    <w:rsid w:val="00BB5DFA"/>
    <w:rsid w:val="00BB6CD9"/>
    <w:rsid w:val="00BC240F"/>
    <w:rsid w:val="00BC3C89"/>
    <w:rsid w:val="00BC6451"/>
    <w:rsid w:val="00BC674D"/>
    <w:rsid w:val="00BC78F1"/>
    <w:rsid w:val="00BD0452"/>
    <w:rsid w:val="00BD2628"/>
    <w:rsid w:val="00BD2947"/>
    <w:rsid w:val="00BE336E"/>
    <w:rsid w:val="00BE627B"/>
    <w:rsid w:val="00BF0E7B"/>
    <w:rsid w:val="00BF10E4"/>
    <w:rsid w:val="00BF14A4"/>
    <w:rsid w:val="00BF3D7F"/>
    <w:rsid w:val="00BF4A83"/>
    <w:rsid w:val="00BF7098"/>
    <w:rsid w:val="00C004E8"/>
    <w:rsid w:val="00C0056C"/>
    <w:rsid w:val="00C01F7A"/>
    <w:rsid w:val="00C01F7E"/>
    <w:rsid w:val="00C0274E"/>
    <w:rsid w:val="00C05118"/>
    <w:rsid w:val="00C068E6"/>
    <w:rsid w:val="00C10723"/>
    <w:rsid w:val="00C11406"/>
    <w:rsid w:val="00C11DAB"/>
    <w:rsid w:val="00C126A8"/>
    <w:rsid w:val="00C15A51"/>
    <w:rsid w:val="00C20A42"/>
    <w:rsid w:val="00C22556"/>
    <w:rsid w:val="00C22E03"/>
    <w:rsid w:val="00C24597"/>
    <w:rsid w:val="00C24620"/>
    <w:rsid w:val="00C25E6D"/>
    <w:rsid w:val="00C31199"/>
    <w:rsid w:val="00C3232A"/>
    <w:rsid w:val="00C3354A"/>
    <w:rsid w:val="00C3373B"/>
    <w:rsid w:val="00C3753C"/>
    <w:rsid w:val="00C37E0B"/>
    <w:rsid w:val="00C37F8A"/>
    <w:rsid w:val="00C43440"/>
    <w:rsid w:val="00C45461"/>
    <w:rsid w:val="00C45875"/>
    <w:rsid w:val="00C46149"/>
    <w:rsid w:val="00C4675A"/>
    <w:rsid w:val="00C473E2"/>
    <w:rsid w:val="00C47922"/>
    <w:rsid w:val="00C47BB6"/>
    <w:rsid w:val="00C51240"/>
    <w:rsid w:val="00C55A2C"/>
    <w:rsid w:val="00C56583"/>
    <w:rsid w:val="00C628D5"/>
    <w:rsid w:val="00C631B8"/>
    <w:rsid w:val="00C64F8C"/>
    <w:rsid w:val="00C65168"/>
    <w:rsid w:val="00C72C1E"/>
    <w:rsid w:val="00C738D7"/>
    <w:rsid w:val="00C73991"/>
    <w:rsid w:val="00C764F2"/>
    <w:rsid w:val="00C8070C"/>
    <w:rsid w:val="00C83066"/>
    <w:rsid w:val="00C841D2"/>
    <w:rsid w:val="00C845CF"/>
    <w:rsid w:val="00C86968"/>
    <w:rsid w:val="00C9189A"/>
    <w:rsid w:val="00C94ED6"/>
    <w:rsid w:val="00C971EC"/>
    <w:rsid w:val="00CA0032"/>
    <w:rsid w:val="00CA1F74"/>
    <w:rsid w:val="00CA4649"/>
    <w:rsid w:val="00CA54CF"/>
    <w:rsid w:val="00CA5980"/>
    <w:rsid w:val="00CA68C4"/>
    <w:rsid w:val="00CA7E18"/>
    <w:rsid w:val="00CB4B5B"/>
    <w:rsid w:val="00CB5B2A"/>
    <w:rsid w:val="00CB6009"/>
    <w:rsid w:val="00CB66FE"/>
    <w:rsid w:val="00CB69F3"/>
    <w:rsid w:val="00CC4D2F"/>
    <w:rsid w:val="00CC69B4"/>
    <w:rsid w:val="00CD358C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1A8C"/>
    <w:rsid w:val="00CF247E"/>
    <w:rsid w:val="00CF4984"/>
    <w:rsid w:val="00CF505A"/>
    <w:rsid w:val="00D009C7"/>
    <w:rsid w:val="00D021CB"/>
    <w:rsid w:val="00D0432F"/>
    <w:rsid w:val="00D06C8C"/>
    <w:rsid w:val="00D12AE7"/>
    <w:rsid w:val="00D17C40"/>
    <w:rsid w:val="00D237ED"/>
    <w:rsid w:val="00D23F91"/>
    <w:rsid w:val="00D2479D"/>
    <w:rsid w:val="00D27D91"/>
    <w:rsid w:val="00D30317"/>
    <w:rsid w:val="00D30818"/>
    <w:rsid w:val="00D342F1"/>
    <w:rsid w:val="00D36135"/>
    <w:rsid w:val="00D36956"/>
    <w:rsid w:val="00D454C6"/>
    <w:rsid w:val="00D45F9C"/>
    <w:rsid w:val="00D46F4E"/>
    <w:rsid w:val="00D50403"/>
    <w:rsid w:val="00D552CF"/>
    <w:rsid w:val="00D5647C"/>
    <w:rsid w:val="00D57535"/>
    <w:rsid w:val="00D620F4"/>
    <w:rsid w:val="00D621BE"/>
    <w:rsid w:val="00D65D75"/>
    <w:rsid w:val="00D706BC"/>
    <w:rsid w:val="00D72A52"/>
    <w:rsid w:val="00D7362E"/>
    <w:rsid w:val="00D73DF1"/>
    <w:rsid w:val="00D744EC"/>
    <w:rsid w:val="00D77D4D"/>
    <w:rsid w:val="00D8013D"/>
    <w:rsid w:val="00D801DC"/>
    <w:rsid w:val="00D82A96"/>
    <w:rsid w:val="00D84C12"/>
    <w:rsid w:val="00D86DC5"/>
    <w:rsid w:val="00D87F98"/>
    <w:rsid w:val="00D93637"/>
    <w:rsid w:val="00D949AB"/>
    <w:rsid w:val="00D9552D"/>
    <w:rsid w:val="00D957E5"/>
    <w:rsid w:val="00D95FDD"/>
    <w:rsid w:val="00D97D69"/>
    <w:rsid w:val="00DA110C"/>
    <w:rsid w:val="00DA4FD0"/>
    <w:rsid w:val="00DA6D35"/>
    <w:rsid w:val="00DA72AC"/>
    <w:rsid w:val="00DA7CED"/>
    <w:rsid w:val="00DB04F2"/>
    <w:rsid w:val="00DB0BBB"/>
    <w:rsid w:val="00DB21E0"/>
    <w:rsid w:val="00DB6950"/>
    <w:rsid w:val="00DC0C7B"/>
    <w:rsid w:val="00DC2B2A"/>
    <w:rsid w:val="00DC48AC"/>
    <w:rsid w:val="00DC7ED1"/>
    <w:rsid w:val="00DD1C19"/>
    <w:rsid w:val="00DD1FDA"/>
    <w:rsid w:val="00DD4163"/>
    <w:rsid w:val="00DD4D22"/>
    <w:rsid w:val="00DE2725"/>
    <w:rsid w:val="00DE324B"/>
    <w:rsid w:val="00DE56E4"/>
    <w:rsid w:val="00DE57E1"/>
    <w:rsid w:val="00DE63B7"/>
    <w:rsid w:val="00DE78AF"/>
    <w:rsid w:val="00DF0E45"/>
    <w:rsid w:val="00DF200F"/>
    <w:rsid w:val="00DF558F"/>
    <w:rsid w:val="00DF693B"/>
    <w:rsid w:val="00DF6D64"/>
    <w:rsid w:val="00DF7E33"/>
    <w:rsid w:val="00E03370"/>
    <w:rsid w:val="00E039D2"/>
    <w:rsid w:val="00E03ABE"/>
    <w:rsid w:val="00E0679A"/>
    <w:rsid w:val="00E07A3B"/>
    <w:rsid w:val="00E07D77"/>
    <w:rsid w:val="00E11A23"/>
    <w:rsid w:val="00E126E0"/>
    <w:rsid w:val="00E141B5"/>
    <w:rsid w:val="00E15D2C"/>
    <w:rsid w:val="00E169DF"/>
    <w:rsid w:val="00E16E45"/>
    <w:rsid w:val="00E17C6D"/>
    <w:rsid w:val="00E209F5"/>
    <w:rsid w:val="00E23659"/>
    <w:rsid w:val="00E30360"/>
    <w:rsid w:val="00E3086C"/>
    <w:rsid w:val="00E32F04"/>
    <w:rsid w:val="00E33A2B"/>
    <w:rsid w:val="00E3458A"/>
    <w:rsid w:val="00E403DC"/>
    <w:rsid w:val="00E40FBE"/>
    <w:rsid w:val="00E43345"/>
    <w:rsid w:val="00E45E21"/>
    <w:rsid w:val="00E518EC"/>
    <w:rsid w:val="00E54991"/>
    <w:rsid w:val="00E56F6B"/>
    <w:rsid w:val="00E574D5"/>
    <w:rsid w:val="00E64228"/>
    <w:rsid w:val="00E64729"/>
    <w:rsid w:val="00E663D9"/>
    <w:rsid w:val="00E672C9"/>
    <w:rsid w:val="00E70B8D"/>
    <w:rsid w:val="00E71495"/>
    <w:rsid w:val="00E73A5A"/>
    <w:rsid w:val="00E73E8B"/>
    <w:rsid w:val="00E75BE2"/>
    <w:rsid w:val="00E777F0"/>
    <w:rsid w:val="00E806BF"/>
    <w:rsid w:val="00E85D1E"/>
    <w:rsid w:val="00E87284"/>
    <w:rsid w:val="00E87E36"/>
    <w:rsid w:val="00E95F1E"/>
    <w:rsid w:val="00E96AD1"/>
    <w:rsid w:val="00EA16B8"/>
    <w:rsid w:val="00EA2323"/>
    <w:rsid w:val="00EA52AC"/>
    <w:rsid w:val="00EA5E53"/>
    <w:rsid w:val="00EA6D4C"/>
    <w:rsid w:val="00EB04AE"/>
    <w:rsid w:val="00EB3AC1"/>
    <w:rsid w:val="00EB4C1A"/>
    <w:rsid w:val="00EC0449"/>
    <w:rsid w:val="00EC09FC"/>
    <w:rsid w:val="00ED3824"/>
    <w:rsid w:val="00ED7EB0"/>
    <w:rsid w:val="00EE13AB"/>
    <w:rsid w:val="00EE1764"/>
    <w:rsid w:val="00EE26B1"/>
    <w:rsid w:val="00EE542A"/>
    <w:rsid w:val="00EE6598"/>
    <w:rsid w:val="00EE7DD6"/>
    <w:rsid w:val="00EF06C3"/>
    <w:rsid w:val="00EF189C"/>
    <w:rsid w:val="00EF5459"/>
    <w:rsid w:val="00F04825"/>
    <w:rsid w:val="00F06B4B"/>
    <w:rsid w:val="00F13ECE"/>
    <w:rsid w:val="00F159BC"/>
    <w:rsid w:val="00F16688"/>
    <w:rsid w:val="00F208DC"/>
    <w:rsid w:val="00F20E71"/>
    <w:rsid w:val="00F21ED0"/>
    <w:rsid w:val="00F224FF"/>
    <w:rsid w:val="00F228C9"/>
    <w:rsid w:val="00F265B8"/>
    <w:rsid w:val="00F270E6"/>
    <w:rsid w:val="00F313F4"/>
    <w:rsid w:val="00F32B7D"/>
    <w:rsid w:val="00F32FEC"/>
    <w:rsid w:val="00F37231"/>
    <w:rsid w:val="00F3766C"/>
    <w:rsid w:val="00F45743"/>
    <w:rsid w:val="00F51388"/>
    <w:rsid w:val="00F5143D"/>
    <w:rsid w:val="00F570F5"/>
    <w:rsid w:val="00F6057B"/>
    <w:rsid w:val="00F61E71"/>
    <w:rsid w:val="00F6375E"/>
    <w:rsid w:val="00F66451"/>
    <w:rsid w:val="00F66C18"/>
    <w:rsid w:val="00F66EB0"/>
    <w:rsid w:val="00F6783A"/>
    <w:rsid w:val="00F67FBD"/>
    <w:rsid w:val="00F71F52"/>
    <w:rsid w:val="00F73985"/>
    <w:rsid w:val="00F75A42"/>
    <w:rsid w:val="00F82A01"/>
    <w:rsid w:val="00F8337C"/>
    <w:rsid w:val="00F8416E"/>
    <w:rsid w:val="00F854AB"/>
    <w:rsid w:val="00F86F78"/>
    <w:rsid w:val="00F957C2"/>
    <w:rsid w:val="00F95B0E"/>
    <w:rsid w:val="00F95CD0"/>
    <w:rsid w:val="00F96C48"/>
    <w:rsid w:val="00F970D7"/>
    <w:rsid w:val="00F977E3"/>
    <w:rsid w:val="00FA1898"/>
    <w:rsid w:val="00FA1AFA"/>
    <w:rsid w:val="00FA20B5"/>
    <w:rsid w:val="00FA5261"/>
    <w:rsid w:val="00FA5C5B"/>
    <w:rsid w:val="00FA5E9A"/>
    <w:rsid w:val="00FB2704"/>
    <w:rsid w:val="00FB2DCF"/>
    <w:rsid w:val="00FB33A5"/>
    <w:rsid w:val="00FB4C9E"/>
    <w:rsid w:val="00FB5677"/>
    <w:rsid w:val="00FB6C5F"/>
    <w:rsid w:val="00FB7881"/>
    <w:rsid w:val="00FC03A4"/>
    <w:rsid w:val="00FC14AA"/>
    <w:rsid w:val="00FC5E5D"/>
    <w:rsid w:val="00FC6224"/>
    <w:rsid w:val="00FC63E7"/>
    <w:rsid w:val="00FD1B39"/>
    <w:rsid w:val="00FD289F"/>
    <w:rsid w:val="00FD5863"/>
    <w:rsid w:val="00FE0840"/>
    <w:rsid w:val="00FE7421"/>
    <w:rsid w:val="00FE7DAC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45FDD68-2204-42BB-856D-14CEC323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8D1A-AE21-46B4-A3E6-6046A06B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2026-02-16T04:34:00Z</cp:lastPrinted>
  <dcterms:created xsi:type="dcterms:W3CDTF">2026-02-20T09:10:00Z</dcterms:created>
  <dcterms:modified xsi:type="dcterms:W3CDTF">2026-02-20T09:10:00Z</dcterms:modified>
</cp:coreProperties>
</file>