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CD18D3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8D5" w:rsidRDefault="002D58D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293523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2D58D5" w:rsidRDefault="002D58D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29352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CD18D3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4C3D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3608E8">
      <w:pPr>
        <w:jc w:val="both"/>
        <w:rPr>
          <w:sz w:val="28"/>
        </w:rPr>
      </w:pPr>
      <w:r>
        <w:rPr>
          <w:sz w:val="28"/>
        </w:rPr>
        <w:t>18 февраля 2026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</w:t>
      </w:r>
      <w:r>
        <w:rPr>
          <w:sz w:val="28"/>
        </w:rPr>
        <w:t xml:space="preserve">                  </w:t>
      </w:r>
      <w:r w:rsidR="00187FEB">
        <w:rPr>
          <w:sz w:val="28"/>
        </w:rPr>
        <w:t xml:space="preserve"> </w:t>
      </w:r>
      <w:r w:rsidR="00001901">
        <w:rPr>
          <w:sz w:val="28"/>
        </w:rPr>
        <w:t>№</w:t>
      </w:r>
      <w:r>
        <w:rPr>
          <w:sz w:val="28"/>
        </w:rPr>
        <w:t xml:space="preserve"> 01-81р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</w:t>
      </w:r>
      <w:r w:rsidR="000C52D5">
        <w:rPr>
          <w:b/>
          <w:sz w:val="28"/>
        </w:rPr>
        <w:t xml:space="preserve">состав межведомственной </w:t>
      </w:r>
      <w:r w:rsidR="0019398A">
        <w:rPr>
          <w:b/>
          <w:sz w:val="28"/>
        </w:rPr>
        <w:t>рабоч</w:t>
      </w:r>
      <w:r w:rsidR="000C52D5">
        <w:rPr>
          <w:b/>
          <w:sz w:val="28"/>
        </w:rPr>
        <w:t>ей</w:t>
      </w:r>
      <w:r w:rsidR="0019398A">
        <w:rPr>
          <w:b/>
          <w:sz w:val="28"/>
        </w:rPr>
        <w:t xml:space="preserve"> групп</w:t>
      </w:r>
      <w:r w:rsidR="000C52D5">
        <w:rPr>
          <w:b/>
          <w:sz w:val="28"/>
        </w:rPr>
        <w:t>ы</w:t>
      </w:r>
      <w:r w:rsidR="0019398A">
        <w:rPr>
          <w:b/>
          <w:sz w:val="28"/>
        </w:rPr>
        <w:t xml:space="preserve"> по реализации Долгосрочной программы развития города Байконур, утвержденн</w:t>
      </w:r>
      <w:r w:rsidR="004A4F84">
        <w:rPr>
          <w:b/>
          <w:sz w:val="28"/>
        </w:rPr>
        <w:t>ый</w:t>
      </w:r>
      <w:r w:rsidR="0019398A">
        <w:rPr>
          <w:b/>
          <w:sz w:val="28"/>
        </w:rPr>
        <w:t xml:space="preserve">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9428A" w:rsidRDefault="0009428A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D58D5" w:rsidRPr="002D58D5" w:rsidRDefault="0009428A" w:rsidP="002D58D5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71254A" w:rsidRPr="007A2A7C" w:rsidRDefault="00E61461" w:rsidP="00B33535">
      <w:pPr>
        <w:numPr>
          <w:ilvl w:val="0"/>
          <w:numId w:val="13"/>
        </w:numPr>
        <w:shd w:val="clear" w:color="auto" w:fill="FFFFFF"/>
        <w:tabs>
          <w:tab w:val="clear" w:pos="786"/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7A2A7C">
        <w:rPr>
          <w:sz w:val="28"/>
        </w:rPr>
        <w:t>Внести в</w:t>
      </w:r>
      <w:r w:rsidR="00A03459" w:rsidRPr="007A2A7C">
        <w:rPr>
          <w:sz w:val="28"/>
        </w:rPr>
        <w:t xml:space="preserve"> </w:t>
      </w:r>
      <w:r w:rsidR="000C52D5">
        <w:rPr>
          <w:sz w:val="28"/>
        </w:rPr>
        <w:t xml:space="preserve">состав </w:t>
      </w:r>
      <w:r w:rsidR="003F5238" w:rsidRPr="007A2A7C">
        <w:rPr>
          <w:sz w:val="28"/>
        </w:rPr>
        <w:t>межведомственн</w:t>
      </w:r>
      <w:r w:rsidR="000C52D5">
        <w:rPr>
          <w:sz w:val="28"/>
        </w:rPr>
        <w:t>ой</w:t>
      </w:r>
      <w:r w:rsidR="003F5238" w:rsidRPr="007A2A7C">
        <w:rPr>
          <w:sz w:val="28"/>
        </w:rPr>
        <w:t xml:space="preserve"> рабоч</w:t>
      </w:r>
      <w:r w:rsidR="000C52D5">
        <w:rPr>
          <w:sz w:val="28"/>
        </w:rPr>
        <w:t>ей</w:t>
      </w:r>
      <w:r w:rsidR="003F5238" w:rsidRPr="007A2A7C">
        <w:rPr>
          <w:sz w:val="28"/>
        </w:rPr>
        <w:t xml:space="preserve"> групп</w:t>
      </w:r>
      <w:r w:rsidR="000C52D5">
        <w:rPr>
          <w:sz w:val="28"/>
        </w:rPr>
        <w:t>ы</w:t>
      </w:r>
      <w:r w:rsidR="003F5238" w:rsidRPr="007A2A7C">
        <w:rPr>
          <w:sz w:val="28"/>
        </w:rPr>
        <w:t xml:space="preserve"> по реализации Долгосрочной программы развития города Байконур, утвержденн</w:t>
      </w:r>
      <w:r w:rsidR="004A4F84">
        <w:rPr>
          <w:sz w:val="28"/>
        </w:rPr>
        <w:t>ы</w:t>
      </w:r>
      <w:r w:rsidR="000C52D5">
        <w:rPr>
          <w:sz w:val="28"/>
        </w:rPr>
        <w:t>й</w:t>
      </w:r>
      <w:r w:rsidR="003F5238" w:rsidRPr="007A2A7C">
        <w:rPr>
          <w:sz w:val="28"/>
        </w:rPr>
        <w:t xml:space="preserve"> </w:t>
      </w:r>
      <w:r w:rsidR="00A03459" w:rsidRPr="007A2A7C">
        <w:rPr>
          <w:sz w:val="28"/>
        </w:rPr>
        <w:t>распоряжение</w:t>
      </w:r>
      <w:r w:rsidR="003F5238" w:rsidRPr="007A2A7C">
        <w:rPr>
          <w:sz w:val="28"/>
        </w:rPr>
        <w:t xml:space="preserve">м </w:t>
      </w:r>
      <w:r w:rsidR="00A03459" w:rsidRPr="007A2A7C">
        <w:rPr>
          <w:sz w:val="28"/>
        </w:rPr>
        <w:t>Главы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администрации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города</w:t>
      </w:r>
      <w:r w:rsidR="00D119A1" w:rsidRPr="007A2A7C">
        <w:rPr>
          <w:sz w:val="28"/>
        </w:rPr>
        <w:t xml:space="preserve"> Байконур </w:t>
      </w:r>
      <w:r w:rsidR="00A03459" w:rsidRPr="007A2A7C">
        <w:rPr>
          <w:sz w:val="28"/>
        </w:rPr>
        <w:t xml:space="preserve">от </w:t>
      </w:r>
      <w:r w:rsidR="00061AE3" w:rsidRPr="007A2A7C">
        <w:rPr>
          <w:sz w:val="28"/>
        </w:rPr>
        <w:t>28</w:t>
      </w:r>
      <w:r w:rsidR="00A03459" w:rsidRPr="007A2A7C">
        <w:rPr>
          <w:sz w:val="28"/>
        </w:rPr>
        <w:t xml:space="preserve"> ма</w:t>
      </w:r>
      <w:r w:rsidR="00061AE3" w:rsidRPr="007A2A7C">
        <w:rPr>
          <w:sz w:val="28"/>
        </w:rPr>
        <w:t>я</w:t>
      </w:r>
      <w:r w:rsidR="00A03459" w:rsidRPr="007A2A7C">
        <w:rPr>
          <w:sz w:val="28"/>
        </w:rPr>
        <w:t xml:space="preserve"> 2020 г. </w:t>
      </w:r>
      <w:r w:rsidR="00D119A1" w:rsidRPr="007A2A7C">
        <w:rPr>
          <w:sz w:val="28"/>
        </w:rPr>
        <w:br/>
      </w:r>
      <w:r w:rsidR="00A03459" w:rsidRPr="007A2A7C">
        <w:rPr>
          <w:sz w:val="28"/>
        </w:rPr>
        <w:t>№ 01-222р «О создании межведомственной рабочей группы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по реализации Долгосрочной программы развития города Байконур»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(с изменениями)</w:t>
      </w:r>
      <w:r w:rsidR="009A1952" w:rsidRPr="007A2A7C">
        <w:rPr>
          <w:sz w:val="28"/>
        </w:rPr>
        <w:t xml:space="preserve"> </w:t>
      </w:r>
      <w:r w:rsidR="00A42CDF" w:rsidRPr="007A2A7C">
        <w:rPr>
          <w:sz w:val="28"/>
        </w:rPr>
        <w:br/>
      </w:r>
      <w:r w:rsidR="009A1952" w:rsidRPr="007A2A7C">
        <w:rPr>
          <w:sz w:val="28"/>
        </w:rPr>
        <w:t>(далее –</w:t>
      </w:r>
      <w:r w:rsidR="000C52D5">
        <w:rPr>
          <w:sz w:val="28"/>
        </w:rPr>
        <w:t xml:space="preserve"> </w:t>
      </w:r>
      <w:r w:rsidR="009A1952" w:rsidRPr="007A2A7C">
        <w:rPr>
          <w:sz w:val="28"/>
        </w:rPr>
        <w:t>Рабочая группа)</w:t>
      </w:r>
      <w:r w:rsidR="008118CB">
        <w:rPr>
          <w:sz w:val="28"/>
        </w:rPr>
        <w:t>,</w:t>
      </w:r>
      <w:r w:rsidR="00281E2E" w:rsidRPr="007A2A7C">
        <w:rPr>
          <w:sz w:val="28"/>
        </w:rPr>
        <w:t xml:space="preserve"> </w:t>
      </w:r>
      <w:r w:rsidR="0027000E" w:rsidRPr="007A2A7C">
        <w:rPr>
          <w:sz w:val="28"/>
        </w:rPr>
        <w:t>изменени</w:t>
      </w:r>
      <w:r w:rsidR="007A2A7C">
        <w:rPr>
          <w:sz w:val="28"/>
        </w:rPr>
        <w:t>я</w:t>
      </w:r>
      <w:r w:rsidR="004B3325">
        <w:rPr>
          <w:sz w:val="28"/>
        </w:rPr>
        <w:t>,</w:t>
      </w:r>
      <w:r w:rsidR="007A2A7C" w:rsidRPr="007A2A7C">
        <w:rPr>
          <w:sz w:val="28"/>
        </w:rPr>
        <w:t xml:space="preserve"> изложи</w:t>
      </w:r>
      <w:r w:rsidR="007A2A7C">
        <w:rPr>
          <w:sz w:val="28"/>
        </w:rPr>
        <w:t>в</w:t>
      </w:r>
      <w:r w:rsidR="007A2A7C" w:rsidRPr="007A2A7C">
        <w:rPr>
          <w:sz w:val="28"/>
        </w:rPr>
        <w:t xml:space="preserve"> </w:t>
      </w:r>
      <w:r w:rsidR="009563FB">
        <w:rPr>
          <w:sz w:val="28"/>
        </w:rPr>
        <w:t xml:space="preserve">ее состав </w:t>
      </w:r>
      <w:r w:rsidR="007A2A7C" w:rsidRPr="007A2A7C">
        <w:rPr>
          <w:sz w:val="28"/>
        </w:rPr>
        <w:t xml:space="preserve"> в редакции согласно приложению</w:t>
      </w:r>
      <w:r w:rsidR="007A2A7C">
        <w:rPr>
          <w:sz w:val="28"/>
        </w:rPr>
        <w:t xml:space="preserve"> к</w:t>
      </w:r>
      <w:r w:rsidR="007A2A7C" w:rsidRPr="007A2A7C">
        <w:rPr>
          <w:sz w:val="28"/>
        </w:rPr>
        <w:t xml:space="preserve"> настоящему </w:t>
      </w:r>
      <w:r w:rsidR="008118CB">
        <w:rPr>
          <w:sz w:val="28"/>
        </w:rPr>
        <w:t>распоряжению</w:t>
      </w:r>
      <w:r w:rsidR="007A2A7C">
        <w:rPr>
          <w:sz w:val="28"/>
        </w:rPr>
        <w:t>.</w:t>
      </w:r>
    </w:p>
    <w:p w:rsidR="00186D24" w:rsidRPr="001A5510" w:rsidRDefault="00E57079" w:rsidP="00B33535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1A5510">
        <w:rPr>
          <w:sz w:val="28"/>
        </w:rPr>
        <w:t>Внести в</w:t>
      </w:r>
      <w:r w:rsidR="001B286E" w:rsidRPr="001A5510">
        <w:rPr>
          <w:sz w:val="28"/>
        </w:rPr>
        <w:t xml:space="preserve"> состав Подгруппы «Диверсификация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инициатив»</w:t>
      </w:r>
      <w:r w:rsidR="004B3325" w:rsidRPr="001A5510">
        <w:rPr>
          <w:sz w:val="28"/>
        </w:rPr>
        <w:t xml:space="preserve"> </w:t>
      </w:r>
      <w:r w:rsidR="000C52D5" w:rsidRPr="001A5510">
        <w:rPr>
          <w:sz w:val="28"/>
        </w:rPr>
        <w:t xml:space="preserve">Рабочей группы </w:t>
      </w:r>
      <w:r w:rsidR="00186D24" w:rsidRPr="001A5510">
        <w:rPr>
          <w:sz w:val="28"/>
        </w:rPr>
        <w:t>следующие изменения:</w:t>
      </w:r>
    </w:p>
    <w:p w:rsidR="001A5510" w:rsidRPr="001A5510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1A5510">
        <w:rPr>
          <w:sz w:val="28"/>
        </w:rPr>
        <w:t>2.1. В</w:t>
      </w:r>
      <w:r w:rsidR="007A2A7C" w:rsidRPr="001A5510">
        <w:rPr>
          <w:sz w:val="28"/>
        </w:rPr>
        <w:t>ключить в состав</w:t>
      </w:r>
      <w:r w:rsidR="001A5510" w:rsidRPr="001A5510">
        <w:rPr>
          <w:sz w:val="28"/>
        </w:rPr>
        <w:t>:</w:t>
      </w:r>
    </w:p>
    <w:p w:rsidR="001B286E" w:rsidRDefault="006A4CB5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 xml:space="preserve">Чичилеву Ирину Львовну - </w:t>
      </w:r>
      <w:r w:rsidR="00B86ED0" w:rsidRPr="00F27E6A">
        <w:rPr>
          <w:sz w:val="28"/>
        </w:rPr>
        <w:t xml:space="preserve">начальника Управления </w:t>
      </w:r>
      <w:r w:rsidR="00F27E6A" w:rsidRPr="00F27E6A">
        <w:rPr>
          <w:sz w:val="28"/>
        </w:rPr>
        <w:t>финансов</w:t>
      </w:r>
      <w:r w:rsidR="00B86ED0" w:rsidRPr="00F27E6A">
        <w:rPr>
          <w:sz w:val="28"/>
        </w:rPr>
        <w:t xml:space="preserve"> администрации города </w:t>
      </w:r>
      <w:r w:rsidR="00FE2419">
        <w:rPr>
          <w:sz w:val="28"/>
        </w:rPr>
        <w:t>Байконур;</w:t>
      </w:r>
    </w:p>
    <w:p w:rsidR="00FE2419" w:rsidRPr="00FE2419" w:rsidRDefault="00FE2419" w:rsidP="00FE2419">
      <w:pPr>
        <w:spacing w:line="276" w:lineRule="auto"/>
        <w:ind w:left="-108" w:right="-108" w:firstLine="817"/>
        <w:jc w:val="both"/>
        <w:rPr>
          <w:sz w:val="28"/>
          <w:szCs w:val="28"/>
        </w:rPr>
      </w:pPr>
      <w:r w:rsidRPr="001A5510">
        <w:rPr>
          <w:sz w:val="28"/>
        </w:rPr>
        <w:t>Мадиеву</w:t>
      </w:r>
      <w:r>
        <w:rPr>
          <w:color w:val="FF0000"/>
          <w:sz w:val="28"/>
        </w:rPr>
        <w:t xml:space="preserve"> </w:t>
      </w:r>
      <w:r w:rsidRPr="003E2227">
        <w:rPr>
          <w:sz w:val="28"/>
          <w:szCs w:val="28"/>
        </w:rPr>
        <w:t xml:space="preserve">Айнур </w:t>
      </w:r>
      <w:r>
        <w:rPr>
          <w:sz w:val="28"/>
          <w:szCs w:val="28"/>
        </w:rPr>
        <w:t>Каиргелдыевну - начальника отдела координации торговли, услуг и развития малого и среднего предпринимательства Контрольного управления администрации города Байконур.</w:t>
      </w:r>
    </w:p>
    <w:p w:rsidR="00F27E6A" w:rsidRDefault="001440A1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2.2</w:t>
      </w:r>
      <w:r w:rsidR="00F27E6A" w:rsidRPr="00F27E6A">
        <w:rPr>
          <w:sz w:val="28"/>
        </w:rPr>
        <w:t>. Указать новую должность Куранцовой Нины Константиновны – начальник Управления экономического развития администрации города Байконур.</w:t>
      </w:r>
    </w:p>
    <w:p w:rsidR="001440A1" w:rsidRPr="00F27E6A" w:rsidRDefault="001440A1" w:rsidP="001440A1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lastRenderedPageBreak/>
        <w:t>2.3</w:t>
      </w:r>
      <w:r w:rsidRPr="00F27E6A">
        <w:rPr>
          <w:sz w:val="28"/>
        </w:rPr>
        <w:t>. Исключить из состава Воронову Н.А., Донского А.В.</w:t>
      </w:r>
    </w:p>
    <w:p w:rsidR="00B86ED0" w:rsidRPr="00F27E6A" w:rsidRDefault="001A5F85" w:rsidP="00B33535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F27E6A">
        <w:rPr>
          <w:sz w:val="28"/>
        </w:rPr>
        <w:t xml:space="preserve"> </w:t>
      </w:r>
      <w:r w:rsidR="00E57079" w:rsidRPr="00F27E6A">
        <w:rPr>
          <w:sz w:val="28"/>
        </w:rPr>
        <w:t xml:space="preserve">Внести в </w:t>
      </w:r>
      <w:r w:rsidR="001B286E" w:rsidRPr="00F27E6A">
        <w:rPr>
          <w:sz w:val="28"/>
        </w:rPr>
        <w:t>состав Подгруппы «Содействие продуктивной занятости населения, обеспечение занятости безработных граждан»</w:t>
      </w:r>
      <w:r w:rsidR="000C52D5" w:rsidRPr="00F27E6A">
        <w:rPr>
          <w:sz w:val="28"/>
        </w:rPr>
        <w:t xml:space="preserve"> Рабочей группы</w:t>
      </w:r>
      <w:r w:rsidR="001B286E" w:rsidRPr="00F27E6A">
        <w:rPr>
          <w:sz w:val="28"/>
        </w:rPr>
        <w:t xml:space="preserve"> </w:t>
      </w:r>
      <w:r w:rsidR="00B86ED0" w:rsidRPr="00F27E6A">
        <w:rPr>
          <w:sz w:val="28"/>
        </w:rPr>
        <w:t>следующие изменения:</w:t>
      </w:r>
    </w:p>
    <w:p w:rsidR="00B86ED0" w:rsidRPr="00F27E6A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>3.1. В</w:t>
      </w:r>
      <w:r w:rsidR="00B86ED0" w:rsidRPr="00F27E6A">
        <w:rPr>
          <w:sz w:val="28"/>
        </w:rPr>
        <w:t xml:space="preserve">ключить в состав </w:t>
      </w:r>
      <w:r w:rsidR="00F27E6A" w:rsidRPr="00F27E6A">
        <w:rPr>
          <w:sz w:val="28"/>
        </w:rPr>
        <w:t>Куранцову Нину Константиновну</w:t>
      </w:r>
      <w:r w:rsidR="00B86ED0" w:rsidRPr="00F27E6A">
        <w:rPr>
          <w:sz w:val="28"/>
        </w:rPr>
        <w:t xml:space="preserve"> - начальника Управления экономического развития администрации города Байконур</w:t>
      </w:r>
      <w:r w:rsidRPr="00F27E6A">
        <w:rPr>
          <w:sz w:val="28"/>
        </w:rPr>
        <w:t>.</w:t>
      </w:r>
    </w:p>
    <w:p w:rsidR="00B86ED0" w:rsidRPr="00F27E6A" w:rsidRDefault="00F27E6A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>3.2</w:t>
      </w:r>
      <w:r w:rsidR="008118CB" w:rsidRPr="00F27E6A">
        <w:rPr>
          <w:sz w:val="28"/>
        </w:rPr>
        <w:t>. И</w:t>
      </w:r>
      <w:r w:rsidR="00B86ED0" w:rsidRPr="00F27E6A">
        <w:rPr>
          <w:sz w:val="28"/>
        </w:rPr>
        <w:t xml:space="preserve">сключить из состава </w:t>
      </w:r>
      <w:r w:rsidRPr="00F27E6A">
        <w:rPr>
          <w:sz w:val="28"/>
        </w:rPr>
        <w:t>Воронову Н.А.</w:t>
      </w:r>
    </w:p>
    <w:p w:rsidR="00E57079" w:rsidRPr="00F27E6A" w:rsidRDefault="001A5F85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F27E6A">
        <w:rPr>
          <w:sz w:val="28"/>
        </w:rPr>
        <w:t xml:space="preserve"> </w:t>
      </w:r>
      <w:r w:rsidR="00E57079" w:rsidRPr="00F27E6A">
        <w:rPr>
          <w:sz w:val="28"/>
        </w:rPr>
        <w:t>Внести в состав Подгруппы «Поддержка и модернизация инженерной инфраструктуры и жилищно-коммунального хозяйства»</w:t>
      </w:r>
      <w:r w:rsidR="000C52D5" w:rsidRPr="00F27E6A">
        <w:rPr>
          <w:sz w:val="28"/>
        </w:rPr>
        <w:t xml:space="preserve"> Рабочей группы</w:t>
      </w:r>
      <w:r w:rsidR="00E57079" w:rsidRPr="00F27E6A">
        <w:rPr>
          <w:sz w:val="28"/>
        </w:rPr>
        <w:t xml:space="preserve"> следующие изменения:</w:t>
      </w:r>
    </w:p>
    <w:p w:rsidR="008118CB" w:rsidRPr="00F27E6A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>4.1. В</w:t>
      </w:r>
      <w:r w:rsidR="008B4EDF" w:rsidRPr="00F27E6A">
        <w:rPr>
          <w:sz w:val="28"/>
        </w:rPr>
        <w:t xml:space="preserve">ключить </w:t>
      </w:r>
      <w:r w:rsidR="0057553D" w:rsidRPr="00F27E6A">
        <w:rPr>
          <w:sz w:val="28"/>
        </w:rPr>
        <w:t>в</w:t>
      </w:r>
      <w:r w:rsidR="008B4EDF" w:rsidRPr="00F27E6A">
        <w:rPr>
          <w:sz w:val="28"/>
        </w:rPr>
        <w:t xml:space="preserve"> состав</w:t>
      </w:r>
      <w:r w:rsidRPr="00F27E6A">
        <w:rPr>
          <w:sz w:val="28"/>
        </w:rPr>
        <w:t>:</w:t>
      </w:r>
    </w:p>
    <w:p w:rsidR="008B4EDF" w:rsidRDefault="008B4ED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>Квядарас Александра Станиславовича - начальника Управления городского хозяйства администрации города Байконур;</w:t>
      </w:r>
    </w:p>
    <w:p w:rsidR="00FE2419" w:rsidRPr="00F27E6A" w:rsidRDefault="00FE2419" w:rsidP="00FE2419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 xml:space="preserve">Горькового Станислава Николаевича - </w:t>
      </w:r>
      <w:r w:rsidR="002D58D5">
        <w:rPr>
          <w:sz w:val="28"/>
          <w:szCs w:val="28"/>
        </w:rPr>
        <w:t>генерального</w:t>
      </w:r>
      <w:r w:rsidRPr="00F27E6A">
        <w:rPr>
          <w:sz w:val="28"/>
          <w:szCs w:val="28"/>
        </w:rPr>
        <w:t xml:space="preserve">  директор</w:t>
      </w:r>
      <w:r w:rsidR="002D58D5">
        <w:rPr>
          <w:sz w:val="28"/>
          <w:szCs w:val="28"/>
        </w:rPr>
        <w:t>а</w:t>
      </w:r>
      <w:r w:rsidRPr="00F27E6A">
        <w:rPr>
          <w:sz w:val="28"/>
          <w:szCs w:val="28"/>
        </w:rPr>
        <w:t xml:space="preserve"> Государственного  унитарного предприятия «Производственно-энергетическое  объ</w:t>
      </w:r>
      <w:r w:rsidR="001440A1">
        <w:rPr>
          <w:sz w:val="28"/>
          <w:szCs w:val="28"/>
        </w:rPr>
        <w:t>единение «Байконурэнерго» г.</w:t>
      </w:r>
      <w:r w:rsidRPr="00F27E6A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>
        <w:rPr>
          <w:sz w:val="28"/>
        </w:rPr>
        <w:t>.</w:t>
      </w:r>
    </w:p>
    <w:p w:rsidR="001B286E" w:rsidRPr="00F27E6A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27E6A">
        <w:rPr>
          <w:sz w:val="28"/>
        </w:rPr>
        <w:t>4.2. И</w:t>
      </w:r>
      <w:r w:rsidR="00E57079" w:rsidRPr="00F27E6A">
        <w:rPr>
          <w:sz w:val="28"/>
        </w:rPr>
        <w:t xml:space="preserve">сключить из состава </w:t>
      </w:r>
      <w:r w:rsidR="00F27E6A" w:rsidRPr="00F27E6A">
        <w:rPr>
          <w:sz w:val="28"/>
        </w:rPr>
        <w:t>Адамчук</w:t>
      </w:r>
      <w:r w:rsidR="002D58D5">
        <w:rPr>
          <w:sz w:val="28"/>
        </w:rPr>
        <w:t>а</w:t>
      </w:r>
      <w:r w:rsidR="00F27E6A" w:rsidRPr="00F27E6A">
        <w:rPr>
          <w:sz w:val="28"/>
        </w:rPr>
        <w:t xml:space="preserve"> Ю.Д.</w:t>
      </w:r>
      <w:r w:rsidR="00E57079" w:rsidRPr="00F27E6A">
        <w:rPr>
          <w:sz w:val="28"/>
        </w:rPr>
        <w:t xml:space="preserve">, </w:t>
      </w:r>
      <w:r w:rsidR="00F27E6A" w:rsidRPr="00F27E6A">
        <w:rPr>
          <w:sz w:val="28"/>
        </w:rPr>
        <w:t>Маслова Е.В.</w:t>
      </w:r>
    </w:p>
    <w:p w:rsidR="00C13B46" w:rsidRPr="00FE2419" w:rsidRDefault="00C13B46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FE2419">
        <w:rPr>
          <w:sz w:val="28"/>
        </w:rPr>
        <w:t>Внести в состав Подгруппы «</w:t>
      </w:r>
      <w:r w:rsidR="00F27E6A" w:rsidRPr="00FE2419">
        <w:rPr>
          <w:sz w:val="28"/>
        </w:rPr>
        <w:t>Развитие социальной инфраструктуры</w:t>
      </w:r>
      <w:r w:rsidRPr="00FE2419">
        <w:rPr>
          <w:sz w:val="28"/>
        </w:rPr>
        <w:t>»</w:t>
      </w:r>
      <w:r w:rsidR="000C52D5" w:rsidRPr="00FE2419">
        <w:rPr>
          <w:sz w:val="28"/>
        </w:rPr>
        <w:t xml:space="preserve"> Рабочей группы</w:t>
      </w:r>
      <w:r w:rsidRPr="00FE2419">
        <w:rPr>
          <w:sz w:val="28"/>
        </w:rPr>
        <w:t xml:space="preserve"> следующие изменения:</w:t>
      </w:r>
    </w:p>
    <w:p w:rsidR="008118CB" w:rsidRPr="00FE2419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E2419">
        <w:rPr>
          <w:sz w:val="28"/>
        </w:rPr>
        <w:t>5.1. В</w:t>
      </w:r>
      <w:r w:rsidR="00510D6D" w:rsidRPr="00FE2419">
        <w:rPr>
          <w:sz w:val="28"/>
        </w:rPr>
        <w:t>ключить с состав</w:t>
      </w:r>
      <w:r w:rsidRPr="00FE2419">
        <w:rPr>
          <w:sz w:val="28"/>
        </w:rPr>
        <w:t>:</w:t>
      </w:r>
    </w:p>
    <w:p w:rsidR="00510D6D" w:rsidRPr="00FE2419" w:rsidRDefault="00F27E6A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E2419">
        <w:rPr>
          <w:sz w:val="28"/>
        </w:rPr>
        <w:t>Удалова Дмитрия Владимировича</w:t>
      </w:r>
      <w:r w:rsidR="00096AF2" w:rsidRPr="00FE2419">
        <w:rPr>
          <w:sz w:val="28"/>
        </w:rPr>
        <w:t xml:space="preserve"> – </w:t>
      </w:r>
      <w:r w:rsidR="001440A1">
        <w:rPr>
          <w:sz w:val="28"/>
        </w:rPr>
        <w:t xml:space="preserve">начальника отдела социальных выплат Управления социальной  защиты населения, </w:t>
      </w:r>
      <w:r w:rsidR="004A4834" w:rsidRPr="00FE2419">
        <w:rPr>
          <w:sz w:val="28"/>
        </w:rPr>
        <w:t>и.о. начальника Управления социальной защиты населения;</w:t>
      </w:r>
    </w:p>
    <w:p w:rsidR="004A4834" w:rsidRPr="00FE2419" w:rsidRDefault="004A4834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  <w:szCs w:val="28"/>
        </w:rPr>
      </w:pPr>
      <w:r w:rsidRPr="00FE2419">
        <w:rPr>
          <w:sz w:val="28"/>
          <w:szCs w:val="28"/>
        </w:rPr>
        <w:t>Набатов</w:t>
      </w:r>
      <w:r w:rsidR="00FE2419">
        <w:rPr>
          <w:sz w:val="28"/>
          <w:szCs w:val="28"/>
        </w:rPr>
        <w:t>а</w:t>
      </w:r>
      <w:r w:rsidRPr="00FE2419">
        <w:rPr>
          <w:sz w:val="28"/>
          <w:szCs w:val="28"/>
        </w:rPr>
        <w:t xml:space="preserve"> Нуржан</w:t>
      </w:r>
      <w:r w:rsidR="00FE2419">
        <w:rPr>
          <w:sz w:val="28"/>
          <w:szCs w:val="28"/>
        </w:rPr>
        <w:t>а</w:t>
      </w:r>
      <w:r w:rsidRPr="00FE2419">
        <w:rPr>
          <w:sz w:val="28"/>
          <w:szCs w:val="28"/>
        </w:rPr>
        <w:t xml:space="preserve"> Нурбулатович</w:t>
      </w:r>
      <w:r w:rsidR="00FE2419">
        <w:rPr>
          <w:sz w:val="28"/>
          <w:szCs w:val="28"/>
        </w:rPr>
        <w:t>а</w:t>
      </w:r>
      <w:r w:rsidR="00510D6D" w:rsidRPr="00FE2419">
        <w:rPr>
          <w:sz w:val="28"/>
        </w:rPr>
        <w:t xml:space="preserve"> </w:t>
      </w:r>
      <w:r w:rsidR="001440A1">
        <w:rPr>
          <w:sz w:val="28"/>
        </w:rPr>
        <w:t>–</w:t>
      </w:r>
      <w:r w:rsidR="0057553D" w:rsidRPr="00FE2419">
        <w:rPr>
          <w:sz w:val="28"/>
        </w:rPr>
        <w:t xml:space="preserve"> </w:t>
      </w:r>
      <w:r w:rsidR="001440A1">
        <w:rPr>
          <w:sz w:val="28"/>
        </w:rPr>
        <w:t xml:space="preserve">заместителя директора филиала </w:t>
      </w:r>
      <w:r w:rsidR="00CC6137">
        <w:rPr>
          <w:sz w:val="28"/>
        </w:rPr>
        <w:br/>
      </w:r>
      <w:r w:rsidR="001440A1">
        <w:rPr>
          <w:sz w:val="28"/>
        </w:rPr>
        <w:t xml:space="preserve">по воспитательной и внеурочной работе, </w:t>
      </w:r>
      <w:r w:rsidR="0009428A">
        <w:rPr>
          <w:sz w:val="28"/>
          <w:szCs w:val="28"/>
        </w:rPr>
        <w:t xml:space="preserve">и.о. </w:t>
      </w:r>
      <w:r w:rsidR="001440A1">
        <w:rPr>
          <w:sz w:val="28"/>
          <w:szCs w:val="28"/>
        </w:rPr>
        <w:t>директора ф</w:t>
      </w:r>
      <w:r w:rsidRPr="00FE2419">
        <w:rPr>
          <w:sz w:val="28"/>
          <w:szCs w:val="28"/>
        </w:rPr>
        <w:t xml:space="preserve">илиала </w:t>
      </w:r>
      <w:r w:rsidR="00FE2419">
        <w:rPr>
          <w:sz w:val="28"/>
          <w:szCs w:val="28"/>
        </w:rPr>
        <w:t>«Восход» МАИ</w:t>
      </w:r>
      <w:r w:rsidR="001440A1">
        <w:rPr>
          <w:sz w:val="28"/>
          <w:szCs w:val="28"/>
        </w:rPr>
        <w:t xml:space="preserve"> в г. Байконуре</w:t>
      </w:r>
      <w:r w:rsidR="00FE2419">
        <w:rPr>
          <w:sz w:val="28"/>
          <w:szCs w:val="28"/>
        </w:rPr>
        <w:t xml:space="preserve"> </w:t>
      </w:r>
      <w:r w:rsidRPr="00FE2419">
        <w:rPr>
          <w:sz w:val="28"/>
          <w:szCs w:val="28"/>
        </w:rPr>
        <w:t>(по согласованию).</w:t>
      </w:r>
    </w:p>
    <w:p w:rsidR="004A4834" w:rsidRPr="00FE2419" w:rsidRDefault="008118CB" w:rsidP="004A4834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FE2419">
        <w:rPr>
          <w:sz w:val="28"/>
        </w:rPr>
        <w:t xml:space="preserve">5.2. </w:t>
      </w:r>
      <w:r w:rsidR="004A4834" w:rsidRPr="00FE2419">
        <w:rPr>
          <w:sz w:val="28"/>
        </w:rPr>
        <w:t>Исключить из состава Буланчикова С.Н., Самойленко Е.А.</w:t>
      </w:r>
    </w:p>
    <w:p w:rsidR="00BA2C5C" w:rsidRPr="00C22702" w:rsidRDefault="00EC4B7E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C22702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C22702">
        <w:rPr>
          <w:sz w:val="28"/>
          <w:szCs w:val="28"/>
        </w:rPr>
        <w:t xml:space="preserve"> </w:t>
      </w:r>
      <w:r w:rsidRPr="00C22702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C22702">
        <w:rPr>
          <w:sz w:val="28"/>
          <w:szCs w:val="28"/>
        </w:rPr>
        <w:t xml:space="preserve"> «Байконур» и на </w:t>
      </w:r>
      <w:r w:rsidRPr="00C22702">
        <w:rPr>
          <w:sz w:val="28"/>
          <w:szCs w:val="28"/>
        </w:rPr>
        <w:t>официальном сайте администрации города Байконур</w:t>
      </w:r>
      <w:r w:rsidR="003E0F1C" w:rsidRPr="00C22702">
        <w:rPr>
          <w:sz w:val="28"/>
          <w:szCs w:val="28"/>
        </w:rPr>
        <w:t xml:space="preserve"> </w:t>
      </w:r>
      <w:hyperlink r:id="rId11" w:history="1">
        <w:r w:rsidR="004A4834" w:rsidRPr="00C22702">
          <w:rPr>
            <w:sz w:val="28"/>
            <w:szCs w:val="28"/>
            <w:lang w:val="en-US"/>
          </w:rPr>
          <w:t>htpps</w:t>
        </w:r>
        <w:r w:rsidR="00C22702" w:rsidRPr="00C22702">
          <w:rPr>
            <w:sz w:val="28"/>
            <w:szCs w:val="28"/>
          </w:rPr>
          <w:t>:</w:t>
        </w:r>
        <w:r w:rsidR="004A4834" w:rsidRPr="00C22702">
          <w:rPr>
            <w:sz w:val="28"/>
            <w:szCs w:val="28"/>
          </w:rPr>
          <w:t>//</w:t>
        </w:r>
        <w:r w:rsidR="00C22702" w:rsidRPr="00C22702">
          <w:rPr>
            <w:sz w:val="28"/>
            <w:szCs w:val="28"/>
            <w:lang w:val="en-US"/>
          </w:rPr>
          <w:t>portal</w:t>
        </w:r>
        <w:r w:rsidRPr="00C22702">
          <w:rPr>
            <w:sz w:val="28"/>
            <w:szCs w:val="28"/>
          </w:rPr>
          <w:t>.baikonuradm.ru</w:t>
        </w:r>
      </w:hyperlink>
      <w:r w:rsidRPr="00C22702">
        <w:rPr>
          <w:sz w:val="28"/>
          <w:szCs w:val="28"/>
        </w:rPr>
        <w:t>.</w:t>
      </w:r>
    </w:p>
    <w:p w:rsidR="00A041F3" w:rsidRPr="00C22702" w:rsidRDefault="003C7E8D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C22702">
        <w:rPr>
          <w:sz w:val="28"/>
          <w:szCs w:val="28"/>
        </w:rPr>
        <w:t xml:space="preserve"> </w:t>
      </w:r>
      <w:r w:rsidR="003864B4" w:rsidRPr="00C22702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C22702">
        <w:rPr>
          <w:sz w:val="28"/>
          <w:szCs w:val="28"/>
        </w:rPr>
        <w:t xml:space="preserve">оставляю </w:t>
      </w:r>
      <w:r w:rsidR="00BA2C5C" w:rsidRPr="00C22702">
        <w:rPr>
          <w:sz w:val="28"/>
          <w:szCs w:val="28"/>
        </w:rPr>
        <w:br/>
      </w:r>
      <w:r w:rsidR="00B94C35" w:rsidRPr="00C22702">
        <w:rPr>
          <w:sz w:val="28"/>
          <w:szCs w:val="28"/>
        </w:rPr>
        <w:t>за собой.</w:t>
      </w:r>
    </w:p>
    <w:p w:rsidR="00D84C11" w:rsidRDefault="00D84C11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  <w:lang w:val="en-US"/>
        </w:rPr>
      </w:pPr>
    </w:p>
    <w:p w:rsidR="00C22702" w:rsidRPr="00C22702" w:rsidRDefault="00C22702" w:rsidP="00C22702">
      <w:pPr>
        <w:pStyle w:val="a7"/>
        <w:rPr>
          <w:lang w:val="en-US"/>
        </w:rPr>
      </w:pPr>
    </w:p>
    <w:p w:rsidR="00187FEB" w:rsidRDefault="00EF2552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A5572A" w:rsidRDefault="006400BB" w:rsidP="009475AF">
      <w:pPr>
        <w:pStyle w:val="aa"/>
        <w:spacing w:line="276" w:lineRule="auto"/>
        <w:jc w:val="both"/>
      </w:pPr>
      <w:r>
        <w:rPr>
          <w:b/>
        </w:rPr>
        <w:t>И.о. Г</w:t>
      </w:r>
      <w:r w:rsidR="00C45366">
        <w:rPr>
          <w:b/>
        </w:rPr>
        <w:t>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</w:t>
      </w:r>
      <w:r w:rsidR="00896DD3">
        <w:rPr>
          <w:b/>
        </w:rPr>
        <w:t xml:space="preserve">  </w:t>
      </w:r>
      <w:r>
        <w:rPr>
          <w:b/>
        </w:rPr>
        <w:t xml:space="preserve"> </w:t>
      </w:r>
      <w:r w:rsidR="00896DD3">
        <w:rPr>
          <w:b/>
        </w:rPr>
        <w:t xml:space="preserve">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FE0342">
        <w:rPr>
          <w:b/>
        </w:rPr>
        <w:t xml:space="preserve">  </w:t>
      </w:r>
      <w:r>
        <w:rPr>
          <w:b/>
        </w:rPr>
        <w:t>Т.И. Вербицкий</w:t>
      </w:r>
    </w:p>
    <w:sectPr w:rsidR="00A5572A" w:rsidSect="002D58D5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99" w:rsidRDefault="002C0299">
      <w:r>
        <w:separator/>
      </w:r>
    </w:p>
  </w:endnote>
  <w:endnote w:type="continuationSeparator" w:id="0">
    <w:p w:rsidR="002C0299" w:rsidRDefault="002C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99" w:rsidRDefault="002C0299">
      <w:r>
        <w:separator/>
      </w:r>
    </w:p>
  </w:footnote>
  <w:footnote w:type="continuationSeparator" w:id="0">
    <w:p w:rsidR="002C0299" w:rsidRDefault="002C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D5" w:rsidRDefault="002D58D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D58D5" w:rsidRDefault="002D58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D5" w:rsidRDefault="002D58D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18D3">
      <w:rPr>
        <w:noProof/>
      </w:rPr>
      <w:t>2</w:t>
    </w:r>
    <w:r>
      <w:fldChar w:fldCharType="end"/>
    </w:r>
  </w:p>
  <w:p w:rsidR="002D58D5" w:rsidRDefault="002D58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88E19D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67957A6F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9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16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1EFB"/>
    <w:rsid w:val="000129FF"/>
    <w:rsid w:val="00014AD9"/>
    <w:rsid w:val="00023F0B"/>
    <w:rsid w:val="00025E8F"/>
    <w:rsid w:val="0002657C"/>
    <w:rsid w:val="00037CAC"/>
    <w:rsid w:val="00044968"/>
    <w:rsid w:val="000462F0"/>
    <w:rsid w:val="000477AF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428A"/>
    <w:rsid w:val="00096AF2"/>
    <w:rsid w:val="00097BFF"/>
    <w:rsid w:val="000A007C"/>
    <w:rsid w:val="000A255E"/>
    <w:rsid w:val="000A27A3"/>
    <w:rsid w:val="000B204B"/>
    <w:rsid w:val="000C0A6A"/>
    <w:rsid w:val="000C322A"/>
    <w:rsid w:val="000C52D5"/>
    <w:rsid w:val="000C561C"/>
    <w:rsid w:val="000C7784"/>
    <w:rsid w:val="000D05BE"/>
    <w:rsid w:val="000D72B5"/>
    <w:rsid w:val="000E19D9"/>
    <w:rsid w:val="000E46B7"/>
    <w:rsid w:val="000E6407"/>
    <w:rsid w:val="00100111"/>
    <w:rsid w:val="00100BFA"/>
    <w:rsid w:val="00114811"/>
    <w:rsid w:val="00115971"/>
    <w:rsid w:val="00116103"/>
    <w:rsid w:val="00122166"/>
    <w:rsid w:val="001223AD"/>
    <w:rsid w:val="0012252C"/>
    <w:rsid w:val="001249BC"/>
    <w:rsid w:val="001277CD"/>
    <w:rsid w:val="00130027"/>
    <w:rsid w:val="001303EC"/>
    <w:rsid w:val="001309D0"/>
    <w:rsid w:val="0013452F"/>
    <w:rsid w:val="0013762C"/>
    <w:rsid w:val="001440A1"/>
    <w:rsid w:val="001503A5"/>
    <w:rsid w:val="00152780"/>
    <w:rsid w:val="00152BE3"/>
    <w:rsid w:val="001577FC"/>
    <w:rsid w:val="00160E48"/>
    <w:rsid w:val="001627E2"/>
    <w:rsid w:val="00170724"/>
    <w:rsid w:val="00181D5C"/>
    <w:rsid w:val="001842DE"/>
    <w:rsid w:val="00186D24"/>
    <w:rsid w:val="00187FEB"/>
    <w:rsid w:val="001917BC"/>
    <w:rsid w:val="0019398A"/>
    <w:rsid w:val="0019603E"/>
    <w:rsid w:val="001972E0"/>
    <w:rsid w:val="001A0950"/>
    <w:rsid w:val="001A12F8"/>
    <w:rsid w:val="001A2219"/>
    <w:rsid w:val="001A3EAA"/>
    <w:rsid w:val="001A4981"/>
    <w:rsid w:val="001A5510"/>
    <w:rsid w:val="001A5F85"/>
    <w:rsid w:val="001A68E2"/>
    <w:rsid w:val="001A6ED7"/>
    <w:rsid w:val="001B286E"/>
    <w:rsid w:val="001B486D"/>
    <w:rsid w:val="001B7B1C"/>
    <w:rsid w:val="001C7942"/>
    <w:rsid w:val="001D0B28"/>
    <w:rsid w:val="001D1D0D"/>
    <w:rsid w:val="001D4157"/>
    <w:rsid w:val="001E0175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34A22"/>
    <w:rsid w:val="00242940"/>
    <w:rsid w:val="0024510F"/>
    <w:rsid w:val="00251EF5"/>
    <w:rsid w:val="00253941"/>
    <w:rsid w:val="00260531"/>
    <w:rsid w:val="002629A9"/>
    <w:rsid w:val="0026451F"/>
    <w:rsid w:val="00267A59"/>
    <w:rsid w:val="0027000E"/>
    <w:rsid w:val="00274EEB"/>
    <w:rsid w:val="00281E2E"/>
    <w:rsid w:val="00286AA4"/>
    <w:rsid w:val="0029097D"/>
    <w:rsid w:val="00294DB3"/>
    <w:rsid w:val="00295003"/>
    <w:rsid w:val="002A66C9"/>
    <w:rsid w:val="002B3E0C"/>
    <w:rsid w:val="002C0299"/>
    <w:rsid w:val="002C13BF"/>
    <w:rsid w:val="002D4749"/>
    <w:rsid w:val="002D58D5"/>
    <w:rsid w:val="002D6962"/>
    <w:rsid w:val="002D790F"/>
    <w:rsid w:val="002E381B"/>
    <w:rsid w:val="002E3C70"/>
    <w:rsid w:val="002E5ED0"/>
    <w:rsid w:val="002E6CF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219D"/>
    <w:rsid w:val="00334CBB"/>
    <w:rsid w:val="00353810"/>
    <w:rsid w:val="00355CD2"/>
    <w:rsid w:val="003608E8"/>
    <w:rsid w:val="003750BF"/>
    <w:rsid w:val="003755F8"/>
    <w:rsid w:val="0037566E"/>
    <w:rsid w:val="00376B77"/>
    <w:rsid w:val="00381FC3"/>
    <w:rsid w:val="003864B4"/>
    <w:rsid w:val="0039123B"/>
    <w:rsid w:val="003938A5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3F5D6B"/>
    <w:rsid w:val="00407E2B"/>
    <w:rsid w:val="0041786B"/>
    <w:rsid w:val="00423170"/>
    <w:rsid w:val="00437F98"/>
    <w:rsid w:val="00443748"/>
    <w:rsid w:val="00453525"/>
    <w:rsid w:val="00456975"/>
    <w:rsid w:val="00462C02"/>
    <w:rsid w:val="00466B80"/>
    <w:rsid w:val="004704F9"/>
    <w:rsid w:val="00471444"/>
    <w:rsid w:val="00471936"/>
    <w:rsid w:val="004748B3"/>
    <w:rsid w:val="004767A4"/>
    <w:rsid w:val="0049266F"/>
    <w:rsid w:val="004930AE"/>
    <w:rsid w:val="004935B0"/>
    <w:rsid w:val="0049437F"/>
    <w:rsid w:val="00497073"/>
    <w:rsid w:val="00497E71"/>
    <w:rsid w:val="004A0DCF"/>
    <w:rsid w:val="004A2C20"/>
    <w:rsid w:val="004A3D15"/>
    <w:rsid w:val="004A4834"/>
    <w:rsid w:val="004A4F84"/>
    <w:rsid w:val="004B3325"/>
    <w:rsid w:val="004B39A1"/>
    <w:rsid w:val="004B4719"/>
    <w:rsid w:val="004C58A4"/>
    <w:rsid w:val="004E03BE"/>
    <w:rsid w:val="004E13AD"/>
    <w:rsid w:val="004E1BF4"/>
    <w:rsid w:val="004E4271"/>
    <w:rsid w:val="004F4488"/>
    <w:rsid w:val="005000FF"/>
    <w:rsid w:val="00502AEB"/>
    <w:rsid w:val="005108AD"/>
    <w:rsid w:val="00510D6D"/>
    <w:rsid w:val="00512CD0"/>
    <w:rsid w:val="0051310E"/>
    <w:rsid w:val="005143EE"/>
    <w:rsid w:val="005151AB"/>
    <w:rsid w:val="0051671B"/>
    <w:rsid w:val="005415D8"/>
    <w:rsid w:val="005435A4"/>
    <w:rsid w:val="00545391"/>
    <w:rsid w:val="00546538"/>
    <w:rsid w:val="005545F4"/>
    <w:rsid w:val="00556452"/>
    <w:rsid w:val="00561E02"/>
    <w:rsid w:val="005625D2"/>
    <w:rsid w:val="00564733"/>
    <w:rsid w:val="0057436C"/>
    <w:rsid w:val="0057553D"/>
    <w:rsid w:val="0058140B"/>
    <w:rsid w:val="005914CE"/>
    <w:rsid w:val="00592B96"/>
    <w:rsid w:val="00597E95"/>
    <w:rsid w:val="005B414C"/>
    <w:rsid w:val="005C326B"/>
    <w:rsid w:val="005C369F"/>
    <w:rsid w:val="005D21E0"/>
    <w:rsid w:val="005F3367"/>
    <w:rsid w:val="005F5138"/>
    <w:rsid w:val="00613DD6"/>
    <w:rsid w:val="0062175D"/>
    <w:rsid w:val="00621F33"/>
    <w:rsid w:val="00622808"/>
    <w:rsid w:val="006279B0"/>
    <w:rsid w:val="0063232B"/>
    <w:rsid w:val="00637C41"/>
    <w:rsid w:val="006400BB"/>
    <w:rsid w:val="0064043C"/>
    <w:rsid w:val="006433FF"/>
    <w:rsid w:val="00643435"/>
    <w:rsid w:val="00644349"/>
    <w:rsid w:val="00650634"/>
    <w:rsid w:val="00650F8C"/>
    <w:rsid w:val="006532E1"/>
    <w:rsid w:val="00660B98"/>
    <w:rsid w:val="00663E61"/>
    <w:rsid w:val="00670131"/>
    <w:rsid w:val="00671097"/>
    <w:rsid w:val="006721B0"/>
    <w:rsid w:val="00675ABE"/>
    <w:rsid w:val="00681E06"/>
    <w:rsid w:val="00687C34"/>
    <w:rsid w:val="00695CCA"/>
    <w:rsid w:val="006A4CB5"/>
    <w:rsid w:val="006A5DF6"/>
    <w:rsid w:val="006A61D6"/>
    <w:rsid w:val="006B48DF"/>
    <w:rsid w:val="006D13DE"/>
    <w:rsid w:val="006D5C5B"/>
    <w:rsid w:val="006E13B5"/>
    <w:rsid w:val="006E4C9C"/>
    <w:rsid w:val="006F5BBF"/>
    <w:rsid w:val="00700356"/>
    <w:rsid w:val="00705E10"/>
    <w:rsid w:val="00707814"/>
    <w:rsid w:val="00710135"/>
    <w:rsid w:val="007109D0"/>
    <w:rsid w:val="0071254A"/>
    <w:rsid w:val="00715EA9"/>
    <w:rsid w:val="00717BD7"/>
    <w:rsid w:val="00740C58"/>
    <w:rsid w:val="007464B9"/>
    <w:rsid w:val="00752A76"/>
    <w:rsid w:val="00752BBD"/>
    <w:rsid w:val="007608D9"/>
    <w:rsid w:val="00765E68"/>
    <w:rsid w:val="00773F17"/>
    <w:rsid w:val="007762F0"/>
    <w:rsid w:val="0077748D"/>
    <w:rsid w:val="00783800"/>
    <w:rsid w:val="00785C8C"/>
    <w:rsid w:val="007947C2"/>
    <w:rsid w:val="007955DB"/>
    <w:rsid w:val="007A2A7C"/>
    <w:rsid w:val="007A2D0D"/>
    <w:rsid w:val="007B6527"/>
    <w:rsid w:val="007B768A"/>
    <w:rsid w:val="007C1083"/>
    <w:rsid w:val="007D27EE"/>
    <w:rsid w:val="007D45F2"/>
    <w:rsid w:val="007D6ADD"/>
    <w:rsid w:val="007E1335"/>
    <w:rsid w:val="007E72B5"/>
    <w:rsid w:val="007F13A2"/>
    <w:rsid w:val="007F4A55"/>
    <w:rsid w:val="0080239E"/>
    <w:rsid w:val="008055F5"/>
    <w:rsid w:val="008106CC"/>
    <w:rsid w:val="008111F9"/>
    <w:rsid w:val="008118CB"/>
    <w:rsid w:val="00811E5E"/>
    <w:rsid w:val="00816A8F"/>
    <w:rsid w:val="00821FB3"/>
    <w:rsid w:val="00822E3A"/>
    <w:rsid w:val="00831F89"/>
    <w:rsid w:val="0083384F"/>
    <w:rsid w:val="00833E32"/>
    <w:rsid w:val="0084122F"/>
    <w:rsid w:val="008414E1"/>
    <w:rsid w:val="0084750C"/>
    <w:rsid w:val="00850970"/>
    <w:rsid w:val="00865756"/>
    <w:rsid w:val="00867E94"/>
    <w:rsid w:val="00881E47"/>
    <w:rsid w:val="00882556"/>
    <w:rsid w:val="008833E2"/>
    <w:rsid w:val="0088424C"/>
    <w:rsid w:val="00891232"/>
    <w:rsid w:val="00895B75"/>
    <w:rsid w:val="00896DD3"/>
    <w:rsid w:val="008A7C5B"/>
    <w:rsid w:val="008B4EDF"/>
    <w:rsid w:val="008B5E5A"/>
    <w:rsid w:val="008C0138"/>
    <w:rsid w:val="008C36FA"/>
    <w:rsid w:val="008C4021"/>
    <w:rsid w:val="008D0931"/>
    <w:rsid w:val="008D162E"/>
    <w:rsid w:val="008D3FB3"/>
    <w:rsid w:val="008D489F"/>
    <w:rsid w:val="008D4B58"/>
    <w:rsid w:val="008D6272"/>
    <w:rsid w:val="008D72BD"/>
    <w:rsid w:val="008F0009"/>
    <w:rsid w:val="008F5EE4"/>
    <w:rsid w:val="00905AD1"/>
    <w:rsid w:val="00905BBA"/>
    <w:rsid w:val="00906E6B"/>
    <w:rsid w:val="00910061"/>
    <w:rsid w:val="00912545"/>
    <w:rsid w:val="00913DBB"/>
    <w:rsid w:val="00916AAE"/>
    <w:rsid w:val="0092076A"/>
    <w:rsid w:val="00926743"/>
    <w:rsid w:val="009278D4"/>
    <w:rsid w:val="00930A8B"/>
    <w:rsid w:val="0093363B"/>
    <w:rsid w:val="00935016"/>
    <w:rsid w:val="009475AF"/>
    <w:rsid w:val="00950B4B"/>
    <w:rsid w:val="009521CA"/>
    <w:rsid w:val="00954784"/>
    <w:rsid w:val="00954E6E"/>
    <w:rsid w:val="009563FB"/>
    <w:rsid w:val="00956C08"/>
    <w:rsid w:val="00963D80"/>
    <w:rsid w:val="0097684E"/>
    <w:rsid w:val="00981372"/>
    <w:rsid w:val="00983923"/>
    <w:rsid w:val="009879B2"/>
    <w:rsid w:val="00990A4F"/>
    <w:rsid w:val="009913C9"/>
    <w:rsid w:val="009A1952"/>
    <w:rsid w:val="009A1B11"/>
    <w:rsid w:val="009A2D08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83A"/>
    <w:rsid w:val="00A109DE"/>
    <w:rsid w:val="00A13080"/>
    <w:rsid w:val="00A13B12"/>
    <w:rsid w:val="00A15634"/>
    <w:rsid w:val="00A15AA8"/>
    <w:rsid w:val="00A16388"/>
    <w:rsid w:val="00A26FBD"/>
    <w:rsid w:val="00A33C03"/>
    <w:rsid w:val="00A35241"/>
    <w:rsid w:val="00A3564B"/>
    <w:rsid w:val="00A42CDF"/>
    <w:rsid w:val="00A43584"/>
    <w:rsid w:val="00A54966"/>
    <w:rsid w:val="00A5572A"/>
    <w:rsid w:val="00A64AA1"/>
    <w:rsid w:val="00A87113"/>
    <w:rsid w:val="00A87FF5"/>
    <w:rsid w:val="00AA6D7C"/>
    <w:rsid w:val="00AB1DA6"/>
    <w:rsid w:val="00AB3977"/>
    <w:rsid w:val="00AB65BB"/>
    <w:rsid w:val="00AC72B2"/>
    <w:rsid w:val="00AC72CE"/>
    <w:rsid w:val="00AC73CE"/>
    <w:rsid w:val="00AC7F4E"/>
    <w:rsid w:val="00AD1824"/>
    <w:rsid w:val="00AE0CF7"/>
    <w:rsid w:val="00AE1EC9"/>
    <w:rsid w:val="00AE4D16"/>
    <w:rsid w:val="00AE6A79"/>
    <w:rsid w:val="00AE7936"/>
    <w:rsid w:val="00B17C91"/>
    <w:rsid w:val="00B246E3"/>
    <w:rsid w:val="00B3297B"/>
    <w:rsid w:val="00B33535"/>
    <w:rsid w:val="00B50B31"/>
    <w:rsid w:val="00B52809"/>
    <w:rsid w:val="00B53B8E"/>
    <w:rsid w:val="00B56159"/>
    <w:rsid w:val="00B56F70"/>
    <w:rsid w:val="00B608D9"/>
    <w:rsid w:val="00B72A73"/>
    <w:rsid w:val="00B80F5E"/>
    <w:rsid w:val="00B81EA1"/>
    <w:rsid w:val="00B86ED0"/>
    <w:rsid w:val="00B90BF4"/>
    <w:rsid w:val="00B939A9"/>
    <w:rsid w:val="00B94C35"/>
    <w:rsid w:val="00B9575F"/>
    <w:rsid w:val="00B96CD4"/>
    <w:rsid w:val="00BA2C5C"/>
    <w:rsid w:val="00BA374B"/>
    <w:rsid w:val="00BA4700"/>
    <w:rsid w:val="00BA4C49"/>
    <w:rsid w:val="00BA77C6"/>
    <w:rsid w:val="00BB07DF"/>
    <w:rsid w:val="00BC3FFE"/>
    <w:rsid w:val="00BC666D"/>
    <w:rsid w:val="00BD0318"/>
    <w:rsid w:val="00BD7448"/>
    <w:rsid w:val="00BD7F21"/>
    <w:rsid w:val="00BE0157"/>
    <w:rsid w:val="00BE0D33"/>
    <w:rsid w:val="00C01E9F"/>
    <w:rsid w:val="00C07C54"/>
    <w:rsid w:val="00C13B46"/>
    <w:rsid w:val="00C1713B"/>
    <w:rsid w:val="00C22390"/>
    <w:rsid w:val="00C22461"/>
    <w:rsid w:val="00C22702"/>
    <w:rsid w:val="00C2393D"/>
    <w:rsid w:val="00C23B58"/>
    <w:rsid w:val="00C327C5"/>
    <w:rsid w:val="00C33C8D"/>
    <w:rsid w:val="00C35135"/>
    <w:rsid w:val="00C4319A"/>
    <w:rsid w:val="00C45366"/>
    <w:rsid w:val="00C61E6C"/>
    <w:rsid w:val="00C66DA8"/>
    <w:rsid w:val="00C7050F"/>
    <w:rsid w:val="00C75CEA"/>
    <w:rsid w:val="00C76A63"/>
    <w:rsid w:val="00C91C53"/>
    <w:rsid w:val="00C947EA"/>
    <w:rsid w:val="00CA359A"/>
    <w:rsid w:val="00CA6D1F"/>
    <w:rsid w:val="00CB0770"/>
    <w:rsid w:val="00CB35F9"/>
    <w:rsid w:val="00CB4682"/>
    <w:rsid w:val="00CB63F9"/>
    <w:rsid w:val="00CC502A"/>
    <w:rsid w:val="00CC611A"/>
    <w:rsid w:val="00CC6137"/>
    <w:rsid w:val="00CD13A6"/>
    <w:rsid w:val="00CD18D3"/>
    <w:rsid w:val="00CD766C"/>
    <w:rsid w:val="00CE13D1"/>
    <w:rsid w:val="00CE4BD9"/>
    <w:rsid w:val="00D02F84"/>
    <w:rsid w:val="00D036AE"/>
    <w:rsid w:val="00D119A1"/>
    <w:rsid w:val="00D156C5"/>
    <w:rsid w:val="00D17116"/>
    <w:rsid w:val="00D26312"/>
    <w:rsid w:val="00D30A7B"/>
    <w:rsid w:val="00D30B26"/>
    <w:rsid w:val="00D35032"/>
    <w:rsid w:val="00D42F86"/>
    <w:rsid w:val="00D44A58"/>
    <w:rsid w:val="00D46047"/>
    <w:rsid w:val="00D51DB9"/>
    <w:rsid w:val="00D6073E"/>
    <w:rsid w:val="00D67586"/>
    <w:rsid w:val="00D735B3"/>
    <w:rsid w:val="00D84C11"/>
    <w:rsid w:val="00D87709"/>
    <w:rsid w:val="00D92EEA"/>
    <w:rsid w:val="00D94AA0"/>
    <w:rsid w:val="00D95277"/>
    <w:rsid w:val="00D95977"/>
    <w:rsid w:val="00DA2809"/>
    <w:rsid w:val="00DA6067"/>
    <w:rsid w:val="00DB639F"/>
    <w:rsid w:val="00DC0D94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11E8B"/>
    <w:rsid w:val="00E12C9F"/>
    <w:rsid w:val="00E23932"/>
    <w:rsid w:val="00E242F7"/>
    <w:rsid w:val="00E2470F"/>
    <w:rsid w:val="00E309CA"/>
    <w:rsid w:val="00E3122D"/>
    <w:rsid w:val="00E3234A"/>
    <w:rsid w:val="00E358B2"/>
    <w:rsid w:val="00E37070"/>
    <w:rsid w:val="00E3712F"/>
    <w:rsid w:val="00E425AE"/>
    <w:rsid w:val="00E42C2E"/>
    <w:rsid w:val="00E4315A"/>
    <w:rsid w:val="00E4466D"/>
    <w:rsid w:val="00E54C9F"/>
    <w:rsid w:val="00E57079"/>
    <w:rsid w:val="00E61461"/>
    <w:rsid w:val="00E625DA"/>
    <w:rsid w:val="00E62FBC"/>
    <w:rsid w:val="00E67282"/>
    <w:rsid w:val="00E70645"/>
    <w:rsid w:val="00E7148F"/>
    <w:rsid w:val="00E7558E"/>
    <w:rsid w:val="00E9790C"/>
    <w:rsid w:val="00EA0627"/>
    <w:rsid w:val="00EA121F"/>
    <w:rsid w:val="00EA57CC"/>
    <w:rsid w:val="00EA6196"/>
    <w:rsid w:val="00EA6603"/>
    <w:rsid w:val="00EB0B68"/>
    <w:rsid w:val="00EB5C4C"/>
    <w:rsid w:val="00EC0D38"/>
    <w:rsid w:val="00EC4B7E"/>
    <w:rsid w:val="00EC5C1B"/>
    <w:rsid w:val="00EC7410"/>
    <w:rsid w:val="00ED5F8D"/>
    <w:rsid w:val="00EE2D75"/>
    <w:rsid w:val="00EE778A"/>
    <w:rsid w:val="00EF2552"/>
    <w:rsid w:val="00EF6AF8"/>
    <w:rsid w:val="00F06763"/>
    <w:rsid w:val="00F123D1"/>
    <w:rsid w:val="00F132B5"/>
    <w:rsid w:val="00F20792"/>
    <w:rsid w:val="00F24BF7"/>
    <w:rsid w:val="00F27E6A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B3564"/>
    <w:rsid w:val="00FC376C"/>
    <w:rsid w:val="00FE0342"/>
    <w:rsid w:val="00FE0AAA"/>
    <w:rsid w:val="00FE11D2"/>
    <w:rsid w:val="00FE2419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109CF-C473-4EA6-9AF7-7C4573F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9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  <w:lang w:eastAsia="ru-RU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DC88-94C8-4B67-8CC9-7462321E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3517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2026-01-30T12:06:00Z</cp:lastPrinted>
  <dcterms:created xsi:type="dcterms:W3CDTF">2026-02-18T10:54:00Z</dcterms:created>
  <dcterms:modified xsi:type="dcterms:W3CDTF">2026-02-18T10:54:00Z</dcterms:modified>
</cp:coreProperties>
</file>