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1A7C" w:rsidRDefault="00432AEA">
      <w:pPr>
        <w:pStyle w:val="ad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2C7" w:rsidRDefault="00A722C7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31904259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" stroked="f">
                <v:textbox inset="0,0,0,0">
                  <w:txbxContent>
                    <w:p w:rsidR="00A722C7" w:rsidRDefault="00A722C7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3190425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Pr="00BF0872" w:rsidRDefault="00141A7C">
      <w:pPr>
        <w:pStyle w:val="ad"/>
        <w:spacing w:line="360" w:lineRule="auto"/>
        <w:rPr>
          <w:sz w:val="8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12872" w:rsidRPr="00A42C5E" w:rsidTr="00A42C5E">
        <w:tc>
          <w:tcPr>
            <w:tcW w:w="9639" w:type="dxa"/>
            <w:shd w:val="clear" w:color="auto" w:fill="auto"/>
          </w:tcPr>
          <w:p w:rsidR="00812872" w:rsidRPr="00812872" w:rsidRDefault="00812872" w:rsidP="00A42C5E">
            <w:pPr>
              <w:pStyle w:val="2"/>
              <w:tabs>
                <w:tab w:val="left" w:pos="0"/>
              </w:tabs>
              <w:ind w:right="0"/>
              <w:jc w:val="center"/>
            </w:pPr>
            <w:r w:rsidRPr="00A42C5E">
              <w:rPr>
                <w:spacing w:val="100"/>
                <w:sz w:val="32"/>
                <w:szCs w:val="32"/>
              </w:rPr>
              <w:t>ПОСТАНОВЛЕНИЕ</w:t>
            </w:r>
          </w:p>
        </w:tc>
      </w:tr>
    </w:tbl>
    <w:p w:rsidR="00141A7C" w:rsidRDefault="00802126">
      <w:pPr>
        <w:rPr>
          <w:b/>
          <w:sz w:val="16"/>
        </w:rPr>
      </w:pPr>
      <w:r>
        <w:rPr>
          <w:sz w:val="28"/>
        </w:rPr>
        <w:t>06 февраля 2026 г.</w:t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  <w:t xml:space="preserve">   </w:t>
      </w:r>
      <w:r w:rsidR="00A15F35">
        <w:rPr>
          <w:sz w:val="28"/>
        </w:rPr>
        <w:t xml:space="preserve">             </w:t>
      </w:r>
      <w:r>
        <w:rPr>
          <w:sz w:val="28"/>
        </w:rPr>
        <w:t xml:space="preserve">                    </w:t>
      </w:r>
      <w:r w:rsidR="00A15F35">
        <w:rPr>
          <w:sz w:val="28"/>
        </w:rPr>
        <w:t xml:space="preserve"> </w:t>
      </w:r>
      <w:r w:rsidR="00141A7C">
        <w:rPr>
          <w:sz w:val="28"/>
        </w:rPr>
        <w:t xml:space="preserve">№ </w:t>
      </w:r>
      <w:r>
        <w:rPr>
          <w:sz w:val="28"/>
        </w:rPr>
        <w:t>34</w:t>
      </w:r>
    </w:p>
    <w:p w:rsidR="00141A7C" w:rsidRDefault="00141A7C">
      <w:pPr>
        <w:rPr>
          <w:b/>
          <w:sz w:val="16"/>
        </w:rPr>
      </w:pPr>
    </w:p>
    <w:p w:rsidR="00034944" w:rsidRPr="00DC0228" w:rsidRDefault="00034944" w:rsidP="00034944">
      <w:pPr>
        <w:pStyle w:val="aff0"/>
        <w:rPr>
          <w:b/>
          <w:sz w:val="22"/>
          <w:szCs w:val="28"/>
        </w:rPr>
      </w:pPr>
    </w:p>
    <w:tbl>
      <w:tblPr>
        <w:tblW w:w="10055" w:type="dxa"/>
        <w:tblLook w:val="04A0" w:firstRow="1" w:lastRow="0" w:firstColumn="1" w:lastColumn="0" w:noHBand="0" w:noVBand="1"/>
      </w:tblPr>
      <w:tblGrid>
        <w:gridCol w:w="5495"/>
        <w:gridCol w:w="4560"/>
      </w:tblGrid>
      <w:tr w:rsidR="00034944" w:rsidRPr="00DC0228" w:rsidTr="00DE296F">
        <w:tc>
          <w:tcPr>
            <w:tcW w:w="5495" w:type="dxa"/>
            <w:shd w:val="clear" w:color="auto" w:fill="auto"/>
          </w:tcPr>
          <w:p w:rsidR="00927438" w:rsidRPr="00DC0228" w:rsidRDefault="000B1A07" w:rsidP="00DC0228">
            <w:pPr>
              <w:pStyle w:val="aff0"/>
              <w:rPr>
                <w:b/>
                <w:sz w:val="28"/>
                <w:szCs w:val="27"/>
              </w:rPr>
            </w:pPr>
            <w:bookmarkStart w:id="0" w:name="_GoBack"/>
            <w:r w:rsidRPr="00DC0228">
              <w:rPr>
                <w:b/>
                <w:sz w:val="28"/>
                <w:szCs w:val="27"/>
              </w:rPr>
              <w:t>О внесении изменени</w:t>
            </w:r>
            <w:r w:rsidR="00CC092C">
              <w:rPr>
                <w:b/>
                <w:sz w:val="28"/>
                <w:szCs w:val="27"/>
              </w:rPr>
              <w:t>й</w:t>
            </w:r>
            <w:r w:rsidRPr="00DC0228">
              <w:rPr>
                <w:b/>
                <w:sz w:val="28"/>
                <w:szCs w:val="27"/>
              </w:rPr>
              <w:t xml:space="preserve"> в состав </w:t>
            </w:r>
            <w:r w:rsidR="008A33AC" w:rsidRPr="00DC0228">
              <w:rPr>
                <w:b/>
                <w:sz w:val="28"/>
                <w:szCs w:val="27"/>
              </w:rPr>
              <w:t>Комиссии</w:t>
            </w:r>
            <w:r w:rsidRPr="00DC0228">
              <w:rPr>
                <w:b/>
                <w:sz w:val="28"/>
                <w:szCs w:val="27"/>
              </w:rPr>
              <w:t xml:space="preserve"> </w:t>
            </w:r>
            <w:r w:rsidR="008A33AC" w:rsidRPr="00DC0228">
              <w:rPr>
                <w:b/>
                <w:sz w:val="28"/>
                <w:szCs w:val="27"/>
              </w:rPr>
              <w:t>по развитию и поддержке малого и среднего</w:t>
            </w:r>
            <w:r w:rsidR="00DE296F">
              <w:rPr>
                <w:b/>
                <w:sz w:val="28"/>
                <w:szCs w:val="27"/>
              </w:rPr>
              <w:t xml:space="preserve"> </w:t>
            </w:r>
            <w:r w:rsidR="008A33AC" w:rsidRPr="00DC0228">
              <w:rPr>
                <w:b/>
                <w:sz w:val="28"/>
                <w:szCs w:val="27"/>
              </w:rPr>
              <w:t>предпринимательства</w:t>
            </w:r>
            <w:r w:rsidRPr="00DC0228">
              <w:rPr>
                <w:b/>
                <w:sz w:val="28"/>
                <w:szCs w:val="27"/>
              </w:rPr>
              <w:t xml:space="preserve"> </w:t>
            </w:r>
            <w:r w:rsidR="008A33AC" w:rsidRPr="00DC0228">
              <w:rPr>
                <w:b/>
                <w:sz w:val="28"/>
                <w:szCs w:val="27"/>
              </w:rPr>
              <w:t>на территории города Байконур</w:t>
            </w:r>
            <w:r w:rsidR="008D66BC" w:rsidRPr="00DC0228">
              <w:rPr>
                <w:b/>
                <w:sz w:val="28"/>
                <w:szCs w:val="27"/>
              </w:rPr>
              <w:t>,</w:t>
            </w:r>
          </w:p>
          <w:p w:rsidR="000B1A07" w:rsidRPr="00DC0228" w:rsidRDefault="000B1A07" w:rsidP="00DC0228">
            <w:pPr>
              <w:pStyle w:val="aff0"/>
              <w:rPr>
                <w:b/>
                <w:sz w:val="28"/>
                <w:szCs w:val="27"/>
              </w:rPr>
            </w:pPr>
            <w:r w:rsidRPr="00DC0228">
              <w:rPr>
                <w:b/>
                <w:sz w:val="28"/>
                <w:szCs w:val="27"/>
              </w:rPr>
              <w:t>утвержденный постановлением Главы администрации города Байконур</w:t>
            </w:r>
            <w:r w:rsidRPr="00DC0228">
              <w:rPr>
                <w:b/>
                <w:sz w:val="28"/>
                <w:szCs w:val="27"/>
              </w:rPr>
              <w:br/>
              <w:t xml:space="preserve">от 22 февраля 2019 г. № 67 </w:t>
            </w:r>
            <w:bookmarkEnd w:id="0"/>
          </w:p>
        </w:tc>
        <w:tc>
          <w:tcPr>
            <w:tcW w:w="4560" w:type="dxa"/>
            <w:shd w:val="clear" w:color="auto" w:fill="auto"/>
          </w:tcPr>
          <w:p w:rsidR="00034944" w:rsidRPr="00DC0228" w:rsidRDefault="00034944" w:rsidP="00DC0228">
            <w:pPr>
              <w:pStyle w:val="aff0"/>
              <w:rPr>
                <w:b/>
                <w:sz w:val="28"/>
                <w:szCs w:val="27"/>
              </w:rPr>
            </w:pPr>
          </w:p>
        </w:tc>
      </w:tr>
    </w:tbl>
    <w:p w:rsidR="00141A7C" w:rsidRPr="00DC0228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color w:val="000000"/>
          <w:sz w:val="28"/>
          <w:szCs w:val="27"/>
        </w:rPr>
      </w:pPr>
    </w:p>
    <w:p w:rsidR="00844B78" w:rsidRPr="000736B7" w:rsidRDefault="00844B78" w:rsidP="00844B78">
      <w:pPr>
        <w:pStyle w:val="aff0"/>
        <w:spacing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0736B7">
        <w:rPr>
          <w:sz w:val="28"/>
          <w:szCs w:val="28"/>
          <w:shd w:val="clear" w:color="auto" w:fill="FFFFFF"/>
        </w:rPr>
        <w:t xml:space="preserve">На основании Соглашения между Российской Федерацией </w:t>
      </w:r>
      <w:r w:rsidRPr="000736B7">
        <w:rPr>
          <w:sz w:val="28"/>
          <w:szCs w:val="28"/>
          <w:shd w:val="clear" w:color="auto" w:fill="FFFFFF"/>
        </w:rPr>
        <w:br/>
        <w:t xml:space="preserve">и Республикой Казахстан о статусе города Байконур, порядке формирования </w:t>
      </w:r>
      <w:r w:rsidRPr="000736B7">
        <w:rPr>
          <w:sz w:val="28"/>
          <w:szCs w:val="28"/>
          <w:shd w:val="clear" w:color="auto" w:fill="FFFFFF"/>
        </w:rPr>
        <w:br/>
        <w:t xml:space="preserve">и статусе его органов исполнительной власти от 23 декабря 1995 г., в связи </w:t>
      </w:r>
      <w:r w:rsidRPr="000736B7">
        <w:rPr>
          <w:sz w:val="28"/>
          <w:szCs w:val="28"/>
          <w:shd w:val="clear" w:color="auto" w:fill="FFFFFF"/>
        </w:rPr>
        <w:br/>
        <w:t>с кадровыми изменениями</w:t>
      </w:r>
    </w:p>
    <w:p w:rsidR="00620D33" w:rsidRPr="000736B7" w:rsidRDefault="00620D33" w:rsidP="00DB50BE">
      <w:pPr>
        <w:spacing w:before="120" w:after="120" w:line="360" w:lineRule="auto"/>
        <w:jc w:val="center"/>
        <w:rPr>
          <w:b/>
          <w:sz w:val="28"/>
          <w:szCs w:val="28"/>
        </w:rPr>
      </w:pPr>
      <w:r w:rsidRPr="000736B7">
        <w:rPr>
          <w:b/>
          <w:spacing w:val="20"/>
          <w:sz w:val="28"/>
          <w:szCs w:val="28"/>
        </w:rPr>
        <w:t>ПОСТАНОВЛЯЮ</w:t>
      </w:r>
      <w:r w:rsidRPr="000736B7">
        <w:rPr>
          <w:b/>
          <w:sz w:val="28"/>
          <w:szCs w:val="28"/>
        </w:rPr>
        <w:t>:</w:t>
      </w:r>
    </w:p>
    <w:p w:rsidR="00620D33" w:rsidRPr="000736B7" w:rsidRDefault="00620D33" w:rsidP="00891766">
      <w:pPr>
        <w:pStyle w:val="221"/>
        <w:tabs>
          <w:tab w:val="left" w:pos="0"/>
          <w:tab w:val="left" w:pos="1068"/>
        </w:tabs>
        <w:ind w:firstLine="851"/>
        <w:rPr>
          <w:szCs w:val="28"/>
        </w:rPr>
      </w:pPr>
      <w:r w:rsidRPr="000736B7">
        <w:rPr>
          <w:szCs w:val="28"/>
        </w:rPr>
        <w:t xml:space="preserve">1. Внести в состав Комиссии по развитию и поддержке малого </w:t>
      </w:r>
      <w:r w:rsidR="005B77BF" w:rsidRPr="000736B7">
        <w:rPr>
          <w:szCs w:val="28"/>
        </w:rPr>
        <w:br/>
      </w:r>
      <w:r w:rsidRPr="000736B7">
        <w:rPr>
          <w:szCs w:val="28"/>
        </w:rPr>
        <w:t>и среднего предпринимательства на территории города Байконур, утвержденный постановлением Главы администрации города Байконур</w:t>
      </w:r>
      <w:r w:rsidR="004C68E9" w:rsidRPr="000736B7">
        <w:rPr>
          <w:szCs w:val="28"/>
        </w:rPr>
        <w:t xml:space="preserve"> </w:t>
      </w:r>
      <w:r w:rsidR="005131F2" w:rsidRPr="000736B7">
        <w:rPr>
          <w:szCs w:val="28"/>
        </w:rPr>
        <w:br/>
      </w:r>
      <w:r w:rsidRPr="000736B7">
        <w:rPr>
          <w:szCs w:val="28"/>
        </w:rPr>
        <w:t>от 22</w:t>
      </w:r>
      <w:r w:rsidR="00DC0228" w:rsidRPr="000736B7">
        <w:rPr>
          <w:szCs w:val="28"/>
        </w:rPr>
        <w:t xml:space="preserve"> </w:t>
      </w:r>
      <w:r w:rsidRPr="000736B7">
        <w:rPr>
          <w:szCs w:val="28"/>
        </w:rPr>
        <w:t>февраля 2019 г.</w:t>
      </w:r>
      <w:r w:rsidR="005131F2" w:rsidRPr="000736B7">
        <w:rPr>
          <w:szCs w:val="28"/>
        </w:rPr>
        <w:t xml:space="preserve"> </w:t>
      </w:r>
      <w:r w:rsidRPr="000736B7">
        <w:rPr>
          <w:szCs w:val="28"/>
        </w:rPr>
        <w:t>№ 67 «Об утверждении состава Комиссии по развитию</w:t>
      </w:r>
      <w:r w:rsidR="004C68E9" w:rsidRPr="000736B7">
        <w:rPr>
          <w:szCs w:val="28"/>
        </w:rPr>
        <w:t xml:space="preserve"> </w:t>
      </w:r>
      <w:r w:rsidR="005131F2" w:rsidRPr="000736B7">
        <w:rPr>
          <w:szCs w:val="28"/>
        </w:rPr>
        <w:br/>
      </w:r>
      <w:r w:rsidRPr="000736B7">
        <w:rPr>
          <w:szCs w:val="28"/>
        </w:rPr>
        <w:t>и поддержке малого</w:t>
      </w:r>
      <w:r w:rsidR="005131F2" w:rsidRPr="000736B7">
        <w:rPr>
          <w:szCs w:val="28"/>
        </w:rPr>
        <w:t xml:space="preserve"> </w:t>
      </w:r>
      <w:r w:rsidRPr="000736B7">
        <w:rPr>
          <w:szCs w:val="28"/>
        </w:rPr>
        <w:t>и среднего предпринимательства на территории города Байконур»</w:t>
      </w:r>
      <w:r w:rsidR="00DC0228" w:rsidRPr="000736B7">
        <w:rPr>
          <w:szCs w:val="28"/>
        </w:rPr>
        <w:t xml:space="preserve"> </w:t>
      </w:r>
      <w:r w:rsidR="00B35265" w:rsidRPr="000736B7">
        <w:rPr>
          <w:szCs w:val="28"/>
        </w:rPr>
        <w:t>(с изменениями)</w:t>
      </w:r>
      <w:r w:rsidR="00BA05EB" w:rsidRPr="000736B7">
        <w:rPr>
          <w:szCs w:val="28"/>
        </w:rPr>
        <w:t xml:space="preserve"> (далее – Комиссия), следующ</w:t>
      </w:r>
      <w:r w:rsidR="00CC092C" w:rsidRPr="000736B7">
        <w:rPr>
          <w:szCs w:val="28"/>
        </w:rPr>
        <w:t>и</w:t>
      </w:r>
      <w:r w:rsidRPr="000736B7">
        <w:rPr>
          <w:szCs w:val="28"/>
        </w:rPr>
        <w:t>е изменени</w:t>
      </w:r>
      <w:r w:rsidR="00CC092C" w:rsidRPr="000736B7">
        <w:rPr>
          <w:szCs w:val="28"/>
        </w:rPr>
        <w:t>я</w:t>
      </w:r>
      <w:r w:rsidRPr="000736B7">
        <w:rPr>
          <w:szCs w:val="28"/>
        </w:rPr>
        <w:t>:</w:t>
      </w:r>
    </w:p>
    <w:p w:rsidR="00717174" w:rsidRPr="000736B7" w:rsidRDefault="003E24EB" w:rsidP="003E24EB">
      <w:pPr>
        <w:pStyle w:val="221"/>
        <w:tabs>
          <w:tab w:val="clear" w:pos="709"/>
          <w:tab w:val="left" w:pos="851"/>
        </w:tabs>
        <w:rPr>
          <w:szCs w:val="28"/>
        </w:rPr>
      </w:pPr>
      <w:r>
        <w:rPr>
          <w:szCs w:val="28"/>
        </w:rPr>
        <w:tab/>
      </w:r>
      <w:r w:rsidR="00A1044E" w:rsidRPr="000736B7">
        <w:rPr>
          <w:szCs w:val="28"/>
        </w:rPr>
        <w:t>1.</w:t>
      </w:r>
      <w:r w:rsidR="004C68E9" w:rsidRPr="000736B7">
        <w:rPr>
          <w:szCs w:val="28"/>
        </w:rPr>
        <w:t xml:space="preserve">1. </w:t>
      </w:r>
      <w:r w:rsidR="00717174" w:rsidRPr="000736B7">
        <w:rPr>
          <w:szCs w:val="28"/>
        </w:rPr>
        <w:t xml:space="preserve">Включить в состав Комиссии в качестве </w:t>
      </w:r>
      <w:r w:rsidR="00750C6B">
        <w:rPr>
          <w:szCs w:val="28"/>
        </w:rPr>
        <w:t>з</w:t>
      </w:r>
      <w:r w:rsidR="009A2AD0">
        <w:rPr>
          <w:szCs w:val="28"/>
        </w:rPr>
        <w:t>аместителя председателя Комиссии</w:t>
      </w:r>
      <w:r w:rsidR="00717174" w:rsidRPr="000736B7">
        <w:rPr>
          <w:szCs w:val="28"/>
        </w:rPr>
        <w:t>:</w:t>
      </w:r>
    </w:p>
    <w:p w:rsidR="00E2562A" w:rsidRDefault="000F1B04" w:rsidP="009A2AD0">
      <w:pPr>
        <w:pStyle w:val="aff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Куранцову Нину Конста</w:t>
      </w:r>
      <w:r w:rsidR="009A2AD0">
        <w:rPr>
          <w:sz w:val="28"/>
          <w:szCs w:val="28"/>
        </w:rPr>
        <w:t>нтиновну</w:t>
      </w:r>
      <w:r w:rsidR="00B425D6" w:rsidRPr="000736B7">
        <w:rPr>
          <w:sz w:val="28"/>
          <w:szCs w:val="28"/>
        </w:rPr>
        <w:t xml:space="preserve"> </w:t>
      </w:r>
      <w:r w:rsidR="006561D9" w:rsidRPr="000736B7">
        <w:rPr>
          <w:sz w:val="28"/>
          <w:szCs w:val="28"/>
        </w:rPr>
        <w:t>–</w:t>
      </w:r>
      <w:r w:rsidR="00C75F3B" w:rsidRPr="000736B7">
        <w:rPr>
          <w:sz w:val="28"/>
          <w:szCs w:val="28"/>
        </w:rPr>
        <w:t xml:space="preserve"> </w:t>
      </w:r>
      <w:r w:rsidR="009A2AD0" w:rsidRPr="009A2AD0">
        <w:rPr>
          <w:sz w:val="28"/>
          <w:szCs w:val="28"/>
        </w:rPr>
        <w:t>начальник</w:t>
      </w:r>
      <w:r w:rsidR="00A42F03">
        <w:rPr>
          <w:sz w:val="28"/>
          <w:szCs w:val="28"/>
        </w:rPr>
        <w:t>а</w:t>
      </w:r>
      <w:r w:rsidR="009A2AD0" w:rsidRPr="009A2AD0">
        <w:rPr>
          <w:sz w:val="28"/>
          <w:szCs w:val="28"/>
        </w:rPr>
        <w:t xml:space="preserve"> Управления экономи</w:t>
      </w:r>
      <w:r w:rsidR="009A2AD0">
        <w:rPr>
          <w:sz w:val="28"/>
          <w:szCs w:val="28"/>
        </w:rPr>
        <w:t xml:space="preserve">ческого развития администрации </w:t>
      </w:r>
      <w:r w:rsidR="009A2AD0" w:rsidRPr="009A2AD0">
        <w:rPr>
          <w:sz w:val="28"/>
          <w:szCs w:val="28"/>
        </w:rPr>
        <w:t>города Байконур</w:t>
      </w:r>
      <w:r w:rsidR="00FC0D42">
        <w:rPr>
          <w:sz w:val="28"/>
          <w:szCs w:val="28"/>
        </w:rPr>
        <w:t>.</w:t>
      </w:r>
    </w:p>
    <w:p w:rsidR="00FD4630" w:rsidRDefault="00FD4630" w:rsidP="009A2AD0">
      <w:pPr>
        <w:pStyle w:val="aff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FD4630">
        <w:rPr>
          <w:sz w:val="28"/>
          <w:szCs w:val="28"/>
        </w:rPr>
        <w:t xml:space="preserve">Включить в состав Комиссии в качестве </w:t>
      </w:r>
      <w:r>
        <w:rPr>
          <w:sz w:val="28"/>
          <w:szCs w:val="28"/>
        </w:rPr>
        <w:t xml:space="preserve">члена </w:t>
      </w:r>
      <w:r w:rsidRPr="00FD4630">
        <w:rPr>
          <w:sz w:val="28"/>
          <w:szCs w:val="28"/>
        </w:rPr>
        <w:t>Комиссии</w:t>
      </w:r>
      <w:r w:rsidR="00930574">
        <w:rPr>
          <w:sz w:val="28"/>
          <w:szCs w:val="28"/>
        </w:rPr>
        <w:t>:</w:t>
      </w:r>
    </w:p>
    <w:p w:rsidR="00930574" w:rsidRDefault="00930574" w:rsidP="009A2AD0">
      <w:pPr>
        <w:pStyle w:val="aff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Квядарас</w:t>
      </w:r>
      <w:r w:rsidR="00026A4F">
        <w:rPr>
          <w:sz w:val="28"/>
          <w:szCs w:val="28"/>
        </w:rPr>
        <w:t>а</w:t>
      </w:r>
      <w:r>
        <w:rPr>
          <w:sz w:val="28"/>
          <w:szCs w:val="28"/>
        </w:rPr>
        <w:t xml:space="preserve"> Александр</w:t>
      </w:r>
      <w:r w:rsidR="00026A4F">
        <w:rPr>
          <w:sz w:val="28"/>
          <w:szCs w:val="28"/>
        </w:rPr>
        <w:t>а</w:t>
      </w:r>
      <w:r>
        <w:rPr>
          <w:sz w:val="28"/>
          <w:szCs w:val="28"/>
        </w:rPr>
        <w:t xml:space="preserve"> Станиславович</w:t>
      </w:r>
      <w:r w:rsidR="00026A4F">
        <w:rPr>
          <w:sz w:val="28"/>
          <w:szCs w:val="28"/>
        </w:rPr>
        <w:t>а</w:t>
      </w:r>
      <w:r>
        <w:rPr>
          <w:sz w:val="28"/>
          <w:szCs w:val="28"/>
        </w:rPr>
        <w:t xml:space="preserve"> – начальника Управления городского хозяйства </w:t>
      </w:r>
      <w:r w:rsidRPr="00930574">
        <w:rPr>
          <w:sz w:val="28"/>
          <w:szCs w:val="28"/>
        </w:rPr>
        <w:t>администрации города Байконур;</w:t>
      </w:r>
    </w:p>
    <w:p w:rsidR="003B0959" w:rsidRDefault="00E11E34" w:rsidP="003B0959">
      <w:pPr>
        <w:pStyle w:val="aff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Секрет</w:t>
      </w:r>
      <w:r w:rsidR="000C2711">
        <w:rPr>
          <w:sz w:val="28"/>
          <w:szCs w:val="28"/>
        </w:rPr>
        <w:t>е</w:t>
      </w:r>
      <w:r>
        <w:rPr>
          <w:sz w:val="28"/>
          <w:szCs w:val="28"/>
        </w:rPr>
        <w:t xml:space="preserve">ву Татьяну Петровну – ведущего специалиста сектора </w:t>
      </w:r>
      <w:r w:rsidR="000C2711">
        <w:rPr>
          <w:sz w:val="28"/>
          <w:szCs w:val="28"/>
        </w:rPr>
        <w:br/>
      </w:r>
      <w:r>
        <w:rPr>
          <w:sz w:val="28"/>
          <w:szCs w:val="28"/>
        </w:rPr>
        <w:t>по взаимод</w:t>
      </w:r>
      <w:r w:rsidR="003B0959">
        <w:rPr>
          <w:sz w:val="28"/>
          <w:szCs w:val="28"/>
        </w:rPr>
        <w:t xml:space="preserve">ействию с избирательными </w:t>
      </w:r>
      <w:r w:rsidR="00116BF3" w:rsidRPr="00116BF3">
        <w:rPr>
          <w:sz w:val="28"/>
          <w:szCs w:val="28"/>
        </w:rPr>
        <w:t>К</w:t>
      </w:r>
      <w:r w:rsidR="003B0959">
        <w:rPr>
          <w:sz w:val="28"/>
          <w:szCs w:val="28"/>
        </w:rPr>
        <w:t xml:space="preserve">омиссиями и общественными </w:t>
      </w:r>
      <w:r w:rsidR="003B0959">
        <w:rPr>
          <w:sz w:val="28"/>
          <w:szCs w:val="28"/>
        </w:rPr>
        <w:lastRenderedPageBreak/>
        <w:t xml:space="preserve">формированиями Управления по работе с государственными органами </w:t>
      </w:r>
      <w:r w:rsidR="000C2711">
        <w:rPr>
          <w:sz w:val="28"/>
          <w:szCs w:val="28"/>
        </w:rPr>
        <w:br/>
      </w:r>
      <w:r w:rsidR="003B0959">
        <w:rPr>
          <w:sz w:val="28"/>
          <w:szCs w:val="28"/>
        </w:rPr>
        <w:t>и общественными объединениями администрации города Байконур</w:t>
      </w:r>
      <w:r w:rsidR="00F47EBA">
        <w:rPr>
          <w:sz w:val="28"/>
          <w:szCs w:val="28"/>
        </w:rPr>
        <w:t>.</w:t>
      </w:r>
    </w:p>
    <w:p w:rsidR="00E15149" w:rsidRPr="000736B7" w:rsidRDefault="006664CA" w:rsidP="00197341">
      <w:pPr>
        <w:pStyle w:val="221"/>
        <w:tabs>
          <w:tab w:val="clear" w:pos="709"/>
        </w:tabs>
        <w:ind w:firstLine="851"/>
        <w:rPr>
          <w:szCs w:val="28"/>
        </w:rPr>
      </w:pPr>
      <w:r w:rsidRPr="000736B7">
        <w:rPr>
          <w:szCs w:val="28"/>
        </w:rPr>
        <w:t>1.</w:t>
      </w:r>
      <w:r w:rsidR="00DA0D4A">
        <w:rPr>
          <w:szCs w:val="28"/>
        </w:rPr>
        <w:t>3</w:t>
      </w:r>
      <w:r w:rsidR="0087631A" w:rsidRPr="000736B7">
        <w:rPr>
          <w:szCs w:val="28"/>
        </w:rPr>
        <w:t xml:space="preserve">. </w:t>
      </w:r>
      <w:r w:rsidR="00BA05EB" w:rsidRPr="000736B7">
        <w:rPr>
          <w:szCs w:val="28"/>
        </w:rPr>
        <w:t xml:space="preserve">Исключить из состава Комиссии </w:t>
      </w:r>
      <w:r w:rsidR="00A42F03">
        <w:rPr>
          <w:szCs w:val="28"/>
        </w:rPr>
        <w:t>Воронову Н.А</w:t>
      </w:r>
      <w:r w:rsidR="00197341">
        <w:rPr>
          <w:szCs w:val="28"/>
        </w:rPr>
        <w:t>.</w:t>
      </w:r>
      <w:r w:rsidR="00A722C7">
        <w:rPr>
          <w:szCs w:val="28"/>
        </w:rPr>
        <w:t>,</w:t>
      </w:r>
      <w:r w:rsidR="00E15149">
        <w:rPr>
          <w:szCs w:val="28"/>
        </w:rPr>
        <w:t xml:space="preserve"> Абдирову Г.М.</w:t>
      </w:r>
    </w:p>
    <w:p w:rsidR="00F36A24" w:rsidRPr="006C4BEF" w:rsidRDefault="00F36A24" w:rsidP="00891766">
      <w:pPr>
        <w:pStyle w:val="aff0"/>
        <w:tabs>
          <w:tab w:val="left" w:pos="1134"/>
        </w:tabs>
        <w:spacing w:line="360" w:lineRule="auto"/>
        <w:ind w:firstLine="851"/>
        <w:jc w:val="both"/>
        <w:rPr>
          <w:sz w:val="28"/>
          <w:szCs w:val="28"/>
        </w:rPr>
      </w:pPr>
      <w:r w:rsidRPr="000736B7">
        <w:rPr>
          <w:sz w:val="28"/>
          <w:szCs w:val="28"/>
        </w:rPr>
        <w:t>2.</w:t>
      </w:r>
      <w:r w:rsidRPr="000736B7">
        <w:rPr>
          <w:sz w:val="28"/>
          <w:szCs w:val="28"/>
        </w:rPr>
        <w:tab/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6F1EA7">
        <w:rPr>
          <w:sz w:val="28"/>
          <w:szCs w:val="28"/>
        </w:rPr>
        <w:t>https://portal.baikonuradm.ru</w:t>
      </w:r>
      <w:r w:rsidR="006C4BEF" w:rsidRPr="006C4BEF">
        <w:rPr>
          <w:sz w:val="28"/>
          <w:szCs w:val="28"/>
        </w:rPr>
        <w:t>.</w:t>
      </w:r>
    </w:p>
    <w:p w:rsidR="00592E4B" w:rsidRPr="000736B7" w:rsidRDefault="00F36A24" w:rsidP="00891766">
      <w:pPr>
        <w:pStyle w:val="aff0"/>
        <w:tabs>
          <w:tab w:val="left" w:pos="1134"/>
        </w:tabs>
        <w:spacing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0736B7">
        <w:rPr>
          <w:sz w:val="28"/>
          <w:szCs w:val="28"/>
        </w:rPr>
        <w:t>3.</w:t>
      </w:r>
      <w:r w:rsidRPr="000736B7">
        <w:rPr>
          <w:sz w:val="28"/>
          <w:szCs w:val="28"/>
        </w:rPr>
        <w:tab/>
        <w:t>Контроль за  исполнением настоящего постановления возложить</w:t>
      </w:r>
      <w:r w:rsidR="00CF19FF" w:rsidRPr="000736B7">
        <w:rPr>
          <w:sz w:val="28"/>
          <w:szCs w:val="28"/>
        </w:rPr>
        <w:br/>
      </w:r>
      <w:r w:rsidRPr="000736B7">
        <w:rPr>
          <w:sz w:val="28"/>
          <w:szCs w:val="28"/>
        </w:rPr>
        <w:t>на заместителя Главы администрации города Байконур, отвечающего</w:t>
      </w:r>
      <w:r w:rsidR="00CF19FF" w:rsidRPr="000736B7">
        <w:rPr>
          <w:sz w:val="28"/>
          <w:szCs w:val="28"/>
        </w:rPr>
        <w:br/>
      </w:r>
      <w:r w:rsidRPr="000736B7">
        <w:rPr>
          <w:sz w:val="28"/>
          <w:szCs w:val="28"/>
        </w:rPr>
        <w:t>за экономическую и финансовую политику администрации города Байконур.</w:t>
      </w:r>
    </w:p>
    <w:p w:rsidR="00AE2EA0" w:rsidRPr="005131F2" w:rsidRDefault="00AE2EA0" w:rsidP="00DB50BE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</w:p>
    <w:p w:rsidR="00AE2EA0" w:rsidRDefault="00AE2EA0" w:rsidP="00DB50BE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</w:p>
    <w:p w:rsidR="00E2562A" w:rsidRPr="00E2562A" w:rsidRDefault="00E2562A" w:rsidP="00E2562A"/>
    <w:p w:rsidR="001F75B6" w:rsidRPr="005131F2" w:rsidRDefault="00141A7C" w:rsidP="00D95CE5">
      <w:pPr>
        <w:pStyle w:val="4"/>
        <w:keepNext w:val="0"/>
        <w:widowControl w:val="0"/>
        <w:numPr>
          <w:ilvl w:val="0"/>
          <w:numId w:val="0"/>
        </w:numPr>
        <w:spacing w:line="312" w:lineRule="auto"/>
        <w:ind w:right="-142"/>
        <w:rPr>
          <w:b w:val="0"/>
          <w:szCs w:val="28"/>
        </w:rPr>
      </w:pPr>
      <w:r w:rsidRPr="005131F2">
        <w:rPr>
          <w:szCs w:val="28"/>
        </w:rPr>
        <w:t>Глав</w:t>
      </w:r>
      <w:r w:rsidR="00A42F03">
        <w:rPr>
          <w:szCs w:val="28"/>
        </w:rPr>
        <w:t>а</w:t>
      </w:r>
      <w:r w:rsidRPr="005131F2">
        <w:rPr>
          <w:szCs w:val="28"/>
        </w:rPr>
        <w:t xml:space="preserve"> администрации</w:t>
      </w:r>
      <w:r w:rsidRPr="005131F2">
        <w:rPr>
          <w:szCs w:val="28"/>
        </w:rPr>
        <w:tab/>
        <w:t xml:space="preserve">                             </w:t>
      </w:r>
      <w:r w:rsidR="00D06C8C" w:rsidRPr="005131F2">
        <w:rPr>
          <w:szCs w:val="28"/>
        </w:rPr>
        <w:t xml:space="preserve">  </w:t>
      </w:r>
      <w:r w:rsidR="00190E3D" w:rsidRPr="005131F2">
        <w:rPr>
          <w:szCs w:val="28"/>
        </w:rPr>
        <w:t xml:space="preserve"> </w:t>
      </w:r>
      <w:r w:rsidR="00B322DA" w:rsidRPr="005131F2">
        <w:rPr>
          <w:szCs w:val="28"/>
        </w:rPr>
        <w:t xml:space="preserve">  </w:t>
      </w:r>
      <w:r w:rsidR="004F26E9" w:rsidRPr="005131F2">
        <w:rPr>
          <w:szCs w:val="28"/>
        </w:rPr>
        <w:t xml:space="preserve"> </w:t>
      </w:r>
      <w:r w:rsidRPr="005131F2">
        <w:rPr>
          <w:szCs w:val="28"/>
        </w:rPr>
        <w:t xml:space="preserve"> </w:t>
      </w:r>
      <w:r w:rsidR="009D07CF" w:rsidRPr="005131F2">
        <w:rPr>
          <w:szCs w:val="28"/>
        </w:rPr>
        <w:t xml:space="preserve"> </w:t>
      </w:r>
      <w:r w:rsidR="00154F5B" w:rsidRPr="005131F2">
        <w:rPr>
          <w:szCs w:val="28"/>
        </w:rPr>
        <w:t xml:space="preserve">   </w:t>
      </w:r>
      <w:r w:rsidR="00891766" w:rsidRPr="005131F2">
        <w:rPr>
          <w:szCs w:val="28"/>
        </w:rPr>
        <w:t xml:space="preserve">  </w:t>
      </w:r>
      <w:r w:rsidR="006455E8">
        <w:rPr>
          <w:szCs w:val="28"/>
        </w:rPr>
        <w:t xml:space="preserve">    </w:t>
      </w:r>
      <w:r w:rsidR="00C92318">
        <w:rPr>
          <w:szCs w:val="28"/>
        </w:rPr>
        <w:t xml:space="preserve">   </w:t>
      </w:r>
      <w:r w:rsidR="00A42F03">
        <w:rPr>
          <w:szCs w:val="28"/>
        </w:rPr>
        <w:tab/>
      </w:r>
      <w:r w:rsidR="00A42F03">
        <w:rPr>
          <w:szCs w:val="28"/>
        </w:rPr>
        <w:tab/>
      </w:r>
      <w:r w:rsidR="00C92318">
        <w:rPr>
          <w:szCs w:val="28"/>
        </w:rPr>
        <w:t xml:space="preserve">    </w:t>
      </w:r>
      <w:r w:rsidR="00891766" w:rsidRPr="005131F2">
        <w:rPr>
          <w:szCs w:val="28"/>
        </w:rPr>
        <w:t xml:space="preserve">   </w:t>
      </w:r>
      <w:r w:rsidR="00D95CE5">
        <w:rPr>
          <w:szCs w:val="28"/>
        </w:rPr>
        <w:t xml:space="preserve">  </w:t>
      </w:r>
      <w:r w:rsidR="00891766" w:rsidRPr="005131F2">
        <w:rPr>
          <w:szCs w:val="28"/>
        </w:rPr>
        <w:t xml:space="preserve">  </w:t>
      </w:r>
      <w:r w:rsidR="00A42F03">
        <w:rPr>
          <w:szCs w:val="28"/>
        </w:rPr>
        <w:t>К.</w:t>
      </w:r>
      <w:r w:rsidR="00D95CE5">
        <w:rPr>
          <w:szCs w:val="28"/>
        </w:rPr>
        <w:t xml:space="preserve"> </w:t>
      </w:r>
      <w:r w:rsidR="00A42F03">
        <w:rPr>
          <w:szCs w:val="28"/>
        </w:rPr>
        <w:t>Д. Бусыгин</w:t>
      </w:r>
    </w:p>
    <w:p w:rsidR="001F75B6" w:rsidRPr="005131F2" w:rsidRDefault="001F75B6" w:rsidP="00702432">
      <w:pPr>
        <w:pStyle w:val="ae"/>
        <w:jc w:val="center"/>
        <w:rPr>
          <w:b/>
          <w:szCs w:val="28"/>
        </w:rPr>
      </w:pPr>
    </w:p>
    <w:p w:rsidR="001F75B6" w:rsidRPr="005131F2" w:rsidRDefault="001F75B6" w:rsidP="00702432">
      <w:pPr>
        <w:pStyle w:val="ae"/>
        <w:jc w:val="center"/>
        <w:rPr>
          <w:b/>
          <w:szCs w:val="28"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AF742B" w:rsidRPr="005131F2" w:rsidRDefault="00AF742B" w:rsidP="000607C5">
      <w:pPr>
        <w:pStyle w:val="ae"/>
        <w:jc w:val="center"/>
        <w:rPr>
          <w:szCs w:val="28"/>
        </w:rPr>
      </w:pPr>
    </w:p>
    <w:sectPr w:rsidR="00AF742B" w:rsidRPr="005131F2" w:rsidSect="00C8443C">
      <w:headerReference w:type="default" r:id="rId11"/>
      <w:footerReference w:type="default" r:id="rId12"/>
      <w:headerReference w:type="first" r:id="rId13"/>
      <w:pgSz w:w="11907" w:h="16839" w:code="9"/>
      <w:pgMar w:top="1134" w:right="567" w:bottom="1134" w:left="1701" w:header="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809" w:rsidRDefault="00E60809">
      <w:r>
        <w:separator/>
      </w:r>
    </w:p>
  </w:endnote>
  <w:endnote w:type="continuationSeparator" w:id="0">
    <w:p w:rsidR="00E60809" w:rsidRDefault="00E60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2C7" w:rsidRDefault="00A722C7">
    <w:pPr>
      <w:pStyle w:val="af1"/>
      <w:jc w:val="center"/>
    </w:pPr>
  </w:p>
  <w:p w:rsidR="00A722C7" w:rsidRDefault="00A722C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809" w:rsidRDefault="00E60809">
      <w:r>
        <w:separator/>
      </w:r>
    </w:p>
  </w:footnote>
  <w:footnote w:type="continuationSeparator" w:id="0">
    <w:p w:rsidR="00E60809" w:rsidRDefault="00E60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2C7" w:rsidRPr="00C8443C" w:rsidRDefault="00A722C7">
    <w:pPr>
      <w:pStyle w:val="af"/>
      <w:jc w:val="center"/>
      <w:rPr>
        <w:color w:val="000000"/>
      </w:rPr>
    </w:pPr>
  </w:p>
  <w:p w:rsidR="00A722C7" w:rsidRPr="00C8443C" w:rsidRDefault="00A722C7">
    <w:pPr>
      <w:pStyle w:val="af"/>
      <w:jc w:val="center"/>
      <w:rPr>
        <w:color w:val="000000"/>
      </w:rPr>
    </w:pPr>
  </w:p>
  <w:p w:rsidR="00A722C7" w:rsidRPr="00C8443C" w:rsidRDefault="00A722C7">
    <w:pPr>
      <w:pStyle w:val="af"/>
      <w:jc w:val="center"/>
      <w:rPr>
        <w:color w:val="000000"/>
      </w:rPr>
    </w:pPr>
    <w:r w:rsidRPr="00C8443C">
      <w:rPr>
        <w:color w:val="000000"/>
      </w:rPr>
      <w:fldChar w:fldCharType="begin"/>
    </w:r>
    <w:r w:rsidRPr="00C8443C">
      <w:rPr>
        <w:color w:val="000000"/>
      </w:rPr>
      <w:instrText>PAGE   \* MERGEFORMAT</w:instrText>
    </w:r>
    <w:r w:rsidRPr="00C8443C">
      <w:rPr>
        <w:color w:val="000000"/>
      </w:rPr>
      <w:fldChar w:fldCharType="separate"/>
    </w:r>
    <w:r w:rsidR="00E60809">
      <w:rPr>
        <w:noProof/>
        <w:color w:val="000000"/>
      </w:rPr>
      <w:t>1</w:t>
    </w:r>
    <w:r w:rsidRPr="00C8443C">
      <w:rPr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2C7" w:rsidRDefault="00A722C7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A722C7" w:rsidRDefault="00A722C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 w15:restartNumberingAfterBreak="0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0EF41B1"/>
    <w:multiLevelType w:val="hybridMultilevel"/>
    <w:tmpl w:val="F2ECF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9" w15:restartNumberingAfterBreak="0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246B52"/>
    <w:multiLevelType w:val="hybridMultilevel"/>
    <w:tmpl w:val="F2ECF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6" w15:restartNumberingAfterBreak="0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0"/>
  </w:num>
  <w:num w:numId="7">
    <w:abstractNumId w:val="12"/>
  </w:num>
  <w:num w:numId="8">
    <w:abstractNumId w:val="13"/>
  </w:num>
  <w:num w:numId="9">
    <w:abstractNumId w:val="4"/>
  </w:num>
  <w:num w:numId="10">
    <w:abstractNumId w:val="7"/>
  </w:num>
  <w:num w:numId="11">
    <w:abstractNumId w:val="11"/>
  </w:num>
  <w:num w:numId="12">
    <w:abstractNumId w:val="15"/>
  </w:num>
  <w:num w:numId="13">
    <w:abstractNumId w:val="16"/>
  </w:num>
  <w:num w:numId="14">
    <w:abstractNumId w:val="9"/>
  </w:num>
  <w:num w:numId="15">
    <w:abstractNumId w:val="6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01448"/>
    <w:rsid w:val="00001B2C"/>
    <w:rsid w:val="00002006"/>
    <w:rsid w:val="00007A9A"/>
    <w:rsid w:val="000111C6"/>
    <w:rsid w:val="00011419"/>
    <w:rsid w:val="0001151D"/>
    <w:rsid w:val="000150B9"/>
    <w:rsid w:val="000159A6"/>
    <w:rsid w:val="00016170"/>
    <w:rsid w:val="00017A0A"/>
    <w:rsid w:val="000202D1"/>
    <w:rsid w:val="00020EF7"/>
    <w:rsid w:val="00022AE1"/>
    <w:rsid w:val="00023284"/>
    <w:rsid w:val="00025C8E"/>
    <w:rsid w:val="00026A4F"/>
    <w:rsid w:val="00033EB4"/>
    <w:rsid w:val="00034944"/>
    <w:rsid w:val="000409CC"/>
    <w:rsid w:val="0004357F"/>
    <w:rsid w:val="000443D4"/>
    <w:rsid w:val="00044BA6"/>
    <w:rsid w:val="00045C18"/>
    <w:rsid w:val="00045FCB"/>
    <w:rsid w:val="000478EE"/>
    <w:rsid w:val="00050355"/>
    <w:rsid w:val="00054B61"/>
    <w:rsid w:val="00055006"/>
    <w:rsid w:val="00055AA6"/>
    <w:rsid w:val="00057381"/>
    <w:rsid w:val="0005777C"/>
    <w:rsid w:val="0006070B"/>
    <w:rsid w:val="000607C5"/>
    <w:rsid w:val="00060DD3"/>
    <w:rsid w:val="00061F77"/>
    <w:rsid w:val="00062239"/>
    <w:rsid w:val="0006342E"/>
    <w:rsid w:val="000647FC"/>
    <w:rsid w:val="000709C8"/>
    <w:rsid w:val="000736B7"/>
    <w:rsid w:val="00075ED3"/>
    <w:rsid w:val="0007684C"/>
    <w:rsid w:val="00081994"/>
    <w:rsid w:val="0008217D"/>
    <w:rsid w:val="00092644"/>
    <w:rsid w:val="00093A83"/>
    <w:rsid w:val="00094AD6"/>
    <w:rsid w:val="000B1A07"/>
    <w:rsid w:val="000B23FF"/>
    <w:rsid w:val="000B414C"/>
    <w:rsid w:val="000B53FC"/>
    <w:rsid w:val="000B6DA9"/>
    <w:rsid w:val="000B7137"/>
    <w:rsid w:val="000B76E3"/>
    <w:rsid w:val="000C1FAB"/>
    <w:rsid w:val="000C209B"/>
    <w:rsid w:val="000C2711"/>
    <w:rsid w:val="000C40F9"/>
    <w:rsid w:val="000C6931"/>
    <w:rsid w:val="000D0820"/>
    <w:rsid w:val="000D0EC0"/>
    <w:rsid w:val="000D1C5D"/>
    <w:rsid w:val="000D1ED1"/>
    <w:rsid w:val="000D473E"/>
    <w:rsid w:val="000D4D4E"/>
    <w:rsid w:val="000D6D6A"/>
    <w:rsid w:val="000E36A7"/>
    <w:rsid w:val="000E5A2C"/>
    <w:rsid w:val="000E6531"/>
    <w:rsid w:val="000F0A33"/>
    <w:rsid w:val="000F1B04"/>
    <w:rsid w:val="000F58E1"/>
    <w:rsid w:val="0010291E"/>
    <w:rsid w:val="001118FE"/>
    <w:rsid w:val="001135BC"/>
    <w:rsid w:val="00113EE7"/>
    <w:rsid w:val="0011401C"/>
    <w:rsid w:val="001148AB"/>
    <w:rsid w:val="00114FB1"/>
    <w:rsid w:val="00115806"/>
    <w:rsid w:val="00116BF3"/>
    <w:rsid w:val="001172F4"/>
    <w:rsid w:val="00120811"/>
    <w:rsid w:val="001216AC"/>
    <w:rsid w:val="00121975"/>
    <w:rsid w:val="00121DB2"/>
    <w:rsid w:val="00122AE2"/>
    <w:rsid w:val="00126018"/>
    <w:rsid w:val="001266D0"/>
    <w:rsid w:val="0012690F"/>
    <w:rsid w:val="00130D21"/>
    <w:rsid w:val="00131895"/>
    <w:rsid w:val="001364CE"/>
    <w:rsid w:val="00141082"/>
    <w:rsid w:val="001411E5"/>
    <w:rsid w:val="00141A7C"/>
    <w:rsid w:val="001426C1"/>
    <w:rsid w:val="00142C64"/>
    <w:rsid w:val="00143F50"/>
    <w:rsid w:val="0015064C"/>
    <w:rsid w:val="0015103A"/>
    <w:rsid w:val="0015166B"/>
    <w:rsid w:val="00153353"/>
    <w:rsid w:val="00154F5B"/>
    <w:rsid w:val="001557D9"/>
    <w:rsid w:val="00156078"/>
    <w:rsid w:val="00156D87"/>
    <w:rsid w:val="00160364"/>
    <w:rsid w:val="001610DE"/>
    <w:rsid w:val="001633B7"/>
    <w:rsid w:val="00164B29"/>
    <w:rsid w:val="00165583"/>
    <w:rsid w:val="00165F8B"/>
    <w:rsid w:val="001665CF"/>
    <w:rsid w:val="00166E3E"/>
    <w:rsid w:val="001674CC"/>
    <w:rsid w:val="00180023"/>
    <w:rsid w:val="00181DD0"/>
    <w:rsid w:val="0018292A"/>
    <w:rsid w:val="00182C34"/>
    <w:rsid w:val="0018560A"/>
    <w:rsid w:val="00185F37"/>
    <w:rsid w:val="00187F41"/>
    <w:rsid w:val="00190E3D"/>
    <w:rsid w:val="001923D2"/>
    <w:rsid w:val="00193B1A"/>
    <w:rsid w:val="00194AE2"/>
    <w:rsid w:val="00196A08"/>
    <w:rsid w:val="00196C51"/>
    <w:rsid w:val="00196E73"/>
    <w:rsid w:val="00197341"/>
    <w:rsid w:val="001974EF"/>
    <w:rsid w:val="001A0B9D"/>
    <w:rsid w:val="001A73DD"/>
    <w:rsid w:val="001B3545"/>
    <w:rsid w:val="001B400A"/>
    <w:rsid w:val="001B45B7"/>
    <w:rsid w:val="001B6A71"/>
    <w:rsid w:val="001B7CB3"/>
    <w:rsid w:val="001C1E04"/>
    <w:rsid w:val="001C2E21"/>
    <w:rsid w:val="001C420B"/>
    <w:rsid w:val="001C7C4E"/>
    <w:rsid w:val="001D0291"/>
    <w:rsid w:val="001D177C"/>
    <w:rsid w:val="001D2E42"/>
    <w:rsid w:val="001D3678"/>
    <w:rsid w:val="001D36A6"/>
    <w:rsid w:val="001D4EEC"/>
    <w:rsid w:val="001D7B5E"/>
    <w:rsid w:val="001E057F"/>
    <w:rsid w:val="001E41F4"/>
    <w:rsid w:val="001E4BCC"/>
    <w:rsid w:val="001E4E24"/>
    <w:rsid w:val="001E4EFB"/>
    <w:rsid w:val="001E591A"/>
    <w:rsid w:val="001F1494"/>
    <w:rsid w:val="001F34A7"/>
    <w:rsid w:val="001F4CE3"/>
    <w:rsid w:val="001F548F"/>
    <w:rsid w:val="001F5C8B"/>
    <w:rsid w:val="001F69AB"/>
    <w:rsid w:val="001F6FA0"/>
    <w:rsid w:val="001F75B6"/>
    <w:rsid w:val="002004B0"/>
    <w:rsid w:val="00200831"/>
    <w:rsid w:val="00200B28"/>
    <w:rsid w:val="0021219A"/>
    <w:rsid w:val="0021684E"/>
    <w:rsid w:val="0021704B"/>
    <w:rsid w:val="002201BE"/>
    <w:rsid w:val="00220B41"/>
    <w:rsid w:val="00220F7B"/>
    <w:rsid w:val="00222D45"/>
    <w:rsid w:val="00223C31"/>
    <w:rsid w:val="00224549"/>
    <w:rsid w:val="00225A7C"/>
    <w:rsid w:val="00230B08"/>
    <w:rsid w:val="00234008"/>
    <w:rsid w:val="00234E86"/>
    <w:rsid w:val="002350B5"/>
    <w:rsid w:val="00236A9F"/>
    <w:rsid w:val="00240199"/>
    <w:rsid w:val="00241948"/>
    <w:rsid w:val="002439F6"/>
    <w:rsid w:val="00243AC4"/>
    <w:rsid w:val="00244536"/>
    <w:rsid w:val="00247E3D"/>
    <w:rsid w:val="002513C8"/>
    <w:rsid w:val="00252347"/>
    <w:rsid w:val="00252350"/>
    <w:rsid w:val="002526BA"/>
    <w:rsid w:val="0025339D"/>
    <w:rsid w:val="00257F6E"/>
    <w:rsid w:val="002632ED"/>
    <w:rsid w:val="00264FB1"/>
    <w:rsid w:val="00265063"/>
    <w:rsid w:val="002671FB"/>
    <w:rsid w:val="00267F49"/>
    <w:rsid w:val="00270492"/>
    <w:rsid w:val="00270648"/>
    <w:rsid w:val="002730B5"/>
    <w:rsid w:val="00274F71"/>
    <w:rsid w:val="00275BAC"/>
    <w:rsid w:val="00276658"/>
    <w:rsid w:val="0028077C"/>
    <w:rsid w:val="0028082E"/>
    <w:rsid w:val="0028113C"/>
    <w:rsid w:val="0028126B"/>
    <w:rsid w:val="00281A70"/>
    <w:rsid w:val="00282023"/>
    <w:rsid w:val="00284B70"/>
    <w:rsid w:val="00285AA2"/>
    <w:rsid w:val="00286FF2"/>
    <w:rsid w:val="0029164D"/>
    <w:rsid w:val="0029375A"/>
    <w:rsid w:val="0029477A"/>
    <w:rsid w:val="00297A87"/>
    <w:rsid w:val="002A057F"/>
    <w:rsid w:val="002A26CB"/>
    <w:rsid w:val="002A2882"/>
    <w:rsid w:val="002A39CA"/>
    <w:rsid w:val="002A44AB"/>
    <w:rsid w:val="002A4874"/>
    <w:rsid w:val="002A4EB2"/>
    <w:rsid w:val="002A5E29"/>
    <w:rsid w:val="002B158E"/>
    <w:rsid w:val="002B4B83"/>
    <w:rsid w:val="002B7018"/>
    <w:rsid w:val="002B73A1"/>
    <w:rsid w:val="002C0A4A"/>
    <w:rsid w:val="002C266E"/>
    <w:rsid w:val="002C2C8F"/>
    <w:rsid w:val="002C3E8E"/>
    <w:rsid w:val="002C4B86"/>
    <w:rsid w:val="002C5ED0"/>
    <w:rsid w:val="002C710E"/>
    <w:rsid w:val="002D07F6"/>
    <w:rsid w:val="002D0FC6"/>
    <w:rsid w:val="002D32F6"/>
    <w:rsid w:val="002D3DAE"/>
    <w:rsid w:val="002D4DE4"/>
    <w:rsid w:val="002D53DE"/>
    <w:rsid w:val="002D67CB"/>
    <w:rsid w:val="002E350C"/>
    <w:rsid w:val="002E4C73"/>
    <w:rsid w:val="002E57FE"/>
    <w:rsid w:val="002E6345"/>
    <w:rsid w:val="002F1082"/>
    <w:rsid w:val="002F1126"/>
    <w:rsid w:val="002F3444"/>
    <w:rsid w:val="002F39C5"/>
    <w:rsid w:val="002F42FD"/>
    <w:rsid w:val="002F5C0D"/>
    <w:rsid w:val="002F6610"/>
    <w:rsid w:val="003012CC"/>
    <w:rsid w:val="0030166D"/>
    <w:rsid w:val="003034AC"/>
    <w:rsid w:val="003049E6"/>
    <w:rsid w:val="00306169"/>
    <w:rsid w:val="00306D03"/>
    <w:rsid w:val="00315C1A"/>
    <w:rsid w:val="003179C8"/>
    <w:rsid w:val="003248A6"/>
    <w:rsid w:val="00324FCE"/>
    <w:rsid w:val="0032613A"/>
    <w:rsid w:val="003304CF"/>
    <w:rsid w:val="00330FD8"/>
    <w:rsid w:val="003341B1"/>
    <w:rsid w:val="00336F12"/>
    <w:rsid w:val="00336F4F"/>
    <w:rsid w:val="00340CCC"/>
    <w:rsid w:val="0034525D"/>
    <w:rsid w:val="003474F2"/>
    <w:rsid w:val="00347885"/>
    <w:rsid w:val="00351A74"/>
    <w:rsid w:val="003532E6"/>
    <w:rsid w:val="00356941"/>
    <w:rsid w:val="00357C6C"/>
    <w:rsid w:val="0036549C"/>
    <w:rsid w:val="003671B0"/>
    <w:rsid w:val="00371E55"/>
    <w:rsid w:val="0037397A"/>
    <w:rsid w:val="003750BB"/>
    <w:rsid w:val="0038048D"/>
    <w:rsid w:val="003832DB"/>
    <w:rsid w:val="00387B8B"/>
    <w:rsid w:val="00387EC9"/>
    <w:rsid w:val="00390880"/>
    <w:rsid w:val="00391525"/>
    <w:rsid w:val="003917E3"/>
    <w:rsid w:val="0039186B"/>
    <w:rsid w:val="00392F6F"/>
    <w:rsid w:val="003965E3"/>
    <w:rsid w:val="00396CCB"/>
    <w:rsid w:val="003970C7"/>
    <w:rsid w:val="003A1B3D"/>
    <w:rsid w:val="003A226D"/>
    <w:rsid w:val="003A2B11"/>
    <w:rsid w:val="003A6CA3"/>
    <w:rsid w:val="003A6E47"/>
    <w:rsid w:val="003B0959"/>
    <w:rsid w:val="003B0CC9"/>
    <w:rsid w:val="003B4BE3"/>
    <w:rsid w:val="003B4C5C"/>
    <w:rsid w:val="003B6827"/>
    <w:rsid w:val="003C070B"/>
    <w:rsid w:val="003C3AE5"/>
    <w:rsid w:val="003C63CA"/>
    <w:rsid w:val="003D0FF6"/>
    <w:rsid w:val="003D16C0"/>
    <w:rsid w:val="003D29F1"/>
    <w:rsid w:val="003D4171"/>
    <w:rsid w:val="003D6109"/>
    <w:rsid w:val="003E08E5"/>
    <w:rsid w:val="003E24EB"/>
    <w:rsid w:val="003E4C77"/>
    <w:rsid w:val="003E4DE8"/>
    <w:rsid w:val="003E6ABF"/>
    <w:rsid w:val="003F1815"/>
    <w:rsid w:val="003F43C8"/>
    <w:rsid w:val="003F56CB"/>
    <w:rsid w:val="003F7A88"/>
    <w:rsid w:val="003F7B0A"/>
    <w:rsid w:val="00403463"/>
    <w:rsid w:val="00403BF7"/>
    <w:rsid w:val="004061BE"/>
    <w:rsid w:val="00406712"/>
    <w:rsid w:val="004144B4"/>
    <w:rsid w:val="00415FA1"/>
    <w:rsid w:val="00417878"/>
    <w:rsid w:val="0042224B"/>
    <w:rsid w:val="00422B01"/>
    <w:rsid w:val="00424B84"/>
    <w:rsid w:val="00427FD5"/>
    <w:rsid w:val="00432AEA"/>
    <w:rsid w:val="00432BCE"/>
    <w:rsid w:val="00434119"/>
    <w:rsid w:val="00436D55"/>
    <w:rsid w:val="004406D5"/>
    <w:rsid w:val="004410C7"/>
    <w:rsid w:val="004469A8"/>
    <w:rsid w:val="00453F34"/>
    <w:rsid w:val="00456F3B"/>
    <w:rsid w:val="0046145F"/>
    <w:rsid w:val="00462D5C"/>
    <w:rsid w:val="00464A00"/>
    <w:rsid w:val="004710C4"/>
    <w:rsid w:val="00477387"/>
    <w:rsid w:val="00482132"/>
    <w:rsid w:val="0048326B"/>
    <w:rsid w:val="00490523"/>
    <w:rsid w:val="00491545"/>
    <w:rsid w:val="00492785"/>
    <w:rsid w:val="004944B7"/>
    <w:rsid w:val="0049699B"/>
    <w:rsid w:val="004A1C30"/>
    <w:rsid w:val="004A2603"/>
    <w:rsid w:val="004A46AF"/>
    <w:rsid w:val="004A588E"/>
    <w:rsid w:val="004A60FA"/>
    <w:rsid w:val="004A6ACA"/>
    <w:rsid w:val="004B027F"/>
    <w:rsid w:val="004B11EA"/>
    <w:rsid w:val="004B5778"/>
    <w:rsid w:val="004B7AF5"/>
    <w:rsid w:val="004C20BC"/>
    <w:rsid w:val="004C5D6F"/>
    <w:rsid w:val="004C68E9"/>
    <w:rsid w:val="004C7A02"/>
    <w:rsid w:val="004D0F35"/>
    <w:rsid w:val="004D1E6E"/>
    <w:rsid w:val="004D4102"/>
    <w:rsid w:val="004D4BC9"/>
    <w:rsid w:val="004D70B2"/>
    <w:rsid w:val="004D7A65"/>
    <w:rsid w:val="004E18F6"/>
    <w:rsid w:val="004E20BE"/>
    <w:rsid w:val="004E5FC6"/>
    <w:rsid w:val="004E68B0"/>
    <w:rsid w:val="004F159A"/>
    <w:rsid w:val="004F26E9"/>
    <w:rsid w:val="004F76FB"/>
    <w:rsid w:val="0050198C"/>
    <w:rsid w:val="0050487A"/>
    <w:rsid w:val="00505469"/>
    <w:rsid w:val="00506508"/>
    <w:rsid w:val="005123C3"/>
    <w:rsid w:val="00512DE2"/>
    <w:rsid w:val="005131F2"/>
    <w:rsid w:val="00513AD1"/>
    <w:rsid w:val="0051611C"/>
    <w:rsid w:val="005162DE"/>
    <w:rsid w:val="005163E2"/>
    <w:rsid w:val="00522760"/>
    <w:rsid w:val="00523CD6"/>
    <w:rsid w:val="0052648F"/>
    <w:rsid w:val="00531148"/>
    <w:rsid w:val="00534D7F"/>
    <w:rsid w:val="005351E8"/>
    <w:rsid w:val="00535AD3"/>
    <w:rsid w:val="0053642F"/>
    <w:rsid w:val="005377DF"/>
    <w:rsid w:val="005414B1"/>
    <w:rsid w:val="00541C83"/>
    <w:rsid w:val="005501FF"/>
    <w:rsid w:val="005506B1"/>
    <w:rsid w:val="005508FA"/>
    <w:rsid w:val="005514D9"/>
    <w:rsid w:val="0055278F"/>
    <w:rsid w:val="00553A41"/>
    <w:rsid w:val="00555303"/>
    <w:rsid w:val="005559F3"/>
    <w:rsid w:val="00557585"/>
    <w:rsid w:val="00557AA2"/>
    <w:rsid w:val="00561410"/>
    <w:rsid w:val="0056197C"/>
    <w:rsid w:val="00562E65"/>
    <w:rsid w:val="00563100"/>
    <w:rsid w:val="005642BD"/>
    <w:rsid w:val="005663CB"/>
    <w:rsid w:val="0056695E"/>
    <w:rsid w:val="00567AFB"/>
    <w:rsid w:val="0057000C"/>
    <w:rsid w:val="0057041B"/>
    <w:rsid w:val="00573D47"/>
    <w:rsid w:val="00576144"/>
    <w:rsid w:val="00583F33"/>
    <w:rsid w:val="0058471F"/>
    <w:rsid w:val="005860AF"/>
    <w:rsid w:val="00591BEE"/>
    <w:rsid w:val="00592E4B"/>
    <w:rsid w:val="00593277"/>
    <w:rsid w:val="00593FBE"/>
    <w:rsid w:val="00595C0D"/>
    <w:rsid w:val="00595DC9"/>
    <w:rsid w:val="005965D6"/>
    <w:rsid w:val="005A0792"/>
    <w:rsid w:val="005A0DCC"/>
    <w:rsid w:val="005A26E5"/>
    <w:rsid w:val="005A2AF6"/>
    <w:rsid w:val="005A3D0B"/>
    <w:rsid w:val="005A3E8B"/>
    <w:rsid w:val="005A617C"/>
    <w:rsid w:val="005A76EE"/>
    <w:rsid w:val="005B1454"/>
    <w:rsid w:val="005B3457"/>
    <w:rsid w:val="005B6359"/>
    <w:rsid w:val="005B66E8"/>
    <w:rsid w:val="005B76AE"/>
    <w:rsid w:val="005B77BF"/>
    <w:rsid w:val="005B7E58"/>
    <w:rsid w:val="005C0E78"/>
    <w:rsid w:val="005C1EFF"/>
    <w:rsid w:val="005C3161"/>
    <w:rsid w:val="005C358C"/>
    <w:rsid w:val="005C3F50"/>
    <w:rsid w:val="005C62BB"/>
    <w:rsid w:val="005D08CC"/>
    <w:rsid w:val="005D2D0A"/>
    <w:rsid w:val="005D44FE"/>
    <w:rsid w:val="005D4C38"/>
    <w:rsid w:val="005D5366"/>
    <w:rsid w:val="005D57F1"/>
    <w:rsid w:val="005D6CF2"/>
    <w:rsid w:val="005D79DB"/>
    <w:rsid w:val="005E18C5"/>
    <w:rsid w:val="005E3356"/>
    <w:rsid w:val="005E3615"/>
    <w:rsid w:val="005E4605"/>
    <w:rsid w:val="005E4FE3"/>
    <w:rsid w:val="005E5FE7"/>
    <w:rsid w:val="005F335B"/>
    <w:rsid w:val="005F3A4B"/>
    <w:rsid w:val="005F4595"/>
    <w:rsid w:val="005F69EA"/>
    <w:rsid w:val="00601577"/>
    <w:rsid w:val="00601A49"/>
    <w:rsid w:val="006049FC"/>
    <w:rsid w:val="00604F0A"/>
    <w:rsid w:val="00605089"/>
    <w:rsid w:val="006053D9"/>
    <w:rsid w:val="006064E9"/>
    <w:rsid w:val="006069D5"/>
    <w:rsid w:val="006101D2"/>
    <w:rsid w:val="006117FC"/>
    <w:rsid w:val="00611CAD"/>
    <w:rsid w:val="00613B76"/>
    <w:rsid w:val="00614759"/>
    <w:rsid w:val="0061564F"/>
    <w:rsid w:val="00616617"/>
    <w:rsid w:val="00617602"/>
    <w:rsid w:val="00620D33"/>
    <w:rsid w:val="00622BA9"/>
    <w:rsid w:val="00626B80"/>
    <w:rsid w:val="00627044"/>
    <w:rsid w:val="00631B56"/>
    <w:rsid w:val="00633140"/>
    <w:rsid w:val="006372B4"/>
    <w:rsid w:val="00640EC2"/>
    <w:rsid w:val="006412D0"/>
    <w:rsid w:val="00641366"/>
    <w:rsid w:val="00642E88"/>
    <w:rsid w:val="006453E7"/>
    <w:rsid w:val="006455E8"/>
    <w:rsid w:val="00645632"/>
    <w:rsid w:val="00647066"/>
    <w:rsid w:val="0065039D"/>
    <w:rsid w:val="0065230A"/>
    <w:rsid w:val="00652C50"/>
    <w:rsid w:val="0065420D"/>
    <w:rsid w:val="006561D9"/>
    <w:rsid w:val="00656706"/>
    <w:rsid w:val="00657AFD"/>
    <w:rsid w:val="00660EAB"/>
    <w:rsid w:val="00661DD3"/>
    <w:rsid w:val="006664CA"/>
    <w:rsid w:val="00666BDA"/>
    <w:rsid w:val="006677EB"/>
    <w:rsid w:val="00667A0C"/>
    <w:rsid w:val="00667D81"/>
    <w:rsid w:val="00667D82"/>
    <w:rsid w:val="006701E1"/>
    <w:rsid w:val="00672E0B"/>
    <w:rsid w:val="006738E4"/>
    <w:rsid w:val="006739E1"/>
    <w:rsid w:val="00673C36"/>
    <w:rsid w:val="006749DF"/>
    <w:rsid w:val="006760B6"/>
    <w:rsid w:val="0067731C"/>
    <w:rsid w:val="006845A0"/>
    <w:rsid w:val="00687706"/>
    <w:rsid w:val="0069476B"/>
    <w:rsid w:val="00697359"/>
    <w:rsid w:val="006A0F42"/>
    <w:rsid w:val="006A0F53"/>
    <w:rsid w:val="006A1232"/>
    <w:rsid w:val="006A570B"/>
    <w:rsid w:val="006A582E"/>
    <w:rsid w:val="006A5978"/>
    <w:rsid w:val="006A5B06"/>
    <w:rsid w:val="006B2666"/>
    <w:rsid w:val="006B4C61"/>
    <w:rsid w:val="006B6CD8"/>
    <w:rsid w:val="006B7FF2"/>
    <w:rsid w:val="006C0320"/>
    <w:rsid w:val="006C14C4"/>
    <w:rsid w:val="006C1D8C"/>
    <w:rsid w:val="006C211D"/>
    <w:rsid w:val="006C24A2"/>
    <w:rsid w:val="006C336B"/>
    <w:rsid w:val="006C3C3E"/>
    <w:rsid w:val="006C4358"/>
    <w:rsid w:val="006C4BEF"/>
    <w:rsid w:val="006C4F8D"/>
    <w:rsid w:val="006C7DAC"/>
    <w:rsid w:val="006C7EA6"/>
    <w:rsid w:val="006D2D13"/>
    <w:rsid w:val="006D39EE"/>
    <w:rsid w:val="006D4644"/>
    <w:rsid w:val="006D48B9"/>
    <w:rsid w:val="006D4E05"/>
    <w:rsid w:val="006D5F8A"/>
    <w:rsid w:val="006D7ABC"/>
    <w:rsid w:val="006D7BDC"/>
    <w:rsid w:val="006E1326"/>
    <w:rsid w:val="006E221D"/>
    <w:rsid w:val="006E26A7"/>
    <w:rsid w:val="006E3AC1"/>
    <w:rsid w:val="006E6BBF"/>
    <w:rsid w:val="006E7AF4"/>
    <w:rsid w:val="006F10F8"/>
    <w:rsid w:val="006F1A42"/>
    <w:rsid w:val="006F1EA7"/>
    <w:rsid w:val="006F2A41"/>
    <w:rsid w:val="006F4E6C"/>
    <w:rsid w:val="006F6C15"/>
    <w:rsid w:val="006F733E"/>
    <w:rsid w:val="00702432"/>
    <w:rsid w:val="00702B21"/>
    <w:rsid w:val="007038F4"/>
    <w:rsid w:val="00704AB7"/>
    <w:rsid w:val="00706151"/>
    <w:rsid w:val="007063F6"/>
    <w:rsid w:val="007069B1"/>
    <w:rsid w:val="00714814"/>
    <w:rsid w:val="00714C24"/>
    <w:rsid w:val="007151DB"/>
    <w:rsid w:val="00716F70"/>
    <w:rsid w:val="00717174"/>
    <w:rsid w:val="00722469"/>
    <w:rsid w:val="00722AE6"/>
    <w:rsid w:val="007253CA"/>
    <w:rsid w:val="00726980"/>
    <w:rsid w:val="00727B17"/>
    <w:rsid w:val="00730191"/>
    <w:rsid w:val="00730C64"/>
    <w:rsid w:val="00741226"/>
    <w:rsid w:val="00742E2C"/>
    <w:rsid w:val="00742F1E"/>
    <w:rsid w:val="00750C6B"/>
    <w:rsid w:val="007516C0"/>
    <w:rsid w:val="0075232B"/>
    <w:rsid w:val="0075289B"/>
    <w:rsid w:val="0075723D"/>
    <w:rsid w:val="00760567"/>
    <w:rsid w:val="00764D20"/>
    <w:rsid w:val="00767342"/>
    <w:rsid w:val="00767DFB"/>
    <w:rsid w:val="00767F79"/>
    <w:rsid w:val="00770122"/>
    <w:rsid w:val="0077084A"/>
    <w:rsid w:val="00773DFB"/>
    <w:rsid w:val="00774437"/>
    <w:rsid w:val="00775097"/>
    <w:rsid w:val="0078121F"/>
    <w:rsid w:val="00787003"/>
    <w:rsid w:val="00790566"/>
    <w:rsid w:val="00790B7D"/>
    <w:rsid w:val="0079130B"/>
    <w:rsid w:val="0079133F"/>
    <w:rsid w:val="007914D7"/>
    <w:rsid w:val="0079401E"/>
    <w:rsid w:val="007945B0"/>
    <w:rsid w:val="007952E2"/>
    <w:rsid w:val="007A0100"/>
    <w:rsid w:val="007A1AB3"/>
    <w:rsid w:val="007A4D5F"/>
    <w:rsid w:val="007B042A"/>
    <w:rsid w:val="007B0D6E"/>
    <w:rsid w:val="007B350E"/>
    <w:rsid w:val="007B3CBA"/>
    <w:rsid w:val="007B487B"/>
    <w:rsid w:val="007B7366"/>
    <w:rsid w:val="007B78D1"/>
    <w:rsid w:val="007C13DD"/>
    <w:rsid w:val="007C2BCB"/>
    <w:rsid w:val="007C40E2"/>
    <w:rsid w:val="007C465C"/>
    <w:rsid w:val="007C4EFC"/>
    <w:rsid w:val="007C73B0"/>
    <w:rsid w:val="007D02B1"/>
    <w:rsid w:val="007D111B"/>
    <w:rsid w:val="007D205A"/>
    <w:rsid w:val="007D42E6"/>
    <w:rsid w:val="007D536A"/>
    <w:rsid w:val="007D6E17"/>
    <w:rsid w:val="007D749D"/>
    <w:rsid w:val="007E00DE"/>
    <w:rsid w:val="007E1C6E"/>
    <w:rsid w:val="007E24AE"/>
    <w:rsid w:val="007E25C9"/>
    <w:rsid w:val="007E336C"/>
    <w:rsid w:val="007E7E45"/>
    <w:rsid w:val="007F0101"/>
    <w:rsid w:val="007F65AE"/>
    <w:rsid w:val="007F67F0"/>
    <w:rsid w:val="00800D4C"/>
    <w:rsid w:val="00802126"/>
    <w:rsid w:val="00802575"/>
    <w:rsid w:val="00803468"/>
    <w:rsid w:val="00804A33"/>
    <w:rsid w:val="00804E7E"/>
    <w:rsid w:val="00806D85"/>
    <w:rsid w:val="00807FE9"/>
    <w:rsid w:val="00811F40"/>
    <w:rsid w:val="00812872"/>
    <w:rsid w:val="00812FD8"/>
    <w:rsid w:val="008148B8"/>
    <w:rsid w:val="00814DEE"/>
    <w:rsid w:val="00816DE7"/>
    <w:rsid w:val="00820995"/>
    <w:rsid w:val="00821E84"/>
    <w:rsid w:val="00822CEA"/>
    <w:rsid w:val="00823B56"/>
    <w:rsid w:val="00823D71"/>
    <w:rsid w:val="0082593D"/>
    <w:rsid w:val="00826AD1"/>
    <w:rsid w:val="00827AF8"/>
    <w:rsid w:val="00830A11"/>
    <w:rsid w:val="00830EF6"/>
    <w:rsid w:val="00831343"/>
    <w:rsid w:val="00832B93"/>
    <w:rsid w:val="00835B03"/>
    <w:rsid w:val="00836ACE"/>
    <w:rsid w:val="00836F7C"/>
    <w:rsid w:val="00836FE6"/>
    <w:rsid w:val="0084018E"/>
    <w:rsid w:val="008405A7"/>
    <w:rsid w:val="008405B4"/>
    <w:rsid w:val="00843801"/>
    <w:rsid w:val="0084480A"/>
    <w:rsid w:val="00844B78"/>
    <w:rsid w:val="00845DD7"/>
    <w:rsid w:val="00846510"/>
    <w:rsid w:val="00846E09"/>
    <w:rsid w:val="00847BD8"/>
    <w:rsid w:val="00852881"/>
    <w:rsid w:val="008541C3"/>
    <w:rsid w:val="0085606B"/>
    <w:rsid w:val="008562CB"/>
    <w:rsid w:val="008604FF"/>
    <w:rsid w:val="00860AD4"/>
    <w:rsid w:val="00863354"/>
    <w:rsid w:val="008646BE"/>
    <w:rsid w:val="00864B8F"/>
    <w:rsid w:val="00867E89"/>
    <w:rsid w:val="0087184C"/>
    <w:rsid w:val="0087191A"/>
    <w:rsid w:val="00871ADA"/>
    <w:rsid w:val="0087458E"/>
    <w:rsid w:val="00874737"/>
    <w:rsid w:val="00874900"/>
    <w:rsid w:val="0087631A"/>
    <w:rsid w:val="008768B8"/>
    <w:rsid w:val="008771EA"/>
    <w:rsid w:val="00877317"/>
    <w:rsid w:val="00881576"/>
    <w:rsid w:val="00881744"/>
    <w:rsid w:val="00881952"/>
    <w:rsid w:val="008822F4"/>
    <w:rsid w:val="008856D7"/>
    <w:rsid w:val="00887268"/>
    <w:rsid w:val="00890B7A"/>
    <w:rsid w:val="00891766"/>
    <w:rsid w:val="00891A7C"/>
    <w:rsid w:val="008953E2"/>
    <w:rsid w:val="00895D55"/>
    <w:rsid w:val="008972E2"/>
    <w:rsid w:val="008A0DE8"/>
    <w:rsid w:val="008A33AC"/>
    <w:rsid w:val="008A3F87"/>
    <w:rsid w:val="008A51CE"/>
    <w:rsid w:val="008A6C64"/>
    <w:rsid w:val="008B16F3"/>
    <w:rsid w:val="008B1A9F"/>
    <w:rsid w:val="008B3A24"/>
    <w:rsid w:val="008B51EA"/>
    <w:rsid w:val="008C172A"/>
    <w:rsid w:val="008C2586"/>
    <w:rsid w:val="008C4174"/>
    <w:rsid w:val="008C6C70"/>
    <w:rsid w:val="008C7A22"/>
    <w:rsid w:val="008D09E0"/>
    <w:rsid w:val="008D30D5"/>
    <w:rsid w:val="008D55FF"/>
    <w:rsid w:val="008D63CC"/>
    <w:rsid w:val="008D66BC"/>
    <w:rsid w:val="008E332A"/>
    <w:rsid w:val="008E50F3"/>
    <w:rsid w:val="008E5520"/>
    <w:rsid w:val="008E72B5"/>
    <w:rsid w:val="008F1549"/>
    <w:rsid w:val="008F328E"/>
    <w:rsid w:val="008F35C7"/>
    <w:rsid w:val="008F3CEB"/>
    <w:rsid w:val="008F64CA"/>
    <w:rsid w:val="008F6C1D"/>
    <w:rsid w:val="009059A4"/>
    <w:rsid w:val="00905A9A"/>
    <w:rsid w:val="00906BDE"/>
    <w:rsid w:val="009100E2"/>
    <w:rsid w:val="00914F23"/>
    <w:rsid w:val="00915934"/>
    <w:rsid w:val="00915B21"/>
    <w:rsid w:val="009168AD"/>
    <w:rsid w:val="00917264"/>
    <w:rsid w:val="009233AA"/>
    <w:rsid w:val="00924E60"/>
    <w:rsid w:val="00925F28"/>
    <w:rsid w:val="00927438"/>
    <w:rsid w:val="00927740"/>
    <w:rsid w:val="00930574"/>
    <w:rsid w:val="009310EC"/>
    <w:rsid w:val="00932897"/>
    <w:rsid w:val="00941D71"/>
    <w:rsid w:val="00942E64"/>
    <w:rsid w:val="00944C09"/>
    <w:rsid w:val="00944D45"/>
    <w:rsid w:val="00950963"/>
    <w:rsid w:val="0095197E"/>
    <w:rsid w:val="00952854"/>
    <w:rsid w:val="00952E25"/>
    <w:rsid w:val="0095467C"/>
    <w:rsid w:val="00956D4E"/>
    <w:rsid w:val="009570E5"/>
    <w:rsid w:val="00960F86"/>
    <w:rsid w:val="00962D3A"/>
    <w:rsid w:val="00967C2D"/>
    <w:rsid w:val="00974C2C"/>
    <w:rsid w:val="00982A60"/>
    <w:rsid w:val="009840FB"/>
    <w:rsid w:val="009847F3"/>
    <w:rsid w:val="00984E80"/>
    <w:rsid w:val="00987CDE"/>
    <w:rsid w:val="00991041"/>
    <w:rsid w:val="00992C19"/>
    <w:rsid w:val="00993124"/>
    <w:rsid w:val="009944FC"/>
    <w:rsid w:val="00995C3A"/>
    <w:rsid w:val="009A1284"/>
    <w:rsid w:val="009A1BA3"/>
    <w:rsid w:val="009A1F1E"/>
    <w:rsid w:val="009A2AD0"/>
    <w:rsid w:val="009A67A2"/>
    <w:rsid w:val="009A73AC"/>
    <w:rsid w:val="009A761C"/>
    <w:rsid w:val="009A7D38"/>
    <w:rsid w:val="009B0AF8"/>
    <w:rsid w:val="009B242B"/>
    <w:rsid w:val="009B2AC9"/>
    <w:rsid w:val="009B3CCD"/>
    <w:rsid w:val="009B5AA2"/>
    <w:rsid w:val="009C227C"/>
    <w:rsid w:val="009C2394"/>
    <w:rsid w:val="009C3406"/>
    <w:rsid w:val="009C4F38"/>
    <w:rsid w:val="009C5550"/>
    <w:rsid w:val="009D07CF"/>
    <w:rsid w:val="009D1211"/>
    <w:rsid w:val="009D3707"/>
    <w:rsid w:val="009D3BC8"/>
    <w:rsid w:val="009D7FD4"/>
    <w:rsid w:val="009E01DC"/>
    <w:rsid w:val="009E0254"/>
    <w:rsid w:val="009E0DA9"/>
    <w:rsid w:val="009E2440"/>
    <w:rsid w:val="009E3D11"/>
    <w:rsid w:val="009E5D24"/>
    <w:rsid w:val="00A000DF"/>
    <w:rsid w:val="00A02CA3"/>
    <w:rsid w:val="00A047B1"/>
    <w:rsid w:val="00A055C3"/>
    <w:rsid w:val="00A06F8F"/>
    <w:rsid w:val="00A07820"/>
    <w:rsid w:val="00A1044E"/>
    <w:rsid w:val="00A12168"/>
    <w:rsid w:val="00A15F35"/>
    <w:rsid w:val="00A17F2C"/>
    <w:rsid w:val="00A2108A"/>
    <w:rsid w:val="00A22B4C"/>
    <w:rsid w:val="00A230AC"/>
    <w:rsid w:val="00A27F75"/>
    <w:rsid w:val="00A3117D"/>
    <w:rsid w:val="00A34903"/>
    <w:rsid w:val="00A35C5C"/>
    <w:rsid w:val="00A37EAE"/>
    <w:rsid w:val="00A407FA"/>
    <w:rsid w:val="00A4213C"/>
    <w:rsid w:val="00A42C5E"/>
    <w:rsid w:val="00A42F03"/>
    <w:rsid w:val="00A45B8C"/>
    <w:rsid w:val="00A46A24"/>
    <w:rsid w:val="00A47121"/>
    <w:rsid w:val="00A51F8F"/>
    <w:rsid w:val="00A525BF"/>
    <w:rsid w:val="00A53C4C"/>
    <w:rsid w:val="00A5404E"/>
    <w:rsid w:val="00A54466"/>
    <w:rsid w:val="00A548FA"/>
    <w:rsid w:val="00A573D5"/>
    <w:rsid w:val="00A602FE"/>
    <w:rsid w:val="00A60F76"/>
    <w:rsid w:val="00A60F98"/>
    <w:rsid w:val="00A61311"/>
    <w:rsid w:val="00A61347"/>
    <w:rsid w:val="00A61EB9"/>
    <w:rsid w:val="00A62144"/>
    <w:rsid w:val="00A648F0"/>
    <w:rsid w:val="00A70342"/>
    <w:rsid w:val="00A7061D"/>
    <w:rsid w:val="00A711B2"/>
    <w:rsid w:val="00A722C7"/>
    <w:rsid w:val="00A74AD9"/>
    <w:rsid w:val="00A75813"/>
    <w:rsid w:val="00A771A7"/>
    <w:rsid w:val="00A77313"/>
    <w:rsid w:val="00A81086"/>
    <w:rsid w:val="00A8735F"/>
    <w:rsid w:val="00A91C2B"/>
    <w:rsid w:val="00A925A9"/>
    <w:rsid w:val="00A9453C"/>
    <w:rsid w:val="00A9476A"/>
    <w:rsid w:val="00A959CF"/>
    <w:rsid w:val="00A96EF9"/>
    <w:rsid w:val="00AA2C97"/>
    <w:rsid w:val="00AA3597"/>
    <w:rsid w:val="00AB58FB"/>
    <w:rsid w:val="00AB5F74"/>
    <w:rsid w:val="00AC11DD"/>
    <w:rsid w:val="00AC25E2"/>
    <w:rsid w:val="00AC468A"/>
    <w:rsid w:val="00AC680E"/>
    <w:rsid w:val="00AC75FA"/>
    <w:rsid w:val="00AD4204"/>
    <w:rsid w:val="00AD4B8E"/>
    <w:rsid w:val="00AD779E"/>
    <w:rsid w:val="00AE10BA"/>
    <w:rsid w:val="00AE1684"/>
    <w:rsid w:val="00AE1C31"/>
    <w:rsid w:val="00AE1E0E"/>
    <w:rsid w:val="00AE2EA0"/>
    <w:rsid w:val="00AE363C"/>
    <w:rsid w:val="00AE36B7"/>
    <w:rsid w:val="00AE4D6F"/>
    <w:rsid w:val="00AE518A"/>
    <w:rsid w:val="00AE61E5"/>
    <w:rsid w:val="00AE632B"/>
    <w:rsid w:val="00AE6F96"/>
    <w:rsid w:val="00AF0724"/>
    <w:rsid w:val="00AF1363"/>
    <w:rsid w:val="00AF17F5"/>
    <w:rsid w:val="00AF29A7"/>
    <w:rsid w:val="00AF2F3F"/>
    <w:rsid w:val="00AF5AEE"/>
    <w:rsid w:val="00AF742B"/>
    <w:rsid w:val="00B00ED4"/>
    <w:rsid w:val="00B0193F"/>
    <w:rsid w:val="00B033E6"/>
    <w:rsid w:val="00B04A46"/>
    <w:rsid w:val="00B071FD"/>
    <w:rsid w:val="00B07761"/>
    <w:rsid w:val="00B1272C"/>
    <w:rsid w:val="00B13AEF"/>
    <w:rsid w:val="00B226D7"/>
    <w:rsid w:val="00B2668C"/>
    <w:rsid w:val="00B31EDD"/>
    <w:rsid w:val="00B322DA"/>
    <w:rsid w:val="00B33F1A"/>
    <w:rsid w:val="00B35265"/>
    <w:rsid w:val="00B35A4E"/>
    <w:rsid w:val="00B36C94"/>
    <w:rsid w:val="00B37DA0"/>
    <w:rsid w:val="00B425D6"/>
    <w:rsid w:val="00B42B8F"/>
    <w:rsid w:val="00B439B4"/>
    <w:rsid w:val="00B474A7"/>
    <w:rsid w:val="00B513F4"/>
    <w:rsid w:val="00B609A9"/>
    <w:rsid w:val="00B6170F"/>
    <w:rsid w:val="00B63809"/>
    <w:rsid w:val="00B6736F"/>
    <w:rsid w:val="00B70044"/>
    <w:rsid w:val="00B70B18"/>
    <w:rsid w:val="00B72F05"/>
    <w:rsid w:val="00B744EF"/>
    <w:rsid w:val="00B75A10"/>
    <w:rsid w:val="00B76A8E"/>
    <w:rsid w:val="00B8080F"/>
    <w:rsid w:val="00B83216"/>
    <w:rsid w:val="00B855BA"/>
    <w:rsid w:val="00B867E2"/>
    <w:rsid w:val="00B87A77"/>
    <w:rsid w:val="00B87DDC"/>
    <w:rsid w:val="00B91903"/>
    <w:rsid w:val="00B91AFA"/>
    <w:rsid w:val="00B96B12"/>
    <w:rsid w:val="00BA05EB"/>
    <w:rsid w:val="00BA5EDA"/>
    <w:rsid w:val="00BA65F2"/>
    <w:rsid w:val="00BA7A06"/>
    <w:rsid w:val="00BB0737"/>
    <w:rsid w:val="00BB119C"/>
    <w:rsid w:val="00BB238E"/>
    <w:rsid w:val="00BB2B16"/>
    <w:rsid w:val="00BB4172"/>
    <w:rsid w:val="00BB55EB"/>
    <w:rsid w:val="00BB5DFA"/>
    <w:rsid w:val="00BB6B28"/>
    <w:rsid w:val="00BC0D77"/>
    <w:rsid w:val="00BC240F"/>
    <w:rsid w:val="00BC2C4B"/>
    <w:rsid w:val="00BC3440"/>
    <w:rsid w:val="00BC3C89"/>
    <w:rsid w:val="00BC56C0"/>
    <w:rsid w:val="00BC5AB8"/>
    <w:rsid w:val="00BC665C"/>
    <w:rsid w:val="00BC78F1"/>
    <w:rsid w:val="00BD0896"/>
    <w:rsid w:val="00BD2947"/>
    <w:rsid w:val="00BD5C1F"/>
    <w:rsid w:val="00BD66DB"/>
    <w:rsid w:val="00BE336E"/>
    <w:rsid w:val="00BE627B"/>
    <w:rsid w:val="00BE62AB"/>
    <w:rsid w:val="00BF0872"/>
    <w:rsid w:val="00BF0E7B"/>
    <w:rsid w:val="00BF10E4"/>
    <w:rsid w:val="00BF14A4"/>
    <w:rsid w:val="00BF7098"/>
    <w:rsid w:val="00BF7EE9"/>
    <w:rsid w:val="00C0056C"/>
    <w:rsid w:val="00C01F7A"/>
    <w:rsid w:val="00C01F7E"/>
    <w:rsid w:val="00C0274E"/>
    <w:rsid w:val="00C05118"/>
    <w:rsid w:val="00C11406"/>
    <w:rsid w:val="00C11DAB"/>
    <w:rsid w:val="00C126A8"/>
    <w:rsid w:val="00C15A51"/>
    <w:rsid w:val="00C16B8C"/>
    <w:rsid w:val="00C17371"/>
    <w:rsid w:val="00C20A42"/>
    <w:rsid w:val="00C22556"/>
    <w:rsid w:val="00C22E03"/>
    <w:rsid w:val="00C24597"/>
    <w:rsid w:val="00C255FA"/>
    <w:rsid w:val="00C25E6D"/>
    <w:rsid w:val="00C2713E"/>
    <w:rsid w:val="00C27FA6"/>
    <w:rsid w:val="00C31199"/>
    <w:rsid w:val="00C3232A"/>
    <w:rsid w:val="00C3354A"/>
    <w:rsid w:val="00C3753C"/>
    <w:rsid w:val="00C37E0B"/>
    <w:rsid w:val="00C37F8A"/>
    <w:rsid w:val="00C43440"/>
    <w:rsid w:val="00C45461"/>
    <w:rsid w:val="00C454BA"/>
    <w:rsid w:val="00C45875"/>
    <w:rsid w:val="00C46149"/>
    <w:rsid w:val="00C4675A"/>
    <w:rsid w:val="00C47922"/>
    <w:rsid w:val="00C51240"/>
    <w:rsid w:val="00C5425B"/>
    <w:rsid w:val="00C546CD"/>
    <w:rsid w:val="00C55A2C"/>
    <w:rsid w:val="00C56583"/>
    <w:rsid w:val="00C628D5"/>
    <w:rsid w:val="00C631B8"/>
    <w:rsid w:val="00C64F8C"/>
    <w:rsid w:val="00C6506B"/>
    <w:rsid w:val="00C65168"/>
    <w:rsid w:val="00C72C1E"/>
    <w:rsid w:val="00C75F3B"/>
    <w:rsid w:val="00C8070C"/>
    <w:rsid w:val="00C841D2"/>
    <w:rsid w:val="00C8443C"/>
    <w:rsid w:val="00C86968"/>
    <w:rsid w:val="00C904CE"/>
    <w:rsid w:val="00C9189A"/>
    <w:rsid w:val="00C92222"/>
    <w:rsid w:val="00C92318"/>
    <w:rsid w:val="00C94ED6"/>
    <w:rsid w:val="00C971EC"/>
    <w:rsid w:val="00CA4649"/>
    <w:rsid w:val="00CA54CF"/>
    <w:rsid w:val="00CA68C4"/>
    <w:rsid w:val="00CA7E18"/>
    <w:rsid w:val="00CB16A1"/>
    <w:rsid w:val="00CB4B5B"/>
    <w:rsid w:val="00CC092C"/>
    <w:rsid w:val="00CC23E4"/>
    <w:rsid w:val="00CC69B4"/>
    <w:rsid w:val="00CD44F4"/>
    <w:rsid w:val="00CD48A5"/>
    <w:rsid w:val="00CD54AD"/>
    <w:rsid w:val="00CD63DA"/>
    <w:rsid w:val="00CE0C39"/>
    <w:rsid w:val="00CE17FD"/>
    <w:rsid w:val="00CE5F3B"/>
    <w:rsid w:val="00CE6D12"/>
    <w:rsid w:val="00CE72DC"/>
    <w:rsid w:val="00CE7758"/>
    <w:rsid w:val="00CE7A80"/>
    <w:rsid w:val="00CE7FA9"/>
    <w:rsid w:val="00CF19FF"/>
    <w:rsid w:val="00CF3B3F"/>
    <w:rsid w:val="00CF4984"/>
    <w:rsid w:val="00CF505A"/>
    <w:rsid w:val="00D01A44"/>
    <w:rsid w:val="00D021CB"/>
    <w:rsid w:val="00D0432F"/>
    <w:rsid w:val="00D06C8C"/>
    <w:rsid w:val="00D10051"/>
    <w:rsid w:val="00D13225"/>
    <w:rsid w:val="00D167C7"/>
    <w:rsid w:val="00D2479D"/>
    <w:rsid w:val="00D30818"/>
    <w:rsid w:val="00D31AE7"/>
    <w:rsid w:val="00D342F1"/>
    <w:rsid w:val="00D36956"/>
    <w:rsid w:val="00D416EC"/>
    <w:rsid w:val="00D45226"/>
    <w:rsid w:val="00D454C6"/>
    <w:rsid w:val="00D45F9C"/>
    <w:rsid w:val="00D46F4E"/>
    <w:rsid w:val="00D50403"/>
    <w:rsid w:val="00D552CF"/>
    <w:rsid w:val="00D57535"/>
    <w:rsid w:val="00D57FF0"/>
    <w:rsid w:val="00D620F4"/>
    <w:rsid w:val="00D621BE"/>
    <w:rsid w:val="00D70F10"/>
    <w:rsid w:val="00D72A52"/>
    <w:rsid w:val="00D7362E"/>
    <w:rsid w:val="00D73DF1"/>
    <w:rsid w:val="00D74455"/>
    <w:rsid w:val="00D744EC"/>
    <w:rsid w:val="00D801DC"/>
    <w:rsid w:val="00D82A96"/>
    <w:rsid w:val="00D84A5D"/>
    <w:rsid w:val="00D86DC5"/>
    <w:rsid w:val="00D900C4"/>
    <w:rsid w:val="00D93186"/>
    <w:rsid w:val="00D9552D"/>
    <w:rsid w:val="00D957E5"/>
    <w:rsid w:val="00D95CE5"/>
    <w:rsid w:val="00D97D69"/>
    <w:rsid w:val="00DA0D4A"/>
    <w:rsid w:val="00DA4FA4"/>
    <w:rsid w:val="00DA4FD0"/>
    <w:rsid w:val="00DA5D11"/>
    <w:rsid w:val="00DA6D35"/>
    <w:rsid w:val="00DA7CED"/>
    <w:rsid w:val="00DB0BBB"/>
    <w:rsid w:val="00DB21E0"/>
    <w:rsid w:val="00DB50BE"/>
    <w:rsid w:val="00DB6950"/>
    <w:rsid w:val="00DC0228"/>
    <w:rsid w:val="00DC25A6"/>
    <w:rsid w:val="00DC2B2A"/>
    <w:rsid w:val="00DD1C19"/>
    <w:rsid w:val="00DD1FDA"/>
    <w:rsid w:val="00DD3C65"/>
    <w:rsid w:val="00DD4163"/>
    <w:rsid w:val="00DD5C15"/>
    <w:rsid w:val="00DE1234"/>
    <w:rsid w:val="00DE296F"/>
    <w:rsid w:val="00DE324B"/>
    <w:rsid w:val="00DE56E4"/>
    <w:rsid w:val="00DE78AF"/>
    <w:rsid w:val="00DF558F"/>
    <w:rsid w:val="00DF693B"/>
    <w:rsid w:val="00DF7E33"/>
    <w:rsid w:val="00E00B0E"/>
    <w:rsid w:val="00E01A41"/>
    <w:rsid w:val="00E03370"/>
    <w:rsid w:val="00E039D2"/>
    <w:rsid w:val="00E03C1C"/>
    <w:rsid w:val="00E07415"/>
    <w:rsid w:val="00E07A3B"/>
    <w:rsid w:val="00E07D77"/>
    <w:rsid w:val="00E11A23"/>
    <w:rsid w:val="00E11E34"/>
    <w:rsid w:val="00E15149"/>
    <w:rsid w:val="00E169DF"/>
    <w:rsid w:val="00E17C6D"/>
    <w:rsid w:val="00E209F5"/>
    <w:rsid w:val="00E23659"/>
    <w:rsid w:val="00E2562A"/>
    <w:rsid w:val="00E30360"/>
    <w:rsid w:val="00E3086C"/>
    <w:rsid w:val="00E309B2"/>
    <w:rsid w:val="00E32F1C"/>
    <w:rsid w:val="00E33A2B"/>
    <w:rsid w:val="00E3458A"/>
    <w:rsid w:val="00E403DC"/>
    <w:rsid w:val="00E43345"/>
    <w:rsid w:val="00E45E21"/>
    <w:rsid w:val="00E518EC"/>
    <w:rsid w:val="00E51FD6"/>
    <w:rsid w:val="00E54991"/>
    <w:rsid w:val="00E56F6B"/>
    <w:rsid w:val="00E60809"/>
    <w:rsid w:val="00E613CC"/>
    <w:rsid w:val="00E64729"/>
    <w:rsid w:val="00E65673"/>
    <w:rsid w:val="00E663D9"/>
    <w:rsid w:val="00E672C9"/>
    <w:rsid w:val="00E679B4"/>
    <w:rsid w:val="00E71495"/>
    <w:rsid w:val="00E71C17"/>
    <w:rsid w:val="00E72591"/>
    <w:rsid w:val="00E73618"/>
    <w:rsid w:val="00E73A5A"/>
    <w:rsid w:val="00E73E8B"/>
    <w:rsid w:val="00E742CA"/>
    <w:rsid w:val="00E777F0"/>
    <w:rsid w:val="00E85D1E"/>
    <w:rsid w:val="00E87284"/>
    <w:rsid w:val="00E87E36"/>
    <w:rsid w:val="00E95F1E"/>
    <w:rsid w:val="00E96AD1"/>
    <w:rsid w:val="00EA52AC"/>
    <w:rsid w:val="00EA5E53"/>
    <w:rsid w:val="00EA74B8"/>
    <w:rsid w:val="00EB04AE"/>
    <w:rsid w:val="00EB1B4D"/>
    <w:rsid w:val="00EB4B09"/>
    <w:rsid w:val="00EB4C1A"/>
    <w:rsid w:val="00EC0449"/>
    <w:rsid w:val="00EC09FC"/>
    <w:rsid w:val="00EC0E38"/>
    <w:rsid w:val="00ED1350"/>
    <w:rsid w:val="00ED7572"/>
    <w:rsid w:val="00ED7EB0"/>
    <w:rsid w:val="00EE1764"/>
    <w:rsid w:val="00EE26B1"/>
    <w:rsid w:val="00EE4DD1"/>
    <w:rsid w:val="00EE6598"/>
    <w:rsid w:val="00EF06C3"/>
    <w:rsid w:val="00EF0C9E"/>
    <w:rsid w:val="00EF1374"/>
    <w:rsid w:val="00EF189C"/>
    <w:rsid w:val="00EF5459"/>
    <w:rsid w:val="00F00339"/>
    <w:rsid w:val="00F036D7"/>
    <w:rsid w:val="00F12080"/>
    <w:rsid w:val="00F13ECE"/>
    <w:rsid w:val="00F16688"/>
    <w:rsid w:val="00F208DC"/>
    <w:rsid w:val="00F20E71"/>
    <w:rsid w:val="00F224FF"/>
    <w:rsid w:val="00F228C9"/>
    <w:rsid w:val="00F265B8"/>
    <w:rsid w:val="00F270E6"/>
    <w:rsid w:val="00F313F4"/>
    <w:rsid w:val="00F33150"/>
    <w:rsid w:val="00F34C80"/>
    <w:rsid w:val="00F36A24"/>
    <w:rsid w:val="00F3766C"/>
    <w:rsid w:val="00F37CAD"/>
    <w:rsid w:val="00F41654"/>
    <w:rsid w:val="00F47EBA"/>
    <w:rsid w:val="00F5143D"/>
    <w:rsid w:val="00F570F5"/>
    <w:rsid w:val="00F62388"/>
    <w:rsid w:val="00F6375E"/>
    <w:rsid w:val="00F65860"/>
    <w:rsid w:val="00F66317"/>
    <w:rsid w:val="00F66C18"/>
    <w:rsid w:val="00F66EB0"/>
    <w:rsid w:val="00F6783A"/>
    <w:rsid w:val="00F67FBD"/>
    <w:rsid w:val="00F71034"/>
    <w:rsid w:val="00F74690"/>
    <w:rsid w:val="00F75A42"/>
    <w:rsid w:val="00F81C84"/>
    <w:rsid w:val="00F82A01"/>
    <w:rsid w:val="00F8334C"/>
    <w:rsid w:val="00F8677D"/>
    <w:rsid w:val="00F86F78"/>
    <w:rsid w:val="00F91CD5"/>
    <w:rsid w:val="00F95B0E"/>
    <w:rsid w:val="00F95CD0"/>
    <w:rsid w:val="00F96C48"/>
    <w:rsid w:val="00F96E10"/>
    <w:rsid w:val="00F970D7"/>
    <w:rsid w:val="00F977E3"/>
    <w:rsid w:val="00FA1898"/>
    <w:rsid w:val="00FA1AF2"/>
    <w:rsid w:val="00FA1AFA"/>
    <w:rsid w:val="00FA5C5B"/>
    <w:rsid w:val="00FB0FFE"/>
    <w:rsid w:val="00FB2704"/>
    <w:rsid w:val="00FB27F1"/>
    <w:rsid w:val="00FB2DCF"/>
    <w:rsid w:val="00FB4C9E"/>
    <w:rsid w:val="00FB5507"/>
    <w:rsid w:val="00FB5677"/>
    <w:rsid w:val="00FC0D42"/>
    <w:rsid w:val="00FC14AA"/>
    <w:rsid w:val="00FC1E42"/>
    <w:rsid w:val="00FC3363"/>
    <w:rsid w:val="00FC5E5D"/>
    <w:rsid w:val="00FC6224"/>
    <w:rsid w:val="00FC63E7"/>
    <w:rsid w:val="00FC6FD8"/>
    <w:rsid w:val="00FD289F"/>
    <w:rsid w:val="00FD3740"/>
    <w:rsid w:val="00FD4630"/>
    <w:rsid w:val="00FD5863"/>
    <w:rsid w:val="00FD6DFC"/>
    <w:rsid w:val="00FD78BB"/>
    <w:rsid w:val="00FE0840"/>
    <w:rsid w:val="00FE0E9D"/>
    <w:rsid w:val="00FE4898"/>
    <w:rsid w:val="00FE7421"/>
    <w:rsid w:val="00FE7535"/>
    <w:rsid w:val="00FF0F01"/>
    <w:rsid w:val="00FF1580"/>
    <w:rsid w:val="00FF33FD"/>
    <w:rsid w:val="00FF3430"/>
    <w:rsid w:val="00FF3529"/>
    <w:rsid w:val="00FF37C4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6A59316-8C68-444B-8189-30197A45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2E57F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E57F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6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aliases w:val="мой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  <w:style w:type="character" w:customStyle="1" w:styleId="60">
    <w:name w:val="Заголовок 6 Знак"/>
    <w:link w:val="6"/>
    <w:semiHidden/>
    <w:rsid w:val="002E57FE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70">
    <w:name w:val="Заголовок 7 Знак"/>
    <w:link w:val="7"/>
    <w:semiHidden/>
    <w:rsid w:val="002E57FE"/>
    <w:rPr>
      <w:rFonts w:ascii="Calibri" w:eastAsia="Times New Roman" w:hAnsi="Calibri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0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00CD1-7B1C-4933-8F99-1BFB46A35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2026-01-21T05:23:00Z</cp:lastPrinted>
  <dcterms:created xsi:type="dcterms:W3CDTF">2026-02-06T12:31:00Z</dcterms:created>
  <dcterms:modified xsi:type="dcterms:W3CDTF">2026-02-06T12:31:00Z</dcterms:modified>
</cp:coreProperties>
</file>