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5126" w:rsidRDefault="002C37FE" w:rsidP="00215126">
      <w:pPr>
        <w:pStyle w:val="afb"/>
        <w:spacing w:line="360" w:lineRule="auto"/>
        <w:rPr>
          <w:sz w:val="16"/>
        </w:rPr>
      </w:pPr>
      <w:r>
        <w:rPr>
          <w:b w:val="0"/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E635B5" w:rsidRDefault="00E635B5" w:rsidP="0021512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171356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73fgIAAA4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wlP73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E635B5" w:rsidRDefault="00E635B5" w:rsidP="0021512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3171356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15126" w:rsidRDefault="00215126" w:rsidP="00215126">
      <w:pPr>
        <w:pStyle w:val="afb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215126" w:rsidRDefault="00215126" w:rsidP="00215126">
      <w:pPr>
        <w:pStyle w:val="2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РАСПОРЯЖЕНИЕ</w:t>
      </w:r>
    </w:p>
    <w:p w:rsidR="00215126" w:rsidRDefault="002C37FE" w:rsidP="00215126">
      <w:pPr>
        <w:jc w:val="center"/>
        <w:rPr>
          <w:sz w:val="28"/>
        </w:rPr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1524000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FA6C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0pt" to="49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483B26" w:rsidRDefault="00483B26" w:rsidP="00215126">
      <w:pPr>
        <w:jc w:val="center"/>
        <w:rPr>
          <w:sz w:val="28"/>
        </w:rPr>
      </w:pPr>
    </w:p>
    <w:p w:rsidR="00215126" w:rsidRDefault="00F54873" w:rsidP="00215126">
      <w:pPr>
        <w:jc w:val="center"/>
        <w:rPr>
          <w:sz w:val="28"/>
        </w:rPr>
      </w:pPr>
      <w:r>
        <w:rPr>
          <w:sz w:val="28"/>
        </w:rPr>
        <w:t>03 февраля 2026 г.</w:t>
      </w:r>
      <w:r w:rsidR="00215126" w:rsidRPr="006C5B9A">
        <w:rPr>
          <w:sz w:val="28"/>
        </w:rPr>
        <w:t xml:space="preserve">  </w:t>
      </w:r>
      <w:r w:rsidR="00215126">
        <w:rPr>
          <w:sz w:val="28"/>
        </w:rPr>
        <w:t xml:space="preserve">                                            </w:t>
      </w:r>
      <w:r>
        <w:rPr>
          <w:sz w:val="28"/>
        </w:rPr>
        <w:t xml:space="preserve">  </w:t>
      </w:r>
      <w:r w:rsidR="00215126">
        <w:rPr>
          <w:sz w:val="28"/>
        </w:rPr>
        <w:t xml:space="preserve">       </w:t>
      </w:r>
      <w:r w:rsidR="00483B26">
        <w:rPr>
          <w:sz w:val="28"/>
        </w:rPr>
        <w:t xml:space="preserve">                             </w:t>
      </w:r>
      <w:r w:rsidR="00215126" w:rsidRPr="006C5B9A">
        <w:rPr>
          <w:sz w:val="28"/>
        </w:rPr>
        <w:t>№</w:t>
      </w:r>
      <w:r>
        <w:rPr>
          <w:sz w:val="28"/>
        </w:rPr>
        <w:t xml:space="preserve"> 01-44р</w:t>
      </w:r>
    </w:p>
    <w:p w:rsidR="00215126" w:rsidRDefault="00215126" w:rsidP="00215126">
      <w:pPr>
        <w:jc w:val="center"/>
        <w:rPr>
          <w:sz w:val="28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876"/>
      </w:tblGrid>
      <w:tr w:rsidR="00B55162" w:rsidRPr="00785B4F" w:rsidTr="00785B4F">
        <w:tc>
          <w:tcPr>
            <w:tcW w:w="5012" w:type="dxa"/>
            <w:shd w:val="clear" w:color="auto" w:fill="auto"/>
          </w:tcPr>
          <w:p w:rsidR="00B55162" w:rsidRPr="00785B4F" w:rsidRDefault="00B55162" w:rsidP="003C5C20">
            <w:pPr>
              <w:rPr>
                <w:b/>
                <w:color w:val="000000"/>
                <w:spacing w:val="-2"/>
                <w:sz w:val="28"/>
              </w:rPr>
            </w:pPr>
            <w:bookmarkStart w:id="2" w:name="_GoBack"/>
            <w:r w:rsidRPr="00785B4F">
              <w:rPr>
                <w:b/>
                <w:color w:val="000000"/>
                <w:spacing w:val="-2"/>
                <w:sz w:val="28"/>
              </w:rPr>
              <w:t xml:space="preserve">Об утверждении состава балансовой комиссии по рассмотрению итогов финансово-хозяйственной деятельности предприятий </w:t>
            </w:r>
            <w:r w:rsidR="00771D84">
              <w:rPr>
                <w:b/>
                <w:color w:val="000000"/>
                <w:spacing w:val="-2"/>
                <w:sz w:val="28"/>
              </w:rPr>
              <w:br/>
            </w:r>
            <w:r w:rsidRPr="00785B4F">
              <w:rPr>
                <w:b/>
                <w:color w:val="000000"/>
                <w:spacing w:val="-2"/>
                <w:sz w:val="28"/>
              </w:rPr>
              <w:t xml:space="preserve">и учреждений, находящихся </w:t>
            </w:r>
            <w:r w:rsidR="00771D84">
              <w:rPr>
                <w:b/>
                <w:color w:val="000000"/>
                <w:spacing w:val="-2"/>
                <w:sz w:val="28"/>
              </w:rPr>
              <w:br/>
            </w:r>
            <w:r w:rsidRPr="00785B4F">
              <w:rPr>
                <w:b/>
                <w:color w:val="000000"/>
                <w:spacing w:val="-2"/>
                <w:sz w:val="28"/>
              </w:rPr>
              <w:t xml:space="preserve">в ведении администрации </w:t>
            </w:r>
            <w:r w:rsidR="00771D84">
              <w:rPr>
                <w:b/>
                <w:color w:val="000000"/>
                <w:spacing w:val="-2"/>
                <w:sz w:val="28"/>
              </w:rPr>
              <w:br/>
            </w:r>
            <w:r w:rsidRPr="00785B4F">
              <w:rPr>
                <w:b/>
                <w:color w:val="000000"/>
                <w:spacing w:val="-2"/>
                <w:sz w:val="28"/>
              </w:rPr>
              <w:t>города Байконур</w:t>
            </w:r>
            <w:bookmarkEnd w:id="2"/>
          </w:p>
        </w:tc>
        <w:tc>
          <w:tcPr>
            <w:tcW w:w="5012" w:type="dxa"/>
            <w:shd w:val="clear" w:color="auto" w:fill="auto"/>
          </w:tcPr>
          <w:p w:rsidR="00B55162" w:rsidRPr="00785B4F" w:rsidRDefault="00B55162" w:rsidP="003C5C20">
            <w:pPr>
              <w:rPr>
                <w:b/>
                <w:color w:val="000000"/>
                <w:spacing w:val="-2"/>
                <w:sz w:val="28"/>
              </w:rPr>
            </w:pPr>
          </w:p>
        </w:tc>
      </w:tr>
    </w:tbl>
    <w:p w:rsidR="00B55162" w:rsidRDefault="00B55162" w:rsidP="003C5C20">
      <w:pPr>
        <w:shd w:val="clear" w:color="auto" w:fill="FFFFFF"/>
        <w:rPr>
          <w:b/>
          <w:color w:val="000000"/>
          <w:spacing w:val="-2"/>
          <w:sz w:val="28"/>
        </w:rPr>
      </w:pPr>
    </w:p>
    <w:p w:rsidR="00A82C79" w:rsidRDefault="00A82C79" w:rsidP="003C5C20">
      <w:pPr>
        <w:shd w:val="clear" w:color="auto" w:fill="FFFFFF"/>
        <w:rPr>
          <w:b/>
          <w:color w:val="000000"/>
          <w:spacing w:val="-2"/>
          <w:sz w:val="28"/>
        </w:rPr>
      </w:pPr>
    </w:p>
    <w:p w:rsidR="003B1B1D" w:rsidRDefault="00FB1513" w:rsidP="00A82C79">
      <w:pPr>
        <w:pStyle w:val="ab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 w:rsidRPr="00FB1513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F22119">
        <w:rPr>
          <w:color w:val="000000"/>
          <w:sz w:val="28"/>
          <w:szCs w:val="28"/>
        </w:rPr>
        <w:br/>
      </w:r>
      <w:r w:rsidRPr="00FB1513">
        <w:rPr>
          <w:color w:val="000000"/>
          <w:sz w:val="28"/>
          <w:szCs w:val="28"/>
        </w:rPr>
        <w:t>его органов исполнительной власти от 23 декабря 1995 г.</w:t>
      </w:r>
      <w:r>
        <w:rPr>
          <w:color w:val="000000"/>
          <w:sz w:val="28"/>
          <w:szCs w:val="28"/>
        </w:rPr>
        <w:t>, в</w:t>
      </w:r>
      <w:r w:rsidR="00A467D1">
        <w:rPr>
          <w:color w:val="000000"/>
          <w:sz w:val="28"/>
          <w:szCs w:val="28"/>
        </w:rPr>
        <w:t xml:space="preserve"> соответствии </w:t>
      </w:r>
      <w:r>
        <w:rPr>
          <w:color w:val="000000"/>
          <w:sz w:val="28"/>
          <w:szCs w:val="28"/>
        </w:rPr>
        <w:br/>
      </w:r>
      <w:r w:rsidR="00A467D1">
        <w:rPr>
          <w:color w:val="000000"/>
          <w:sz w:val="28"/>
          <w:szCs w:val="28"/>
        </w:rPr>
        <w:t xml:space="preserve">с </w:t>
      </w:r>
      <w:r w:rsidR="00984323">
        <w:rPr>
          <w:color w:val="000000"/>
          <w:sz w:val="28"/>
          <w:szCs w:val="28"/>
        </w:rPr>
        <w:t xml:space="preserve">Положением о балансовой комиссии </w:t>
      </w:r>
      <w:r w:rsidR="00984323" w:rsidRPr="00984323">
        <w:rPr>
          <w:color w:val="000000"/>
          <w:sz w:val="28"/>
          <w:szCs w:val="28"/>
        </w:rPr>
        <w:t xml:space="preserve">по рассмотрению итогов финансово-хозяйственной деятельности предприятий и учреждений, находящихся в ведении администрации города </w:t>
      </w:r>
      <w:r w:rsidR="003C2DCF">
        <w:rPr>
          <w:color w:val="000000"/>
          <w:sz w:val="28"/>
          <w:szCs w:val="28"/>
        </w:rPr>
        <w:t>Байконур, утвержденным постановлением Главы администрации города Байконур от 02 июля 2015 г.</w:t>
      </w:r>
      <w:r>
        <w:rPr>
          <w:color w:val="000000"/>
          <w:sz w:val="28"/>
          <w:szCs w:val="28"/>
        </w:rPr>
        <w:t xml:space="preserve"> </w:t>
      </w:r>
      <w:r w:rsidR="003C2DCF">
        <w:rPr>
          <w:color w:val="000000"/>
          <w:sz w:val="28"/>
          <w:szCs w:val="28"/>
        </w:rPr>
        <w:t>№ 131</w:t>
      </w:r>
      <w:r w:rsidR="00984323" w:rsidRPr="00984323">
        <w:rPr>
          <w:color w:val="000000"/>
          <w:sz w:val="28"/>
          <w:szCs w:val="28"/>
        </w:rPr>
        <w:t xml:space="preserve"> </w:t>
      </w:r>
      <w:r w:rsidR="003C2DCF">
        <w:rPr>
          <w:color w:val="000000"/>
          <w:sz w:val="28"/>
          <w:szCs w:val="28"/>
        </w:rPr>
        <w:t>«</w:t>
      </w:r>
      <w:r w:rsidR="003C2DCF" w:rsidRPr="003C2DCF">
        <w:rPr>
          <w:color w:val="000000"/>
          <w:sz w:val="28"/>
          <w:szCs w:val="28"/>
        </w:rPr>
        <w:t xml:space="preserve">О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</w:t>
      </w:r>
      <w:r w:rsidR="003C2DCF">
        <w:rPr>
          <w:color w:val="000000"/>
          <w:sz w:val="28"/>
          <w:szCs w:val="28"/>
        </w:rPr>
        <w:t>Байконур» (с изменениями)</w:t>
      </w:r>
      <w:r w:rsidR="003B1B1D">
        <w:rPr>
          <w:color w:val="000000"/>
          <w:sz w:val="28"/>
          <w:szCs w:val="28"/>
        </w:rPr>
        <w:t>:</w:t>
      </w:r>
    </w:p>
    <w:p w:rsidR="00E635B5" w:rsidRDefault="003C5C20" w:rsidP="00E635B5">
      <w:pPr>
        <w:pStyle w:val="ab"/>
        <w:numPr>
          <w:ilvl w:val="0"/>
          <w:numId w:val="22"/>
        </w:numPr>
        <w:spacing w:after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Утвердить </w:t>
      </w:r>
      <w:r w:rsidR="000B69B5">
        <w:rPr>
          <w:color w:val="000000"/>
          <w:sz w:val="28"/>
        </w:rPr>
        <w:t>прилагаемый</w:t>
      </w:r>
      <w:r w:rsidR="00C24F6E">
        <w:rPr>
          <w:color w:val="000000"/>
          <w:sz w:val="28"/>
        </w:rPr>
        <w:t xml:space="preserve"> к настоящему распоряжению</w:t>
      </w:r>
      <w:r w:rsidR="000B69B5">
        <w:rPr>
          <w:color w:val="000000"/>
          <w:sz w:val="28"/>
        </w:rPr>
        <w:t xml:space="preserve"> </w:t>
      </w:r>
      <w:r w:rsidR="003B1B1D">
        <w:rPr>
          <w:color w:val="000000"/>
          <w:sz w:val="28"/>
        </w:rPr>
        <w:t xml:space="preserve">состав </w:t>
      </w:r>
      <w:r w:rsidR="003B1B1D" w:rsidRPr="003B1B1D">
        <w:rPr>
          <w:color w:val="000000"/>
          <w:sz w:val="28"/>
        </w:rPr>
        <w:t>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</w:r>
      <w:r w:rsidR="00E635B5">
        <w:rPr>
          <w:color w:val="000000"/>
          <w:sz w:val="28"/>
        </w:rPr>
        <w:t>.</w:t>
      </w:r>
    </w:p>
    <w:p w:rsidR="00E635B5" w:rsidRPr="00E635B5" w:rsidRDefault="00BD339C" w:rsidP="00E635B5">
      <w:pPr>
        <w:pStyle w:val="ab"/>
        <w:numPr>
          <w:ilvl w:val="0"/>
          <w:numId w:val="22"/>
        </w:numPr>
        <w:spacing w:after="0" w:line="360" w:lineRule="auto"/>
        <w:jc w:val="both"/>
        <w:rPr>
          <w:color w:val="000000"/>
          <w:sz w:val="28"/>
        </w:rPr>
      </w:pPr>
      <w:r w:rsidRPr="00E635B5">
        <w:rPr>
          <w:sz w:val="28"/>
        </w:rPr>
        <w:t>Признать утратившим</w:t>
      </w:r>
      <w:r w:rsidR="00E635B5" w:rsidRPr="00E635B5">
        <w:rPr>
          <w:sz w:val="28"/>
        </w:rPr>
        <w:t>и</w:t>
      </w:r>
      <w:r w:rsidRPr="00E635B5">
        <w:rPr>
          <w:sz w:val="28"/>
        </w:rPr>
        <w:t xml:space="preserve"> силу</w:t>
      </w:r>
      <w:r w:rsidR="00E635B5" w:rsidRPr="00E635B5">
        <w:rPr>
          <w:sz w:val="28"/>
        </w:rPr>
        <w:t>:</w:t>
      </w:r>
    </w:p>
    <w:p w:rsidR="00E635B5" w:rsidRPr="00E635B5" w:rsidRDefault="00E635B5" w:rsidP="00E635B5">
      <w:pPr>
        <w:pStyle w:val="af9"/>
        <w:numPr>
          <w:ilvl w:val="0"/>
          <w:numId w:val="21"/>
        </w:numPr>
        <w:suppressAutoHyphens/>
        <w:spacing w:line="36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0"/>
          <w:lang w:eastAsia="zh-CN"/>
        </w:rPr>
      </w:pPr>
    </w:p>
    <w:p w:rsidR="00E635B5" w:rsidRPr="00E635B5" w:rsidRDefault="00E635B5" w:rsidP="00E635B5">
      <w:pPr>
        <w:pStyle w:val="af9"/>
        <w:numPr>
          <w:ilvl w:val="0"/>
          <w:numId w:val="21"/>
        </w:numPr>
        <w:suppressAutoHyphens/>
        <w:spacing w:line="36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0"/>
          <w:lang w:eastAsia="zh-CN"/>
        </w:rPr>
      </w:pPr>
    </w:p>
    <w:p w:rsidR="00BD339C" w:rsidRDefault="00E635B5" w:rsidP="00E635B5">
      <w:pPr>
        <w:pStyle w:val="ab"/>
        <w:numPr>
          <w:ilvl w:val="1"/>
          <w:numId w:val="21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Р</w:t>
      </w:r>
      <w:r w:rsidR="00BD339C">
        <w:rPr>
          <w:sz w:val="28"/>
        </w:rPr>
        <w:t xml:space="preserve">аспоряжение Главы администрации города Байконур от </w:t>
      </w:r>
      <w:r w:rsidR="00D308C6">
        <w:rPr>
          <w:sz w:val="28"/>
        </w:rPr>
        <w:t>13</w:t>
      </w:r>
      <w:r w:rsidR="00BD339C">
        <w:rPr>
          <w:sz w:val="28"/>
        </w:rPr>
        <w:t xml:space="preserve"> </w:t>
      </w:r>
      <w:r w:rsidR="00D308C6">
        <w:rPr>
          <w:sz w:val="28"/>
        </w:rPr>
        <w:t>сентября</w:t>
      </w:r>
      <w:r w:rsidR="00BD339C">
        <w:rPr>
          <w:sz w:val="28"/>
        </w:rPr>
        <w:t xml:space="preserve"> 20</w:t>
      </w:r>
      <w:r w:rsidR="00611CBC">
        <w:rPr>
          <w:sz w:val="28"/>
        </w:rPr>
        <w:t>2</w:t>
      </w:r>
      <w:r w:rsidR="00347012">
        <w:rPr>
          <w:sz w:val="28"/>
        </w:rPr>
        <w:t>3</w:t>
      </w:r>
      <w:r w:rsidR="00BD339C">
        <w:rPr>
          <w:sz w:val="28"/>
        </w:rPr>
        <w:t xml:space="preserve"> г. № 01-</w:t>
      </w:r>
      <w:r w:rsidR="00A9543F">
        <w:rPr>
          <w:sz w:val="28"/>
        </w:rPr>
        <w:t>352</w:t>
      </w:r>
      <w:r w:rsidR="00BD339C">
        <w:rPr>
          <w:sz w:val="28"/>
        </w:rPr>
        <w:t>р «</w:t>
      </w:r>
      <w:r w:rsidR="0061319B">
        <w:rPr>
          <w:sz w:val="28"/>
        </w:rPr>
        <w:t xml:space="preserve">Об утверждении состава балансовой комиссии </w:t>
      </w:r>
      <w:r>
        <w:rPr>
          <w:sz w:val="28"/>
        </w:rPr>
        <w:br/>
        <w:t xml:space="preserve">по </w:t>
      </w:r>
      <w:r w:rsidR="00BD339C">
        <w:rPr>
          <w:sz w:val="28"/>
        </w:rPr>
        <w:t>рассмотрению итогов финансово – хозяйственной деятельности предприятий и учреждений, находящихся в ведении администрации города Байконур»</w:t>
      </w:r>
      <w:r w:rsidR="0061319B">
        <w:rPr>
          <w:sz w:val="28"/>
        </w:rPr>
        <w:t>.</w:t>
      </w:r>
    </w:p>
    <w:p w:rsidR="00D308C6" w:rsidRDefault="00E635B5" w:rsidP="00E635B5">
      <w:pPr>
        <w:pStyle w:val="ab"/>
        <w:numPr>
          <w:ilvl w:val="1"/>
          <w:numId w:val="21"/>
        </w:numPr>
        <w:spacing w:after="0" w:line="360" w:lineRule="auto"/>
        <w:jc w:val="both"/>
        <w:rPr>
          <w:sz w:val="28"/>
        </w:rPr>
      </w:pPr>
      <w:r>
        <w:rPr>
          <w:sz w:val="28"/>
        </w:rPr>
        <w:lastRenderedPageBreak/>
        <w:t>Р</w:t>
      </w:r>
      <w:r w:rsidR="00D308C6">
        <w:rPr>
          <w:sz w:val="28"/>
        </w:rPr>
        <w:t>аспоряжение Главы администрац</w:t>
      </w:r>
      <w:r>
        <w:rPr>
          <w:sz w:val="28"/>
        </w:rPr>
        <w:t xml:space="preserve">ии города Байконур </w:t>
      </w:r>
      <w:r>
        <w:rPr>
          <w:sz w:val="28"/>
        </w:rPr>
        <w:br/>
        <w:t xml:space="preserve">от 24 января </w:t>
      </w:r>
      <w:r w:rsidR="00D308C6">
        <w:rPr>
          <w:sz w:val="28"/>
        </w:rPr>
        <w:t xml:space="preserve">2024 г. № 01-21р «О внесении изменений в состав балансовой комиссии по рассмотрению итогов финансово – хозяйственной деятельности предприятий и учреждений, находящихся в ведении администрации города Байконур, утвержденный распоряжением Главы администрации города Байконур </w:t>
      </w:r>
      <w:r>
        <w:rPr>
          <w:sz w:val="28"/>
        </w:rPr>
        <w:br/>
      </w:r>
      <w:r w:rsidR="00D308C6">
        <w:rPr>
          <w:sz w:val="28"/>
        </w:rPr>
        <w:t>от 13 сентября 2023 г. № 01-352р».</w:t>
      </w:r>
    </w:p>
    <w:p w:rsidR="00E635B5" w:rsidRDefault="00E635B5" w:rsidP="00611CBC">
      <w:pPr>
        <w:pStyle w:val="ab"/>
        <w:numPr>
          <w:ilvl w:val="1"/>
          <w:numId w:val="21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Р</w:t>
      </w:r>
      <w:r w:rsidR="00D308C6">
        <w:rPr>
          <w:sz w:val="28"/>
        </w:rPr>
        <w:t xml:space="preserve">аспоряжение Главы администрации города Байконур от 16 мая 2024 г. № 01-247р «О внесении изменений в состав балансовой комиссии </w:t>
      </w:r>
      <w:r>
        <w:rPr>
          <w:sz w:val="28"/>
        </w:rPr>
        <w:br/>
      </w:r>
      <w:r w:rsidR="00D308C6">
        <w:rPr>
          <w:sz w:val="28"/>
        </w:rPr>
        <w:t xml:space="preserve">по рассмотрению итогов финансово – хозяйственной деятельности предприятий и учреждений, находящихся в ведении администрации города Байконур, утвержденный распоряжением Главы администрации города Байконур </w:t>
      </w:r>
      <w:r>
        <w:rPr>
          <w:sz w:val="28"/>
        </w:rPr>
        <w:br/>
      </w:r>
      <w:r w:rsidR="00D308C6">
        <w:rPr>
          <w:sz w:val="28"/>
        </w:rPr>
        <w:t>от 13 сентября 2023 г. №</w:t>
      </w:r>
      <w:r>
        <w:rPr>
          <w:sz w:val="28"/>
        </w:rPr>
        <w:t xml:space="preserve"> 01-352р».</w:t>
      </w:r>
    </w:p>
    <w:p w:rsidR="00E635B5" w:rsidRDefault="00E635B5" w:rsidP="00E635B5">
      <w:pPr>
        <w:pStyle w:val="ab"/>
        <w:numPr>
          <w:ilvl w:val="1"/>
          <w:numId w:val="21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Р</w:t>
      </w:r>
      <w:r w:rsidR="00D308C6" w:rsidRPr="00E635B5">
        <w:rPr>
          <w:sz w:val="28"/>
        </w:rPr>
        <w:t xml:space="preserve">аспоряжение Главы администрации города Байконур </w:t>
      </w:r>
      <w:r w:rsidR="006C25BA">
        <w:rPr>
          <w:sz w:val="28"/>
        </w:rPr>
        <w:br/>
      </w:r>
      <w:r w:rsidR="00D308C6" w:rsidRPr="00E635B5">
        <w:rPr>
          <w:sz w:val="28"/>
        </w:rPr>
        <w:t xml:space="preserve">от 11 декабря 2024 г. № 01-570р «О внесении изменений в состав балансовой комиссии по рассмотрению итогов финансово – хозяйственной деятельности предприятий и учреждений, находящихся в ведении администрации </w:t>
      </w:r>
      <w:r w:rsidR="006C25BA">
        <w:rPr>
          <w:sz w:val="28"/>
        </w:rPr>
        <w:br/>
      </w:r>
      <w:r w:rsidR="00D308C6" w:rsidRPr="00E635B5">
        <w:rPr>
          <w:sz w:val="28"/>
        </w:rPr>
        <w:t>города Байконур, утвержденный распоряжением Главы администрации города Байконур от 13 сентября 2023 г. № 01-352р».</w:t>
      </w:r>
    </w:p>
    <w:p w:rsidR="00E635B5" w:rsidRDefault="00E635B5" w:rsidP="00611CBC">
      <w:pPr>
        <w:pStyle w:val="ab"/>
        <w:numPr>
          <w:ilvl w:val="1"/>
          <w:numId w:val="21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Р</w:t>
      </w:r>
      <w:r w:rsidR="00D308C6">
        <w:rPr>
          <w:sz w:val="28"/>
        </w:rPr>
        <w:t xml:space="preserve">аспоряжение Главы администрации города Байконур </w:t>
      </w:r>
      <w:r w:rsidR="006C25BA">
        <w:rPr>
          <w:sz w:val="28"/>
        </w:rPr>
        <w:br/>
      </w:r>
      <w:r w:rsidR="00D308C6">
        <w:rPr>
          <w:sz w:val="28"/>
        </w:rPr>
        <w:t xml:space="preserve">от 18 февраля 2025 г. № 01-80р «О внесении изменений в состав балансовой комиссии по рассмотрению итогов финансово – хозяйственной деятельности предприятий и учреждений, находящихся в ведении администрации </w:t>
      </w:r>
      <w:r w:rsidR="006C25BA">
        <w:rPr>
          <w:sz w:val="28"/>
        </w:rPr>
        <w:br/>
      </w:r>
      <w:r w:rsidR="00D308C6">
        <w:rPr>
          <w:sz w:val="28"/>
        </w:rPr>
        <w:t>города Байконур, утвержденный распоряжением Главы администрации города Байконур от 13 сентября 2023 г. № 01-352р».</w:t>
      </w:r>
    </w:p>
    <w:p w:rsidR="00D308C6" w:rsidRPr="00E635B5" w:rsidRDefault="00E635B5" w:rsidP="00611CBC">
      <w:pPr>
        <w:pStyle w:val="ab"/>
        <w:numPr>
          <w:ilvl w:val="1"/>
          <w:numId w:val="21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Р</w:t>
      </w:r>
      <w:r w:rsidR="00D308C6" w:rsidRPr="00E635B5">
        <w:rPr>
          <w:sz w:val="28"/>
        </w:rPr>
        <w:t xml:space="preserve">аспоряжение Главы администрации города Байконур от 15 мая 2025 г. № 01-277р «О внесении изменений в состав балансовой комиссии </w:t>
      </w:r>
      <w:r w:rsidR="006C25BA">
        <w:rPr>
          <w:sz w:val="28"/>
        </w:rPr>
        <w:br/>
      </w:r>
      <w:r w:rsidR="00D308C6" w:rsidRPr="00E635B5">
        <w:rPr>
          <w:sz w:val="28"/>
        </w:rPr>
        <w:t xml:space="preserve">по рассмотрению итогов финансово – хозяйственной деятельности предприятий и учреждений, находящихся в ведении администрации города Байконур, утвержденный распоряжением Главы администрации города Байконур </w:t>
      </w:r>
      <w:r w:rsidR="006C25BA">
        <w:rPr>
          <w:sz w:val="28"/>
        </w:rPr>
        <w:br/>
      </w:r>
      <w:r w:rsidR="00D308C6" w:rsidRPr="00E635B5">
        <w:rPr>
          <w:sz w:val="28"/>
        </w:rPr>
        <w:t>от 13 сентября 2023 г. № 01-352р».</w:t>
      </w:r>
    </w:p>
    <w:p w:rsidR="00E635B5" w:rsidRDefault="0061319B" w:rsidP="00E635B5">
      <w:pPr>
        <w:numPr>
          <w:ilvl w:val="0"/>
          <w:numId w:val="21"/>
        </w:numPr>
        <w:shd w:val="clear" w:color="auto" w:fill="FFFFFF"/>
        <w:spacing w:line="360" w:lineRule="auto"/>
        <w:ind w:right="48"/>
        <w:jc w:val="both"/>
        <w:rPr>
          <w:sz w:val="28"/>
        </w:rPr>
      </w:pPr>
      <w:r>
        <w:rPr>
          <w:sz w:val="28"/>
        </w:rPr>
        <w:t xml:space="preserve">Аппарату Главы администрации города Байконур в установленные сроки организовать </w:t>
      </w:r>
      <w:r w:rsidR="001F457B">
        <w:rPr>
          <w:sz w:val="28"/>
        </w:rPr>
        <w:t xml:space="preserve">опубликование </w:t>
      </w:r>
      <w:r>
        <w:rPr>
          <w:sz w:val="28"/>
        </w:rPr>
        <w:t>настояще</w:t>
      </w:r>
      <w:r w:rsidR="001F457B">
        <w:rPr>
          <w:sz w:val="28"/>
        </w:rPr>
        <w:t xml:space="preserve">го </w:t>
      </w:r>
      <w:r>
        <w:rPr>
          <w:sz w:val="28"/>
        </w:rPr>
        <w:t>распоряжени</w:t>
      </w:r>
      <w:r w:rsidR="001F457B">
        <w:rPr>
          <w:sz w:val="28"/>
        </w:rPr>
        <w:t>я</w:t>
      </w:r>
      <w:r>
        <w:rPr>
          <w:sz w:val="28"/>
        </w:rPr>
        <w:t xml:space="preserve"> </w:t>
      </w:r>
      <w:r w:rsidR="00A82C79">
        <w:rPr>
          <w:sz w:val="28"/>
        </w:rPr>
        <w:t>в газете «Байконур»</w:t>
      </w:r>
      <w:r w:rsidR="003C5C20" w:rsidRPr="00341516">
        <w:rPr>
          <w:sz w:val="28"/>
        </w:rPr>
        <w:t xml:space="preserve"> </w:t>
      </w:r>
      <w:r w:rsidR="006C25BA">
        <w:rPr>
          <w:sz w:val="28"/>
        </w:rPr>
        <w:br/>
      </w:r>
      <w:r>
        <w:rPr>
          <w:sz w:val="28"/>
        </w:rPr>
        <w:t xml:space="preserve">и на официальном сайте </w:t>
      </w:r>
      <w:r w:rsidR="003C5C20" w:rsidRPr="00341516">
        <w:rPr>
          <w:sz w:val="28"/>
        </w:rPr>
        <w:t>администрации города</w:t>
      </w:r>
      <w:r w:rsidR="007579EA">
        <w:rPr>
          <w:sz w:val="28"/>
        </w:rPr>
        <w:t xml:space="preserve"> Байконур </w:t>
      </w:r>
      <w:r w:rsidR="007579EA">
        <w:rPr>
          <w:sz w:val="28"/>
          <w:lang w:val="en-US"/>
        </w:rPr>
        <w:t>https</w:t>
      </w:r>
      <w:r w:rsidR="007579EA">
        <w:rPr>
          <w:sz w:val="28"/>
        </w:rPr>
        <w:t>://</w:t>
      </w:r>
      <w:r w:rsidR="00E635B5" w:rsidRPr="007579EA">
        <w:rPr>
          <w:sz w:val="28"/>
        </w:rPr>
        <w:t>portal.baikonuradm.ru</w:t>
      </w:r>
      <w:r w:rsidR="003C5C20" w:rsidRPr="00341516">
        <w:rPr>
          <w:sz w:val="28"/>
        </w:rPr>
        <w:t>.</w:t>
      </w:r>
    </w:p>
    <w:p w:rsidR="003C5C20" w:rsidRPr="00E635B5" w:rsidRDefault="000B69B5" w:rsidP="00E635B5">
      <w:pPr>
        <w:numPr>
          <w:ilvl w:val="0"/>
          <w:numId w:val="21"/>
        </w:numPr>
        <w:shd w:val="clear" w:color="auto" w:fill="FFFFFF"/>
        <w:spacing w:line="360" w:lineRule="auto"/>
        <w:ind w:right="48"/>
        <w:jc w:val="both"/>
        <w:rPr>
          <w:sz w:val="28"/>
        </w:rPr>
      </w:pPr>
      <w:r w:rsidRPr="00E635B5">
        <w:rPr>
          <w:color w:val="000000"/>
          <w:spacing w:val="5"/>
          <w:sz w:val="28"/>
        </w:rPr>
        <w:t xml:space="preserve">Контроль за исполнением настоящего распоряжения </w:t>
      </w:r>
      <w:r w:rsidR="003C5C20" w:rsidRPr="00E635B5">
        <w:rPr>
          <w:color w:val="000000"/>
          <w:spacing w:val="5"/>
          <w:sz w:val="28"/>
        </w:rPr>
        <w:t>оставляю за собой.</w:t>
      </w:r>
    </w:p>
    <w:p w:rsidR="003B1B1D" w:rsidRDefault="003B1B1D" w:rsidP="003B1B1D">
      <w:pPr>
        <w:pStyle w:val="ab"/>
        <w:spacing w:after="0" w:line="288" w:lineRule="auto"/>
        <w:ind w:firstLine="777"/>
        <w:jc w:val="both"/>
        <w:rPr>
          <w:color w:val="000000"/>
          <w:spacing w:val="5"/>
          <w:sz w:val="28"/>
        </w:rPr>
      </w:pPr>
    </w:p>
    <w:p w:rsidR="00B83686" w:rsidRDefault="00B83686" w:rsidP="003B1B1D">
      <w:pPr>
        <w:pStyle w:val="ab"/>
        <w:spacing w:after="0" w:line="288" w:lineRule="auto"/>
        <w:ind w:firstLine="777"/>
        <w:jc w:val="both"/>
        <w:rPr>
          <w:color w:val="000000"/>
          <w:spacing w:val="5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3B1B1D" w:rsidRPr="00785B4F" w:rsidTr="00785B4F">
        <w:tc>
          <w:tcPr>
            <w:tcW w:w="5012" w:type="dxa"/>
            <w:shd w:val="clear" w:color="auto" w:fill="auto"/>
          </w:tcPr>
          <w:p w:rsidR="003B1B1D" w:rsidRPr="00785B4F" w:rsidRDefault="003B1B1D" w:rsidP="00785B4F">
            <w:pPr>
              <w:pStyle w:val="ab"/>
              <w:spacing w:after="0" w:line="288" w:lineRule="auto"/>
              <w:jc w:val="both"/>
              <w:rPr>
                <w:b/>
                <w:sz w:val="28"/>
              </w:rPr>
            </w:pPr>
            <w:r w:rsidRPr="00785B4F">
              <w:rPr>
                <w:b/>
                <w:sz w:val="28"/>
              </w:rPr>
              <w:t>Глава администрации</w:t>
            </w:r>
          </w:p>
        </w:tc>
        <w:tc>
          <w:tcPr>
            <w:tcW w:w="5012" w:type="dxa"/>
            <w:shd w:val="clear" w:color="auto" w:fill="auto"/>
          </w:tcPr>
          <w:p w:rsidR="003B1B1D" w:rsidRPr="00785B4F" w:rsidRDefault="003B1B1D" w:rsidP="00785B4F">
            <w:pPr>
              <w:pStyle w:val="ab"/>
              <w:spacing w:after="0" w:line="288" w:lineRule="auto"/>
              <w:jc w:val="right"/>
              <w:rPr>
                <w:b/>
                <w:sz w:val="28"/>
              </w:rPr>
            </w:pPr>
            <w:r w:rsidRPr="00785B4F">
              <w:rPr>
                <w:b/>
                <w:sz w:val="28"/>
              </w:rPr>
              <w:t>К.Д. Бусыгин</w:t>
            </w:r>
          </w:p>
        </w:tc>
      </w:tr>
    </w:tbl>
    <w:p w:rsidR="003C5C20" w:rsidRDefault="003C5C20" w:rsidP="0061319B">
      <w:pPr>
        <w:pStyle w:val="ae"/>
      </w:pPr>
    </w:p>
    <w:sectPr w:rsidR="003C5C20" w:rsidSect="00D70F02">
      <w:headerReference w:type="default" r:id="rId11"/>
      <w:headerReference w:type="first" r:id="rId12"/>
      <w:pgSz w:w="11906" w:h="16838"/>
      <w:pgMar w:top="1134" w:right="567" w:bottom="851" w:left="153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21F" w:rsidRDefault="00BE721F">
      <w:r>
        <w:separator/>
      </w:r>
    </w:p>
  </w:endnote>
  <w:endnote w:type="continuationSeparator" w:id="0">
    <w:p w:rsidR="00BE721F" w:rsidRDefault="00BE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21F" w:rsidRDefault="00BE721F">
      <w:r>
        <w:separator/>
      </w:r>
    </w:p>
  </w:footnote>
  <w:footnote w:type="continuationSeparator" w:id="0">
    <w:p w:rsidR="00BE721F" w:rsidRDefault="00BE7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5B5" w:rsidRDefault="00E635B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C37FE">
      <w:rPr>
        <w:noProof/>
      </w:rPr>
      <w:t>2</w:t>
    </w:r>
    <w:r>
      <w:fldChar w:fldCharType="end"/>
    </w:r>
  </w:p>
  <w:p w:rsidR="00E635B5" w:rsidRDefault="00E635B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5B5" w:rsidRDefault="00E635B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BE721F">
      <w:rPr>
        <w:noProof/>
      </w:rPr>
      <w:t>1</w:t>
    </w:r>
    <w:r>
      <w:fldChar w:fldCharType="end"/>
    </w:r>
  </w:p>
  <w:p w:rsidR="00E635B5" w:rsidRDefault="00E635B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B31920"/>
    <w:multiLevelType w:val="hybridMultilevel"/>
    <w:tmpl w:val="A036B55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0E584D"/>
    <w:multiLevelType w:val="hybridMultilevel"/>
    <w:tmpl w:val="CE2C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CE870DF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106426A"/>
    <w:multiLevelType w:val="hybridMultilevel"/>
    <w:tmpl w:val="6CF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5333156B"/>
    <w:multiLevelType w:val="multilevel"/>
    <w:tmpl w:val="830619B4"/>
    <w:lvl w:ilvl="0">
      <w:start w:val="1"/>
      <w:numFmt w:val="decimal"/>
      <w:suff w:val="space"/>
      <w:lvlText w:val="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4242AFC"/>
    <w:multiLevelType w:val="multilevel"/>
    <w:tmpl w:val="58F2BBD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D751A7D"/>
    <w:multiLevelType w:val="multilevel"/>
    <w:tmpl w:val="3D240A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1" w15:restartNumberingAfterBreak="0">
    <w:nsid w:val="6F600E92"/>
    <w:multiLevelType w:val="hybridMultilevel"/>
    <w:tmpl w:val="6CFEB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7"/>
        </w:tabs>
        <w:ind w:left="293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11"/>
  </w:num>
  <w:num w:numId="12">
    <w:abstractNumId w:val="15"/>
  </w:num>
  <w:num w:numId="13">
    <w:abstractNumId w:val="18"/>
  </w:num>
  <w:num w:numId="14">
    <w:abstractNumId w:val="19"/>
  </w:num>
  <w:num w:numId="15">
    <w:abstractNumId w:val="22"/>
  </w:num>
  <w:num w:numId="16">
    <w:abstractNumId w:val="13"/>
  </w:num>
  <w:num w:numId="17">
    <w:abstractNumId w:val="8"/>
  </w:num>
  <w:num w:numId="18">
    <w:abstractNumId w:val="6"/>
  </w:num>
  <w:num w:numId="19">
    <w:abstractNumId w:val="10"/>
  </w:num>
  <w:num w:numId="20">
    <w:abstractNumId w:val="20"/>
  </w:num>
  <w:num w:numId="21">
    <w:abstractNumId w:val="16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111C6"/>
    <w:rsid w:val="00017A0A"/>
    <w:rsid w:val="00022AE1"/>
    <w:rsid w:val="00033EB4"/>
    <w:rsid w:val="000478EE"/>
    <w:rsid w:val="00050355"/>
    <w:rsid w:val="00055006"/>
    <w:rsid w:val="0005777C"/>
    <w:rsid w:val="00060466"/>
    <w:rsid w:val="0006070B"/>
    <w:rsid w:val="000709C8"/>
    <w:rsid w:val="00075ED3"/>
    <w:rsid w:val="00081994"/>
    <w:rsid w:val="00091A19"/>
    <w:rsid w:val="00092644"/>
    <w:rsid w:val="0009273C"/>
    <w:rsid w:val="00094AD6"/>
    <w:rsid w:val="00095CBC"/>
    <w:rsid w:val="000B23FF"/>
    <w:rsid w:val="000B53FC"/>
    <w:rsid w:val="000B69B5"/>
    <w:rsid w:val="000B7137"/>
    <w:rsid w:val="000B7BE3"/>
    <w:rsid w:val="000C1A10"/>
    <w:rsid w:val="000C2E9A"/>
    <w:rsid w:val="000C6931"/>
    <w:rsid w:val="000D51A5"/>
    <w:rsid w:val="000D6D6A"/>
    <w:rsid w:val="000F0A33"/>
    <w:rsid w:val="000F1CD9"/>
    <w:rsid w:val="000F3CB9"/>
    <w:rsid w:val="001216AC"/>
    <w:rsid w:val="00121DB2"/>
    <w:rsid w:val="001225D3"/>
    <w:rsid w:val="00126018"/>
    <w:rsid w:val="00130D21"/>
    <w:rsid w:val="00132FEB"/>
    <w:rsid w:val="0013604C"/>
    <w:rsid w:val="00141A7C"/>
    <w:rsid w:val="00142C64"/>
    <w:rsid w:val="00151BC5"/>
    <w:rsid w:val="00153353"/>
    <w:rsid w:val="00164B29"/>
    <w:rsid w:val="00165583"/>
    <w:rsid w:val="00165F8B"/>
    <w:rsid w:val="001816C3"/>
    <w:rsid w:val="00190E3D"/>
    <w:rsid w:val="00196A08"/>
    <w:rsid w:val="00196C51"/>
    <w:rsid w:val="001A73DD"/>
    <w:rsid w:val="001B3545"/>
    <w:rsid w:val="001B45B7"/>
    <w:rsid w:val="001B6A71"/>
    <w:rsid w:val="001C0E67"/>
    <w:rsid w:val="001C2E21"/>
    <w:rsid w:val="001C7C4E"/>
    <w:rsid w:val="001D0291"/>
    <w:rsid w:val="001D177C"/>
    <w:rsid w:val="001D2E42"/>
    <w:rsid w:val="001D5D1A"/>
    <w:rsid w:val="001E41F4"/>
    <w:rsid w:val="001E4BCC"/>
    <w:rsid w:val="001E4EFB"/>
    <w:rsid w:val="001F1494"/>
    <w:rsid w:val="001F457B"/>
    <w:rsid w:val="001F4EFA"/>
    <w:rsid w:val="001F548F"/>
    <w:rsid w:val="001F5946"/>
    <w:rsid w:val="001F5C8B"/>
    <w:rsid w:val="001F69AB"/>
    <w:rsid w:val="00200831"/>
    <w:rsid w:val="00202FBF"/>
    <w:rsid w:val="00215126"/>
    <w:rsid w:val="0021704B"/>
    <w:rsid w:val="00220F7B"/>
    <w:rsid w:val="00222D45"/>
    <w:rsid w:val="00225A7C"/>
    <w:rsid w:val="00234008"/>
    <w:rsid w:val="00240199"/>
    <w:rsid w:val="002439F6"/>
    <w:rsid w:val="00254D05"/>
    <w:rsid w:val="00264FB1"/>
    <w:rsid w:val="0026515F"/>
    <w:rsid w:val="00267F49"/>
    <w:rsid w:val="00270492"/>
    <w:rsid w:val="00276658"/>
    <w:rsid w:val="0028082E"/>
    <w:rsid w:val="0028126B"/>
    <w:rsid w:val="00281A70"/>
    <w:rsid w:val="00284FD4"/>
    <w:rsid w:val="00285695"/>
    <w:rsid w:val="0029164D"/>
    <w:rsid w:val="002A057F"/>
    <w:rsid w:val="002A39CA"/>
    <w:rsid w:val="002A4874"/>
    <w:rsid w:val="002A5E29"/>
    <w:rsid w:val="002B3999"/>
    <w:rsid w:val="002B7018"/>
    <w:rsid w:val="002B729C"/>
    <w:rsid w:val="002C37FE"/>
    <w:rsid w:val="002C45B8"/>
    <w:rsid w:val="002C4B86"/>
    <w:rsid w:val="002C710E"/>
    <w:rsid w:val="002D32F6"/>
    <w:rsid w:val="002D53DE"/>
    <w:rsid w:val="002E4C73"/>
    <w:rsid w:val="002E7891"/>
    <w:rsid w:val="002F0EB8"/>
    <w:rsid w:val="002F39C5"/>
    <w:rsid w:val="002F6610"/>
    <w:rsid w:val="002F75D6"/>
    <w:rsid w:val="00327BC3"/>
    <w:rsid w:val="00330FD8"/>
    <w:rsid w:val="0033645E"/>
    <w:rsid w:val="00336F4F"/>
    <w:rsid w:val="00347012"/>
    <w:rsid w:val="00353420"/>
    <w:rsid w:val="00357C6C"/>
    <w:rsid w:val="0037397A"/>
    <w:rsid w:val="003832DB"/>
    <w:rsid w:val="00383BC7"/>
    <w:rsid w:val="00387EC9"/>
    <w:rsid w:val="00390B90"/>
    <w:rsid w:val="0039186B"/>
    <w:rsid w:val="00396CCB"/>
    <w:rsid w:val="003A6CA3"/>
    <w:rsid w:val="003A6E47"/>
    <w:rsid w:val="003B1376"/>
    <w:rsid w:val="003B1B1D"/>
    <w:rsid w:val="003B4C5C"/>
    <w:rsid w:val="003B75DD"/>
    <w:rsid w:val="003C2DCF"/>
    <w:rsid w:val="003C5C20"/>
    <w:rsid w:val="003D0FF6"/>
    <w:rsid w:val="003D16C0"/>
    <w:rsid w:val="003D6109"/>
    <w:rsid w:val="003E4C77"/>
    <w:rsid w:val="003F1815"/>
    <w:rsid w:val="003F56CB"/>
    <w:rsid w:val="003F5C36"/>
    <w:rsid w:val="003F7A88"/>
    <w:rsid w:val="003F7B0A"/>
    <w:rsid w:val="00403463"/>
    <w:rsid w:val="00434119"/>
    <w:rsid w:val="004467AE"/>
    <w:rsid w:val="0046145F"/>
    <w:rsid w:val="004650F4"/>
    <w:rsid w:val="004710C4"/>
    <w:rsid w:val="00483B26"/>
    <w:rsid w:val="004910A2"/>
    <w:rsid w:val="0049699B"/>
    <w:rsid w:val="004A2603"/>
    <w:rsid w:val="004A46AF"/>
    <w:rsid w:val="004A588E"/>
    <w:rsid w:val="004A6ACA"/>
    <w:rsid w:val="004B0627"/>
    <w:rsid w:val="004B35B4"/>
    <w:rsid w:val="004B7AF5"/>
    <w:rsid w:val="004C20BC"/>
    <w:rsid w:val="004C5D6F"/>
    <w:rsid w:val="004C70CC"/>
    <w:rsid w:val="004D0F35"/>
    <w:rsid w:val="004D70B2"/>
    <w:rsid w:val="004D7A65"/>
    <w:rsid w:val="004E18F6"/>
    <w:rsid w:val="004F159A"/>
    <w:rsid w:val="004F26E9"/>
    <w:rsid w:val="0050198C"/>
    <w:rsid w:val="0050487A"/>
    <w:rsid w:val="005162DE"/>
    <w:rsid w:val="005163E2"/>
    <w:rsid w:val="00516F62"/>
    <w:rsid w:val="0052516D"/>
    <w:rsid w:val="00525BD1"/>
    <w:rsid w:val="00541C83"/>
    <w:rsid w:val="00542413"/>
    <w:rsid w:val="005508FA"/>
    <w:rsid w:val="00557585"/>
    <w:rsid w:val="00557AA2"/>
    <w:rsid w:val="0056197C"/>
    <w:rsid w:val="00563100"/>
    <w:rsid w:val="005663CB"/>
    <w:rsid w:val="0057000C"/>
    <w:rsid w:val="00591BEE"/>
    <w:rsid w:val="00593FBE"/>
    <w:rsid w:val="005951B0"/>
    <w:rsid w:val="00595DC9"/>
    <w:rsid w:val="005978CC"/>
    <w:rsid w:val="005A2AF6"/>
    <w:rsid w:val="005B66E8"/>
    <w:rsid w:val="005C358C"/>
    <w:rsid w:val="005C3F50"/>
    <w:rsid w:val="005D08CC"/>
    <w:rsid w:val="005D2D0A"/>
    <w:rsid w:val="005D44FE"/>
    <w:rsid w:val="005D46D8"/>
    <w:rsid w:val="005D5366"/>
    <w:rsid w:val="005E3356"/>
    <w:rsid w:val="005F4595"/>
    <w:rsid w:val="00601577"/>
    <w:rsid w:val="006101D2"/>
    <w:rsid w:val="006117FC"/>
    <w:rsid w:val="00611CBC"/>
    <w:rsid w:val="0061319B"/>
    <w:rsid w:val="00614759"/>
    <w:rsid w:val="00617602"/>
    <w:rsid w:val="00626B80"/>
    <w:rsid w:val="00627843"/>
    <w:rsid w:val="00642E88"/>
    <w:rsid w:val="00645632"/>
    <w:rsid w:val="0065039D"/>
    <w:rsid w:val="0065230A"/>
    <w:rsid w:val="00656706"/>
    <w:rsid w:val="00657AFD"/>
    <w:rsid w:val="00666BDA"/>
    <w:rsid w:val="006677EB"/>
    <w:rsid w:val="006701E1"/>
    <w:rsid w:val="00673D5C"/>
    <w:rsid w:val="006749DF"/>
    <w:rsid w:val="00675A6C"/>
    <w:rsid w:val="006760B6"/>
    <w:rsid w:val="006845A0"/>
    <w:rsid w:val="00687706"/>
    <w:rsid w:val="006A46F6"/>
    <w:rsid w:val="006A570B"/>
    <w:rsid w:val="006B35FE"/>
    <w:rsid w:val="006C211D"/>
    <w:rsid w:val="006C25BA"/>
    <w:rsid w:val="006C4358"/>
    <w:rsid w:val="006C48F0"/>
    <w:rsid w:val="006C5B9A"/>
    <w:rsid w:val="006D2D13"/>
    <w:rsid w:val="006D5F8A"/>
    <w:rsid w:val="006D7BDC"/>
    <w:rsid w:val="006E6BBF"/>
    <w:rsid w:val="007038F4"/>
    <w:rsid w:val="007069B1"/>
    <w:rsid w:val="00712E52"/>
    <w:rsid w:val="00714C24"/>
    <w:rsid w:val="007516C0"/>
    <w:rsid w:val="007579EA"/>
    <w:rsid w:val="00760567"/>
    <w:rsid w:val="00770122"/>
    <w:rsid w:val="00771D84"/>
    <w:rsid w:val="007758D8"/>
    <w:rsid w:val="00785B4F"/>
    <w:rsid w:val="007952E2"/>
    <w:rsid w:val="007A1AB3"/>
    <w:rsid w:val="007A2853"/>
    <w:rsid w:val="007A4D5F"/>
    <w:rsid w:val="007B0D6E"/>
    <w:rsid w:val="007B3CBA"/>
    <w:rsid w:val="007B7366"/>
    <w:rsid w:val="007C04F8"/>
    <w:rsid w:val="007C465C"/>
    <w:rsid w:val="007D2828"/>
    <w:rsid w:val="007D42E6"/>
    <w:rsid w:val="007D749D"/>
    <w:rsid w:val="007E00DE"/>
    <w:rsid w:val="007F02E1"/>
    <w:rsid w:val="00804E7E"/>
    <w:rsid w:val="00806767"/>
    <w:rsid w:val="008148B8"/>
    <w:rsid w:val="00814DEE"/>
    <w:rsid w:val="00821E84"/>
    <w:rsid w:val="00823B56"/>
    <w:rsid w:val="00824DD7"/>
    <w:rsid w:val="0082593D"/>
    <w:rsid w:val="00826269"/>
    <w:rsid w:val="00831343"/>
    <w:rsid w:val="008405A7"/>
    <w:rsid w:val="0084287B"/>
    <w:rsid w:val="00846E09"/>
    <w:rsid w:val="008575DB"/>
    <w:rsid w:val="008604FF"/>
    <w:rsid w:val="00860FCA"/>
    <w:rsid w:val="0087279E"/>
    <w:rsid w:val="0087458E"/>
    <w:rsid w:val="00874737"/>
    <w:rsid w:val="008771EA"/>
    <w:rsid w:val="00877317"/>
    <w:rsid w:val="008856D7"/>
    <w:rsid w:val="00887268"/>
    <w:rsid w:val="008953E2"/>
    <w:rsid w:val="00895D55"/>
    <w:rsid w:val="008972E2"/>
    <w:rsid w:val="008B16F3"/>
    <w:rsid w:val="008B323B"/>
    <w:rsid w:val="008B3A24"/>
    <w:rsid w:val="008C2586"/>
    <w:rsid w:val="008D09E0"/>
    <w:rsid w:val="008D30D5"/>
    <w:rsid w:val="008E0B58"/>
    <w:rsid w:val="008E5520"/>
    <w:rsid w:val="008E72B5"/>
    <w:rsid w:val="008F2444"/>
    <w:rsid w:val="008F2457"/>
    <w:rsid w:val="008F35C7"/>
    <w:rsid w:val="008F3CEB"/>
    <w:rsid w:val="008F4C9D"/>
    <w:rsid w:val="00912B55"/>
    <w:rsid w:val="00917264"/>
    <w:rsid w:val="00941D71"/>
    <w:rsid w:val="0094722C"/>
    <w:rsid w:val="00950963"/>
    <w:rsid w:val="0095467C"/>
    <w:rsid w:val="00954D2A"/>
    <w:rsid w:val="009570E5"/>
    <w:rsid w:val="00965410"/>
    <w:rsid w:val="00967472"/>
    <w:rsid w:val="00967C2D"/>
    <w:rsid w:val="00974C2C"/>
    <w:rsid w:val="009840FB"/>
    <w:rsid w:val="00984323"/>
    <w:rsid w:val="00991041"/>
    <w:rsid w:val="00992C19"/>
    <w:rsid w:val="009A019F"/>
    <w:rsid w:val="009A1BA3"/>
    <w:rsid w:val="009A1F1E"/>
    <w:rsid w:val="009B2AC9"/>
    <w:rsid w:val="009B5AA2"/>
    <w:rsid w:val="009C2394"/>
    <w:rsid w:val="009D1211"/>
    <w:rsid w:val="009D7FD4"/>
    <w:rsid w:val="009E0254"/>
    <w:rsid w:val="009E3D11"/>
    <w:rsid w:val="009E5D24"/>
    <w:rsid w:val="009F72DE"/>
    <w:rsid w:val="00A02C9D"/>
    <w:rsid w:val="00A07820"/>
    <w:rsid w:val="00A13589"/>
    <w:rsid w:val="00A17C02"/>
    <w:rsid w:val="00A17F2C"/>
    <w:rsid w:val="00A2108A"/>
    <w:rsid w:val="00A4213C"/>
    <w:rsid w:val="00A45B8C"/>
    <w:rsid w:val="00A467D1"/>
    <w:rsid w:val="00A47121"/>
    <w:rsid w:val="00A53C4C"/>
    <w:rsid w:val="00A54466"/>
    <w:rsid w:val="00A561D6"/>
    <w:rsid w:val="00A60F76"/>
    <w:rsid w:val="00A62FD1"/>
    <w:rsid w:val="00A723A9"/>
    <w:rsid w:val="00A74AD9"/>
    <w:rsid w:val="00A771A7"/>
    <w:rsid w:val="00A81090"/>
    <w:rsid w:val="00A82C79"/>
    <w:rsid w:val="00A8735F"/>
    <w:rsid w:val="00A91C2B"/>
    <w:rsid w:val="00A925A9"/>
    <w:rsid w:val="00A9476A"/>
    <w:rsid w:val="00A9543F"/>
    <w:rsid w:val="00AA68EF"/>
    <w:rsid w:val="00AB58FB"/>
    <w:rsid w:val="00AB7786"/>
    <w:rsid w:val="00AC255D"/>
    <w:rsid w:val="00AC420F"/>
    <w:rsid w:val="00AD0486"/>
    <w:rsid w:val="00AE61E5"/>
    <w:rsid w:val="00AE6F96"/>
    <w:rsid w:val="00AF2F3F"/>
    <w:rsid w:val="00B033E6"/>
    <w:rsid w:val="00B071FD"/>
    <w:rsid w:val="00B07761"/>
    <w:rsid w:val="00B1272C"/>
    <w:rsid w:val="00B13AEF"/>
    <w:rsid w:val="00B226D7"/>
    <w:rsid w:val="00B31EDD"/>
    <w:rsid w:val="00B322DA"/>
    <w:rsid w:val="00B33F1A"/>
    <w:rsid w:val="00B35A4E"/>
    <w:rsid w:val="00B472C4"/>
    <w:rsid w:val="00B55162"/>
    <w:rsid w:val="00B6170F"/>
    <w:rsid w:val="00B63809"/>
    <w:rsid w:val="00B744EF"/>
    <w:rsid w:val="00B76A8E"/>
    <w:rsid w:val="00B8080F"/>
    <w:rsid w:val="00B83686"/>
    <w:rsid w:val="00B87DDC"/>
    <w:rsid w:val="00B901F7"/>
    <w:rsid w:val="00B91903"/>
    <w:rsid w:val="00B91AFA"/>
    <w:rsid w:val="00BA4BC8"/>
    <w:rsid w:val="00BB0737"/>
    <w:rsid w:val="00BB238E"/>
    <w:rsid w:val="00BB5DFA"/>
    <w:rsid w:val="00BD2947"/>
    <w:rsid w:val="00BD2983"/>
    <w:rsid w:val="00BD339C"/>
    <w:rsid w:val="00BE4DE8"/>
    <w:rsid w:val="00BE627B"/>
    <w:rsid w:val="00BE721F"/>
    <w:rsid w:val="00C01F7A"/>
    <w:rsid w:val="00C05118"/>
    <w:rsid w:val="00C1298E"/>
    <w:rsid w:val="00C1577A"/>
    <w:rsid w:val="00C20A42"/>
    <w:rsid w:val="00C24F6E"/>
    <w:rsid w:val="00C31DC6"/>
    <w:rsid w:val="00C3354A"/>
    <w:rsid w:val="00C37E0B"/>
    <w:rsid w:val="00C43440"/>
    <w:rsid w:val="00C45461"/>
    <w:rsid w:val="00C4675A"/>
    <w:rsid w:val="00C47922"/>
    <w:rsid w:val="00C51240"/>
    <w:rsid w:val="00C52949"/>
    <w:rsid w:val="00C60F2D"/>
    <w:rsid w:val="00C631B8"/>
    <w:rsid w:val="00C66211"/>
    <w:rsid w:val="00C8070C"/>
    <w:rsid w:val="00C8153F"/>
    <w:rsid w:val="00C841D2"/>
    <w:rsid w:val="00C86968"/>
    <w:rsid w:val="00C90C8B"/>
    <w:rsid w:val="00C94ED6"/>
    <w:rsid w:val="00CA68C4"/>
    <w:rsid w:val="00CA7E18"/>
    <w:rsid w:val="00CB4B5B"/>
    <w:rsid w:val="00CC391F"/>
    <w:rsid w:val="00CE0C39"/>
    <w:rsid w:val="00CE17FD"/>
    <w:rsid w:val="00CE6D12"/>
    <w:rsid w:val="00CE72DC"/>
    <w:rsid w:val="00CF505A"/>
    <w:rsid w:val="00D047E2"/>
    <w:rsid w:val="00D06C8C"/>
    <w:rsid w:val="00D17535"/>
    <w:rsid w:val="00D21ED5"/>
    <w:rsid w:val="00D237D3"/>
    <w:rsid w:val="00D2479D"/>
    <w:rsid w:val="00D308C6"/>
    <w:rsid w:val="00D4002D"/>
    <w:rsid w:val="00D46CCF"/>
    <w:rsid w:val="00D500E9"/>
    <w:rsid w:val="00D5173F"/>
    <w:rsid w:val="00D57535"/>
    <w:rsid w:val="00D621BE"/>
    <w:rsid w:val="00D70F02"/>
    <w:rsid w:val="00D744EC"/>
    <w:rsid w:val="00D801DC"/>
    <w:rsid w:val="00D82A96"/>
    <w:rsid w:val="00D9552D"/>
    <w:rsid w:val="00DA1649"/>
    <w:rsid w:val="00DA6D35"/>
    <w:rsid w:val="00DA7CED"/>
    <w:rsid w:val="00DB6950"/>
    <w:rsid w:val="00DC2B2A"/>
    <w:rsid w:val="00DC53AF"/>
    <w:rsid w:val="00DD1FDA"/>
    <w:rsid w:val="00DD4163"/>
    <w:rsid w:val="00DE56E4"/>
    <w:rsid w:val="00DE78AF"/>
    <w:rsid w:val="00DF558F"/>
    <w:rsid w:val="00DF693B"/>
    <w:rsid w:val="00DF7E33"/>
    <w:rsid w:val="00E03370"/>
    <w:rsid w:val="00E039D2"/>
    <w:rsid w:val="00E04720"/>
    <w:rsid w:val="00E07D77"/>
    <w:rsid w:val="00E119E6"/>
    <w:rsid w:val="00E11A23"/>
    <w:rsid w:val="00E17C6D"/>
    <w:rsid w:val="00E17D55"/>
    <w:rsid w:val="00E2046B"/>
    <w:rsid w:val="00E23659"/>
    <w:rsid w:val="00E3086C"/>
    <w:rsid w:val="00E36326"/>
    <w:rsid w:val="00E43345"/>
    <w:rsid w:val="00E45E21"/>
    <w:rsid w:val="00E635B5"/>
    <w:rsid w:val="00E663D9"/>
    <w:rsid w:val="00E672C9"/>
    <w:rsid w:val="00E73A5A"/>
    <w:rsid w:val="00E73E8B"/>
    <w:rsid w:val="00E777F0"/>
    <w:rsid w:val="00E84420"/>
    <w:rsid w:val="00E85E01"/>
    <w:rsid w:val="00E96AD1"/>
    <w:rsid w:val="00EA1EFD"/>
    <w:rsid w:val="00EA5E53"/>
    <w:rsid w:val="00EC23CC"/>
    <w:rsid w:val="00EE23F8"/>
    <w:rsid w:val="00EE26B1"/>
    <w:rsid w:val="00EF06C3"/>
    <w:rsid w:val="00EF462D"/>
    <w:rsid w:val="00F0158C"/>
    <w:rsid w:val="00F12B6A"/>
    <w:rsid w:val="00F13B7C"/>
    <w:rsid w:val="00F13ECE"/>
    <w:rsid w:val="00F22119"/>
    <w:rsid w:val="00F245A2"/>
    <w:rsid w:val="00F265B8"/>
    <w:rsid w:val="00F270E6"/>
    <w:rsid w:val="00F313F4"/>
    <w:rsid w:val="00F3766C"/>
    <w:rsid w:val="00F45F5E"/>
    <w:rsid w:val="00F5143D"/>
    <w:rsid w:val="00F54873"/>
    <w:rsid w:val="00F56A9B"/>
    <w:rsid w:val="00F64A54"/>
    <w:rsid w:val="00F66EB0"/>
    <w:rsid w:val="00F67FBD"/>
    <w:rsid w:val="00F92B1A"/>
    <w:rsid w:val="00F95CD0"/>
    <w:rsid w:val="00F970D7"/>
    <w:rsid w:val="00F977E3"/>
    <w:rsid w:val="00FA23D2"/>
    <w:rsid w:val="00FA5C5B"/>
    <w:rsid w:val="00FB1513"/>
    <w:rsid w:val="00FB1BB2"/>
    <w:rsid w:val="00FB2DCF"/>
    <w:rsid w:val="00FB4C9E"/>
    <w:rsid w:val="00FB76A4"/>
    <w:rsid w:val="00FC34A6"/>
    <w:rsid w:val="00FC5E5D"/>
    <w:rsid w:val="00FC63E7"/>
    <w:rsid w:val="00FD5863"/>
    <w:rsid w:val="00FE7421"/>
    <w:rsid w:val="00FF33F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40E0545-CED4-45A9-8022-56513F68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8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a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b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5">
    <w:name w:val="Название Знак1"/>
    <w:link w:val="afb"/>
    <w:rsid w:val="008148B8"/>
    <w:rPr>
      <w:b/>
      <w:sz w:val="32"/>
      <w:lang w:eastAsia="ar-SA"/>
    </w:rPr>
  </w:style>
  <w:style w:type="paragraph" w:customStyle="1" w:styleId="FR4">
    <w:name w:val="FR4"/>
    <w:rsid w:val="002E7891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ConsNonformat">
    <w:name w:val="ConsNonformat"/>
    <w:rsid w:val="003C5C20"/>
    <w:pPr>
      <w:widowControl w:val="0"/>
      <w:autoSpaceDE w:val="0"/>
      <w:autoSpaceDN w:val="0"/>
      <w:adjustRightInd w:val="0"/>
      <w:ind w:right="19772"/>
    </w:pPr>
    <w:rPr>
      <w:rFonts w:ascii="Courier New" w:hAnsi="Courier New" w:cs="Bookman Old Style"/>
    </w:rPr>
  </w:style>
  <w:style w:type="table" w:styleId="afc">
    <w:name w:val="Table Grid"/>
    <w:basedOn w:val="a1"/>
    <w:rsid w:val="00B55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rsid w:val="00E63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B617-24E1-4023-9E99-9F35F405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2026-01-26T06:57:00Z</cp:lastPrinted>
  <dcterms:created xsi:type="dcterms:W3CDTF">2026-02-04T07:33:00Z</dcterms:created>
  <dcterms:modified xsi:type="dcterms:W3CDTF">2026-02-04T07:33:00Z</dcterms:modified>
</cp:coreProperties>
</file>