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B63DE7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1013035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1013035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B63DE7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D570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23789B" w:rsidRDefault="00F23053" w:rsidP="00A4613E">
      <w:pPr>
        <w:rPr>
          <w:sz w:val="28"/>
        </w:rPr>
      </w:pPr>
      <w:r>
        <w:rPr>
          <w:sz w:val="28"/>
        </w:rPr>
        <w:t xml:space="preserve">26 января 2026 г.      </w:t>
      </w:r>
      <w:r w:rsidR="00A4613E" w:rsidRPr="0023789B">
        <w:rPr>
          <w:sz w:val="28"/>
        </w:rPr>
        <w:t xml:space="preserve">           </w:t>
      </w:r>
      <w:r w:rsidR="00A4613E" w:rsidRPr="0023789B">
        <w:rPr>
          <w:sz w:val="28"/>
        </w:rPr>
        <w:tab/>
      </w:r>
      <w:r w:rsidR="00A4613E" w:rsidRPr="0023789B">
        <w:rPr>
          <w:sz w:val="28"/>
        </w:rPr>
        <w:tab/>
        <w:t xml:space="preserve">     </w:t>
      </w:r>
      <w:r w:rsidR="00A4613E" w:rsidRPr="0023789B">
        <w:rPr>
          <w:sz w:val="28"/>
        </w:rPr>
        <w:tab/>
      </w:r>
      <w:r w:rsidR="00A4613E" w:rsidRPr="0023789B">
        <w:rPr>
          <w:sz w:val="28"/>
        </w:rPr>
        <w:tab/>
        <w:t xml:space="preserve">                           </w:t>
      </w:r>
      <w:r w:rsidR="00CC08DD" w:rsidRPr="0023789B">
        <w:rPr>
          <w:sz w:val="28"/>
        </w:rPr>
        <w:t xml:space="preserve">           </w:t>
      </w:r>
      <w:r w:rsidR="00195FAC" w:rsidRPr="0023789B">
        <w:rPr>
          <w:sz w:val="28"/>
        </w:rPr>
        <w:t xml:space="preserve">   </w:t>
      </w:r>
      <w:r w:rsidR="00A4613E" w:rsidRPr="0023789B">
        <w:rPr>
          <w:sz w:val="28"/>
        </w:rPr>
        <w:t>№</w:t>
      </w:r>
      <w:r w:rsidR="00861E9B" w:rsidRPr="0023789B">
        <w:rPr>
          <w:sz w:val="28"/>
        </w:rPr>
        <w:t xml:space="preserve"> </w:t>
      </w:r>
      <w:r>
        <w:rPr>
          <w:sz w:val="28"/>
        </w:rPr>
        <w:t>19</w:t>
      </w:r>
    </w:p>
    <w:p w:rsidR="008E26E6" w:rsidRPr="0023789B" w:rsidRDefault="00413DBF" w:rsidP="00CD4ED0">
      <w:pPr>
        <w:jc w:val="both"/>
        <w:rPr>
          <w:sz w:val="28"/>
        </w:rPr>
      </w:pPr>
      <w:r w:rsidRPr="0023789B">
        <w:rPr>
          <w:sz w:val="28"/>
        </w:rPr>
        <w:tab/>
      </w:r>
      <w:r w:rsidRPr="0023789B">
        <w:rPr>
          <w:sz w:val="28"/>
        </w:rPr>
        <w:tab/>
      </w:r>
      <w:r w:rsidRPr="0023789B">
        <w:rPr>
          <w:sz w:val="28"/>
        </w:rPr>
        <w:tab/>
      </w:r>
      <w:r w:rsidRPr="0023789B">
        <w:rPr>
          <w:sz w:val="28"/>
        </w:rPr>
        <w:tab/>
      </w:r>
      <w:r w:rsidR="00CD32F6" w:rsidRPr="0023789B">
        <w:rPr>
          <w:sz w:val="28"/>
        </w:rPr>
        <w:t xml:space="preserve">       </w:t>
      </w:r>
      <w:r w:rsidR="00A449A0" w:rsidRPr="0023789B">
        <w:rPr>
          <w:sz w:val="28"/>
        </w:rPr>
        <w:t xml:space="preserve">                 </w:t>
      </w:r>
      <w:r w:rsidRPr="0023789B">
        <w:rPr>
          <w:sz w:val="28"/>
        </w:rPr>
        <w:t xml:space="preserve"> </w:t>
      </w:r>
      <w:r w:rsidR="00CD32F6" w:rsidRPr="0023789B">
        <w:rPr>
          <w:sz w:val="28"/>
        </w:rPr>
        <w:t xml:space="preserve">     </w:t>
      </w:r>
      <w:r w:rsidR="00A449A0" w:rsidRPr="0023789B">
        <w:rPr>
          <w:sz w:val="28"/>
        </w:rPr>
        <w:t xml:space="preserve">         </w:t>
      </w:r>
      <w:r w:rsidR="00CD4ED0" w:rsidRPr="0023789B">
        <w:rPr>
          <w:sz w:val="28"/>
        </w:rPr>
        <w:t xml:space="preserve">    </w:t>
      </w:r>
      <w:r w:rsidR="00CD32F6" w:rsidRPr="0023789B">
        <w:rPr>
          <w:sz w:val="28"/>
        </w:rPr>
        <w:t xml:space="preserve">      </w:t>
      </w:r>
    </w:p>
    <w:p w:rsidR="00072233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города Байконур»,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утвержденную постановлением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8E26E6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26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декабря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24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>
        <w:rPr>
          <w:b/>
          <w:sz w:val="28"/>
          <w:szCs w:val="28"/>
        </w:rPr>
        <w:t>479</w:t>
      </w:r>
      <w:r w:rsidR="008E26E6" w:rsidRPr="00A7771B"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0C5703">
      <w:pPr>
        <w:tabs>
          <w:tab w:val="left" w:pos="709"/>
        </w:tabs>
        <w:spacing w:line="360" w:lineRule="auto"/>
        <w:jc w:val="both"/>
        <w:rPr>
          <w:b/>
          <w:sz w:val="28"/>
        </w:rPr>
      </w:pPr>
    </w:p>
    <w:p w:rsidR="00CC08DD" w:rsidRDefault="00CC08DD" w:rsidP="00136C15">
      <w:pPr>
        <w:pStyle w:val="af1"/>
        <w:tabs>
          <w:tab w:val="left" w:pos="0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 xml:space="preserve">ной власти от 23 декабря 1995 г., в целях уточнения объемов финансирования государственной программы </w:t>
      </w:r>
      <w:r w:rsidRPr="000A4F0E">
        <w:rPr>
          <w:noProof/>
          <w:szCs w:val="28"/>
        </w:rPr>
        <w:t xml:space="preserve">«Содействие занятости населения города Байконур», </w:t>
      </w:r>
      <w:r w:rsidRPr="000A4F0E">
        <w:rPr>
          <w:szCs w:val="28"/>
        </w:rPr>
        <w:t>утвержденн</w:t>
      </w:r>
      <w:r>
        <w:rPr>
          <w:szCs w:val="28"/>
        </w:rPr>
        <w:t>ой</w:t>
      </w:r>
      <w:r w:rsidRPr="000A4F0E">
        <w:rPr>
          <w:szCs w:val="28"/>
        </w:rPr>
        <w:t xml:space="preserve"> п</w:t>
      </w:r>
      <w:r w:rsidRPr="000A4F0E">
        <w:rPr>
          <w:szCs w:val="28"/>
        </w:rPr>
        <w:t>о</w:t>
      </w:r>
      <w:r w:rsidRPr="000A4F0E">
        <w:rPr>
          <w:szCs w:val="28"/>
        </w:rPr>
        <w:t>становлением Главы администрации города Байконур от </w:t>
      </w:r>
      <w:r>
        <w:rPr>
          <w:szCs w:val="28"/>
        </w:rPr>
        <w:t>26</w:t>
      </w:r>
      <w:r w:rsidRPr="000A4F0E">
        <w:rPr>
          <w:szCs w:val="28"/>
        </w:rPr>
        <w:t xml:space="preserve"> </w:t>
      </w:r>
      <w:r>
        <w:rPr>
          <w:szCs w:val="28"/>
        </w:rPr>
        <w:t>декабря</w:t>
      </w:r>
      <w:r w:rsidRPr="000A4F0E">
        <w:rPr>
          <w:szCs w:val="28"/>
        </w:rPr>
        <w:t xml:space="preserve"> 202</w:t>
      </w:r>
      <w:r>
        <w:rPr>
          <w:szCs w:val="28"/>
        </w:rPr>
        <w:t>4</w:t>
      </w:r>
      <w:r w:rsidRPr="000A4F0E">
        <w:rPr>
          <w:szCs w:val="28"/>
        </w:rPr>
        <w:t xml:space="preserve"> г. № </w:t>
      </w:r>
      <w:r w:rsidRPr="000A4F0E">
        <w:rPr>
          <w:noProof/>
          <w:szCs w:val="28"/>
        </w:rPr>
        <w:t>4</w:t>
      </w:r>
      <w:r>
        <w:rPr>
          <w:noProof/>
          <w:szCs w:val="28"/>
        </w:rPr>
        <w:t>79</w:t>
      </w:r>
      <w:r w:rsidRPr="000A4F0E">
        <w:rPr>
          <w:noProof/>
          <w:szCs w:val="28"/>
        </w:rPr>
        <w:t xml:space="preserve"> </w:t>
      </w:r>
      <w:r w:rsidRPr="000A4F0E">
        <w:rPr>
          <w:b/>
          <w:noProof/>
          <w:szCs w:val="28"/>
        </w:rPr>
        <w:t>«</w:t>
      </w:r>
      <w:r w:rsidRPr="00B004C2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B004C2">
        <w:rPr>
          <w:rStyle w:val="af9"/>
          <w:b w:val="0"/>
          <w:szCs w:val="28"/>
          <w:shd w:val="clear" w:color="auto" w:fill="FFFFFF"/>
        </w:rPr>
        <w:t>«Содействие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B004C2">
        <w:rPr>
          <w:rStyle w:val="af9"/>
          <w:b w:val="0"/>
          <w:szCs w:val="28"/>
          <w:shd w:val="clear" w:color="auto" w:fill="FFFFFF"/>
        </w:rPr>
        <w:t>занятости населения города Байконур»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0A4F0E">
        <w:rPr>
          <w:noProof/>
          <w:szCs w:val="28"/>
        </w:rPr>
        <w:t>(с изменениями)</w:t>
      </w:r>
      <w:r>
        <w:rPr>
          <w:noProof/>
          <w:szCs w:val="28"/>
        </w:rPr>
        <w:t xml:space="preserve"> </w:t>
      </w:r>
      <w:r w:rsidRPr="000A4F0E">
        <w:rPr>
          <w:noProof/>
          <w:szCs w:val="28"/>
        </w:rPr>
        <w:t>(далее – Программа)</w:t>
      </w:r>
      <w:r>
        <w:rPr>
          <w:noProof/>
          <w:szCs w:val="28"/>
        </w:rPr>
        <w:t>,</w:t>
      </w:r>
    </w:p>
    <w:p w:rsidR="009D260B" w:rsidRDefault="00DE4D7F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697D09" w:rsidRDefault="00DE4D7F" w:rsidP="00072233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suppressAutoHyphens w:val="0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34700B" w:rsidRPr="000A4F0E">
        <w:rPr>
          <w:szCs w:val="28"/>
        </w:rPr>
        <w:t xml:space="preserve">Внести в </w:t>
      </w:r>
      <w:r w:rsidR="00F42B66">
        <w:rPr>
          <w:szCs w:val="28"/>
        </w:rPr>
        <w:t>П</w:t>
      </w:r>
      <w:r w:rsidR="0034700B" w:rsidRPr="000A4F0E">
        <w:rPr>
          <w:noProof/>
          <w:szCs w:val="28"/>
        </w:rPr>
        <w:t>рограмму</w:t>
      </w:r>
      <w:r w:rsidR="00F42B66">
        <w:rPr>
          <w:noProof/>
          <w:szCs w:val="28"/>
        </w:rPr>
        <w:t xml:space="preserve"> </w:t>
      </w:r>
      <w:r w:rsidR="0034700B" w:rsidRPr="000A4F0E">
        <w:rPr>
          <w:noProof/>
          <w:szCs w:val="28"/>
        </w:rPr>
        <w:t>следующие изменения:</w:t>
      </w:r>
    </w:p>
    <w:p w:rsidR="00F37F26" w:rsidRDefault="00DB0C9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6615E3">
        <w:rPr>
          <w:noProof/>
          <w:sz w:val="28"/>
          <w:szCs w:val="28"/>
          <w:lang w:eastAsia="ru-RU"/>
        </w:rPr>
        <w:tab/>
      </w:r>
      <w:r w:rsidR="00072233">
        <w:rPr>
          <w:noProof/>
          <w:sz w:val="28"/>
          <w:szCs w:val="28"/>
          <w:lang w:eastAsia="ru-RU"/>
        </w:rPr>
        <w:t xml:space="preserve">1.1. </w:t>
      </w:r>
      <w:r w:rsidR="00F37F26">
        <w:rPr>
          <w:noProof/>
          <w:sz w:val="28"/>
          <w:szCs w:val="28"/>
          <w:lang w:eastAsia="ru-RU"/>
        </w:rPr>
        <w:t>В паспорте Программы с</w:t>
      </w:r>
      <w:r w:rsidR="00F37F26" w:rsidRPr="00F37F26">
        <w:rPr>
          <w:noProof/>
          <w:sz w:val="28"/>
          <w:szCs w:val="28"/>
          <w:lang w:eastAsia="ru-RU"/>
        </w:rPr>
        <w:t>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7192"/>
      </w:tblGrid>
      <w:tr w:rsidR="00D61D64" w:rsidRPr="008A7BA8" w:rsidTr="00D851D3">
        <w:trPr>
          <w:trHeight w:val="900"/>
          <w:jc w:val="center"/>
        </w:trPr>
        <w:tc>
          <w:tcPr>
            <w:tcW w:w="2659" w:type="dxa"/>
          </w:tcPr>
          <w:p w:rsidR="00D61D64" w:rsidRPr="007906D8" w:rsidRDefault="00D61D64" w:rsidP="00D61B9E">
            <w:pPr>
              <w:spacing w:line="312" w:lineRule="auto"/>
              <w:rPr>
                <w:sz w:val="27"/>
                <w:szCs w:val="27"/>
              </w:rPr>
            </w:pPr>
            <w:r w:rsidRPr="007906D8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192" w:type="dxa"/>
          </w:tcPr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695146">
              <w:rPr>
                <w:sz w:val="27"/>
                <w:szCs w:val="27"/>
              </w:rPr>
              <w:t xml:space="preserve">Общий объем средств финансирования Программы </w:t>
            </w:r>
            <w:r w:rsidRPr="00695146">
              <w:rPr>
                <w:sz w:val="27"/>
                <w:szCs w:val="27"/>
              </w:rPr>
              <w:br/>
              <w:t xml:space="preserve">– </w:t>
            </w:r>
            <w:r w:rsidRPr="00F91176">
              <w:rPr>
                <w:sz w:val="28"/>
                <w:szCs w:val="28"/>
              </w:rPr>
              <w:t>1</w:t>
            </w:r>
            <w:r w:rsidR="00F26DB3">
              <w:rPr>
                <w:sz w:val="28"/>
                <w:szCs w:val="28"/>
              </w:rPr>
              <w:t>50 007,4</w:t>
            </w:r>
            <w:r w:rsidRPr="00F91176">
              <w:rPr>
                <w:sz w:val="28"/>
                <w:szCs w:val="28"/>
              </w:rPr>
              <w:t xml:space="preserve"> </w:t>
            </w:r>
            <w:r w:rsidRPr="00F91176">
              <w:rPr>
                <w:sz w:val="27"/>
                <w:szCs w:val="27"/>
              </w:rPr>
              <w:t>тыс. рублей в том числе: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2025 год – 2</w:t>
            </w:r>
            <w:r w:rsidR="00F26DB3">
              <w:rPr>
                <w:sz w:val="27"/>
                <w:szCs w:val="27"/>
              </w:rPr>
              <w:t>2 588,3</w:t>
            </w:r>
            <w:r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2026 год – 2</w:t>
            </w:r>
            <w:r w:rsidR="00AC65E6" w:rsidRPr="00F91176">
              <w:rPr>
                <w:sz w:val="27"/>
                <w:szCs w:val="27"/>
              </w:rPr>
              <w:t>3 343,8</w:t>
            </w:r>
            <w:r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2027 год – 2</w:t>
            </w:r>
            <w:r w:rsidR="00AC65E6" w:rsidRPr="00F91176">
              <w:rPr>
                <w:sz w:val="27"/>
                <w:szCs w:val="27"/>
              </w:rPr>
              <w:t>5 043,3</w:t>
            </w:r>
            <w:r w:rsidRPr="00F91176">
              <w:rPr>
                <w:sz w:val="27"/>
                <w:szCs w:val="27"/>
              </w:rPr>
              <w:t xml:space="preserve"> тыс. руб. 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2028 год – 2</w:t>
            </w:r>
            <w:r w:rsidR="00AC65E6" w:rsidRPr="00F91176">
              <w:rPr>
                <w:sz w:val="27"/>
                <w:szCs w:val="27"/>
              </w:rPr>
              <w:t>5 528,8</w:t>
            </w:r>
            <w:r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F91176" w:rsidRDefault="00AC65E6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2029 год – 26 333,3</w:t>
            </w:r>
            <w:r w:rsidR="00D61D64"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0667BE" w:rsidRDefault="00AC65E6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– 27 169,9</w:t>
            </w:r>
            <w:r w:rsidR="00D61D64" w:rsidRPr="000667BE">
              <w:rPr>
                <w:sz w:val="27"/>
                <w:szCs w:val="27"/>
              </w:rPr>
              <w:t xml:space="preserve"> тыс. руб.</w:t>
            </w:r>
          </w:p>
          <w:p w:rsidR="00D61D64" w:rsidRPr="0069514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695146">
              <w:rPr>
                <w:sz w:val="27"/>
                <w:szCs w:val="27"/>
              </w:rPr>
              <w:t>из них по источникам:</w:t>
            </w:r>
          </w:p>
          <w:p w:rsidR="00D61D64" w:rsidRPr="00DC3856" w:rsidRDefault="00D61D64" w:rsidP="00D61B9E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695146">
              <w:rPr>
                <w:sz w:val="27"/>
                <w:szCs w:val="27"/>
              </w:rPr>
              <w:lastRenderedPageBreak/>
              <w:t xml:space="preserve">за счет средств федерального бюджета Российской Федерации  </w:t>
            </w:r>
            <w:r w:rsidRPr="00DC3856">
              <w:rPr>
                <w:sz w:val="27"/>
                <w:szCs w:val="27"/>
              </w:rPr>
              <w:t xml:space="preserve">– </w:t>
            </w:r>
            <w:r w:rsidR="00CB45AF">
              <w:rPr>
                <w:sz w:val="27"/>
                <w:szCs w:val="27"/>
              </w:rPr>
              <w:t>3</w:t>
            </w:r>
            <w:r w:rsidR="00F26DB3">
              <w:rPr>
                <w:sz w:val="27"/>
                <w:szCs w:val="27"/>
              </w:rPr>
              <w:t>4 504,9</w:t>
            </w:r>
            <w:r w:rsidRPr="00DC3856">
              <w:rPr>
                <w:sz w:val="28"/>
                <w:szCs w:val="28"/>
              </w:rPr>
              <w:t xml:space="preserve"> </w:t>
            </w:r>
            <w:r w:rsidRPr="00DC3856">
              <w:rPr>
                <w:sz w:val="27"/>
                <w:szCs w:val="27"/>
              </w:rPr>
              <w:t>тыс. рублей в том числе: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2025 год – </w:t>
            </w:r>
            <w:r w:rsidR="00F26DB3">
              <w:rPr>
                <w:sz w:val="27"/>
                <w:szCs w:val="27"/>
              </w:rPr>
              <w:t>7 152,9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2026 год – </w:t>
            </w:r>
            <w:r w:rsidR="008E771B" w:rsidRPr="008E771B">
              <w:rPr>
                <w:sz w:val="27"/>
                <w:szCs w:val="27"/>
              </w:rPr>
              <w:t>5 522,2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2027 год – </w:t>
            </w:r>
            <w:r w:rsidR="008E771B" w:rsidRPr="008E771B">
              <w:rPr>
                <w:sz w:val="27"/>
                <w:szCs w:val="27"/>
              </w:rPr>
              <w:t>5 673,3</w:t>
            </w:r>
            <w:r w:rsidRPr="008E771B">
              <w:rPr>
                <w:sz w:val="27"/>
                <w:szCs w:val="27"/>
              </w:rPr>
              <w:t xml:space="preserve"> тыс. руб. 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2028 год – </w:t>
            </w:r>
            <w:r w:rsidR="008E771B" w:rsidRPr="008E771B">
              <w:rPr>
                <w:sz w:val="27"/>
                <w:szCs w:val="27"/>
              </w:rPr>
              <w:t>5 385,5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2029 год – </w:t>
            </w:r>
            <w:r w:rsidR="008E771B" w:rsidRPr="008E771B">
              <w:rPr>
                <w:sz w:val="27"/>
                <w:szCs w:val="27"/>
              </w:rPr>
              <w:t>5 385,5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2030 год – </w:t>
            </w:r>
            <w:r w:rsidR="008E771B" w:rsidRPr="008E771B">
              <w:rPr>
                <w:sz w:val="27"/>
                <w:szCs w:val="27"/>
              </w:rPr>
              <w:t>5 385,5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7906D8">
              <w:rPr>
                <w:sz w:val="27"/>
                <w:szCs w:val="27"/>
              </w:rPr>
              <w:t>за счет средств бюджета города Байконур –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br/>
            </w:r>
            <w:r w:rsidRPr="009C790C">
              <w:rPr>
                <w:sz w:val="27"/>
                <w:szCs w:val="27"/>
              </w:rPr>
              <w:t>11</w:t>
            </w:r>
            <w:r w:rsidR="00F26DB3">
              <w:rPr>
                <w:sz w:val="27"/>
                <w:szCs w:val="27"/>
              </w:rPr>
              <w:t>5 502,5</w:t>
            </w:r>
            <w:r w:rsidRPr="009C790C">
              <w:rPr>
                <w:sz w:val="27"/>
                <w:szCs w:val="27"/>
              </w:rPr>
              <w:t xml:space="preserve"> тыс. рублей в том числе: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2025 год – 1</w:t>
            </w:r>
            <w:r w:rsidR="00F26DB3">
              <w:rPr>
                <w:sz w:val="27"/>
                <w:szCs w:val="27"/>
              </w:rPr>
              <w:t>5 435,4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2026 год – 17</w:t>
            </w:r>
            <w:r w:rsidR="008E771B">
              <w:rPr>
                <w:sz w:val="27"/>
                <w:szCs w:val="27"/>
              </w:rPr>
              <w:t> 821,6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2027 год – 1</w:t>
            </w:r>
            <w:r w:rsidR="008E771B">
              <w:rPr>
                <w:sz w:val="27"/>
                <w:szCs w:val="27"/>
              </w:rPr>
              <w:t>9 370,0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 xml:space="preserve">2028 год – </w:t>
            </w:r>
            <w:r w:rsidR="008E771B">
              <w:rPr>
                <w:sz w:val="27"/>
                <w:szCs w:val="27"/>
              </w:rPr>
              <w:t>20 143,3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2029 год – 20</w:t>
            </w:r>
            <w:r w:rsidR="008E771B">
              <w:rPr>
                <w:sz w:val="27"/>
                <w:szCs w:val="27"/>
              </w:rPr>
              <w:t> 947,8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2030 год – 2</w:t>
            </w:r>
            <w:r w:rsidR="008E771B">
              <w:rPr>
                <w:sz w:val="27"/>
                <w:szCs w:val="27"/>
              </w:rPr>
              <w:t>1 784,4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7906D8" w:rsidRDefault="00D61D64" w:rsidP="00D46160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7906D8">
              <w:rPr>
                <w:sz w:val="28"/>
                <w:szCs w:val="28"/>
              </w:rPr>
              <w:t>Объемы финансирования государственной программы подлежат ежегодному уточнению</w:t>
            </w:r>
            <w:r>
              <w:rPr>
                <w:sz w:val="28"/>
                <w:szCs w:val="28"/>
              </w:rPr>
              <w:t xml:space="preserve"> </w:t>
            </w:r>
            <w:r w:rsidRPr="007906D8">
              <w:rPr>
                <w:sz w:val="28"/>
                <w:szCs w:val="28"/>
              </w:rPr>
              <w:t>при формировании</w:t>
            </w:r>
            <w:r>
              <w:rPr>
                <w:sz w:val="28"/>
                <w:szCs w:val="28"/>
              </w:rPr>
              <w:t xml:space="preserve"> </w:t>
            </w:r>
            <w:r w:rsidRPr="007906D8">
              <w:rPr>
                <w:sz w:val="28"/>
                <w:szCs w:val="28"/>
              </w:rPr>
              <w:t>соответствующих бюджетов</w:t>
            </w:r>
            <w:r>
              <w:rPr>
                <w:sz w:val="28"/>
                <w:szCs w:val="28"/>
              </w:rPr>
              <w:t xml:space="preserve"> </w:t>
            </w:r>
            <w:r w:rsidRPr="007906D8">
              <w:rPr>
                <w:sz w:val="28"/>
                <w:szCs w:val="28"/>
              </w:rPr>
              <w:t>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37F26" w:rsidRPr="00A5622C" w:rsidRDefault="00A5622C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ab/>
        <w:t xml:space="preserve">1.2. </w:t>
      </w:r>
      <w:r w:rsidRPr="00A5622C">
        <w:rPr>
          <w:noProof/>
          <w:sz w:val="28"/>
          <w:szCs w:val="28"/>
          <w:lang w:eastAsia="ru-RU"/>
        </w:rPr>
        <w:t>Таблицу</w:t>
      </w:r>
      <w:r w:rsidR="00D851D3">
        <w:rPr>
          <w:noProof/>
          <w:sz w:val="28"/>
          <w:szCs w:val="28"/>
          <w:lang w:eastAsia="ru-RU"/>
        </w:rPr>
        <w:t xml:space="preserve"> 2 </w:t>
      </w:r>
      <w:r w:rsidRPr="00A5622C">
        <w:rPr>
          <w:noProof/>
          <w:sz w:val="28"/>
          <w:szCs w:val="28"/>
          <w:lang w:eastAsia="ru-RU"/>
        </w:rPr>
        <w:t xml:space="preserve">раздела </w:t>
      </w:r>
      <w:r w:rsidR="005F444D">
        <w:rPr>
          <w:noProof/>
          <w:sz w:val="28"/>
          <w:szCs w:val="28"/>
          <w:lang w:eastAsia="ru-RU"/>
        </w:rPr>
        <w:t>9</w:t>
      </w:r>
      <w:r w:rsidRPr="00A5622C">
        <w:rPr>
          <w:noProof/>
          <w:sz w:val="28"/>
          <w:szCs w:val="28"/>
          <w:lang w:eastAsia="ru-RU"/>
        </w:rPr>
        <w:t xml:space="preserve"> Программы изложить в следующей редакции:</w:t>
      </w:r>
    </w:p>
    <w:p w:rsidR="005F444D" w:rsidRDefault="00A5622C" w:rsidP="005F444D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 w:rsidRPr="006615E3"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67"/>
        <w:gridCol w:w="1134"/>
        <w:gridCol w:w="1134"/>
        <w:gridCol w:w="1134"/>
        <w:gridCol w:w="1134"/>
        <w:gridCol w:w="1089"/>
      </w:tblGrid>
      <w:tr w:rsidR="005F444D" w:rsidRPr="005F444D" w:rsidTr="00D61B9E">
        <w:trPr>
          <w:trHeight w:val="224"/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5F444D" w:rsidRPr="005F444D" w:rsidRDefault="005F444D" w:rsidP="005F444D">
            <w:pPr>
              <w:rPr>
                <w:sz w:val="24"/>
                <w:szCs w:val="24"/>
              </w:rPr>
            </w:pPr>
            <w:r w:rsidRPr="005F444D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92" w:type="dxa"/>
            <w:gridSpan w:val="6"/>
            <w:shd w:val="clear" w:color="auto" w:fill="auto"/>
          </w:tcPr>
          <w:p w:rsidR="005F444D" w:rsidRPr="005F444D" w:rsidRDefault="005F444D" w:rsidP="005F444D">
            <w:pPr>
              <w:jc w:val="center"/>
              <w:rPr>
                <w:sz w:val="24"/>
                <w:szCs w:val="24"/>
              </w:rPr>
            </w:pPr>
            <w:r w:rsidRPr="005F444D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5F444D" w:rsidRPr="005F444D" w:rsidTr="00D61B9E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5F444D" w:rsidRPr="005F444D" w:rsidRDefault="005F444D" w:rsidP="005F444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2030</w:t>
            </w:r>
          </w:p>
        </w:tc>
      </w:tr>
      <w:tr w:rsidR="005F444D" w:rsidRPr="005F444D" w:rsidTr="00D61B9E">
        <w:trPr>
          <w:trHeight w:val="619"/>
          <w:jc w:val="center"/>
        </w:trPr>
        <w:tc>
          <w:tcPr>
            <w:tcW w:w="2943" w:type="dxa"/>
            <w:shd w:val="clear" w:color="auto" w:fill="auto"/>
          </w:tcPr>
          <w:p w:rsidR="005F444D" w:rsidRPr="005F444D" w:rsidRDefault="005F444D" w:rsidP="005F444D">
            <w:pPr>
              <w:rPr>
                <w:sz w:val="24"/>
                <w:szCs w:val="24"/>
              </w:rPr>
            </w:pPr>
            <w:r w:rsidRPr="005F444D">
              <w:rPr>
                <w:sz w:val="24"/>
                <w:szCs w:val="24"/>
              </w:rP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5F444D" w:rsidRPr="00D24F3A" w:rsidRDefault="002F63A6" w:rsidP="00D24F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150 007,4</w:t>
            </w:r>
          </w:p>
        </w:tc>
      </w:tr>
      <w:tr w:rsidR="005F444D" w:rsidRPr="00D24F3A" w:rsidTr="00D61B9E">
        <w:trPr>
          <w:jc w:val="center"/>
        </w:trPr>
        <w:tc>
          <w:tcPr>
            <w:tcW w:w="2943" w:type="dxa"/>
            <w:shd w:val="clear" w:color="auto" w:fill="auto"/>
          </w:tcPr>
          <w:p w:rsidR="005F444D" w:rsidRPr="00D24F3A" w:rsidRDefault="005F444D" w:rsidP="005F444D">
            <w:pPr>
              <w:spacing w:after="200"/>
              <w:textAlignment w:val="baseline"/>
              <w:rPr>
                <w:spacing w:val="2"/>
                <w:sz w:val="24"/>
                <w:szCs w:val="24"/>
              </w:rPr>
            </w:pPr>
            <w:r w:rsidRPr="00D24F3A">
              <w:rPr>
                <w:spacing w:val="2"/>
                <w:sz w:val="24"/>
                <w:szCs w:val="24"/>
              </w:rPr>
              <w:t>Всего, в том числе: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2F63A6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22 588,3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23 343,8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25 043,3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25 528,8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26 333,3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27 169,9</w:t>
            </w:r>
          </w:p>
        </w:tc>
      </w:tr>
      <w:tr w:rsidR="005F444D" w:rsidRPr="00D24F3A" w:rsidTr="00D61B9E">
        <w:trPr>
          <w:jc w:val="center"/>
        </w:trPr>
        <w:tc>
          <w:tcPr>
            <w:tcW w:w="2943" w:type="dxa"/>
            <w:shd w:val="clear" w:color="auto" w:fill="auto"/>
          </w:tcPr>
          <w:p w:rsidR="005F444D" w:rsidRPr="00D24F3A" w:rsidRDefault="005F444D" w:rsidP="005F444D">
            <w:pPr>
              <w:spacing w:after="200"/>
              <w:textAlignment w:val="baseline"/>
              <w:rPr>
                <w:spacing w:val="2"/>
                <w:sz w:val="24"/>
                <w:szCs w:val="24"/>
              </w:rPr>
            </w:pPr>
            <w:r w:rsidRPr="00D24F3A">
              <w:rPr>
                <w:spacing w:val="2"/>
                <w:sz w:val="24"/>
                <w:szCs w:val="24"/>
              </w:rPr>
              <w:t>расходы федерального бюджета 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2F63A6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7 152,9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5 522,2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5 673,3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5 385,5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5 385,5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5 385,5</w:t>
            </w:r>
          </w:p>
        </w:tc>
      </w:tr>
      <w:tr w:rsidR="00D24F3A" w:rsidRPr="00D24F3A" w:rsidTr="00D61B9E">
        <w:trPr>
          <w:jc w:val="center"/>
        </w:trPr>
        <w:tc>
          <w:tcPr>
            <w:tcW w:w="2943" w:type="dxa"/>
            <w:shd w:val="clear" w:color="auto" w:fill="auto"/>
          </w:tcPr>
          <w:p w:rsidR="005F444D" w:rsidRPr="00D24F3A" w:rsidRDefault="005F444D" w:rsidP="005F444D">
            <w:pPr>
              <w:spacing w:after="200"/>
              <w:textAlignment w:val="baseline"/>
              <w:rPr>
                <w:spacing w:val="2"/>
                <w:sz w:val="24"/>
                <w:szCs w:val="24"/>
              </w:rPr>
            </w:pPr>
            <w:r w:rsidRPr="00D24F3A">
              <w:rPr>
                <w:spacing w:val="2"/>
                <w:sz w:val="24"/>
                <w:szCs w:val="24"/>
              </w:rPr>
              <w:t>расходы бюджета города Байконур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2F63A6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15 435,4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17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 821,6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1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9 370,0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20 143,3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20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 947,8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1 784,4</w:t>
            </w:r>
          </w:p>
        </w:tc>
      </w:tr>
    </w:tbl>
    <w:p w:rsidR="00A5622C" w:rsidRPr="005F444D" w:rsidRDefault="00A5622C" w:rsidP="005F444D">
      <w:pPr>
        <w:tabs>
          <w:tab w:val="left" w:pos="0"/>
          <w:tab w:val="left" w:pos="7371"/>
        </w:tabs>
        <w:spacing w:line="324" w:lineRule="auto"/>
        <w:rPr>
          <w:noProof/>
          <w:sz w:val="27"/>
          <w:szCs w:val="27"/>
          <w:lang w:eastAsia="ru-RU"/>
        </w:rPr>
      </w:pPr>
      <w:r w:rsidRPr="006615E3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34700B" w:rsidRPr="000A1C1C" w:rsidRDefault="004C0F6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tab/>
        <w:t>1.3.</w:t>
      </w:r>
      <w:r w:rsidR="002361D8">
        <w:rPr>
          <w:noProof/>
          <w:sz w:val="28"/>
          <w:szCs w:val="28"/>
        </w:rPr>
        <w:t xml:space="preserve"> </w:t>
      </w:r>
      <w:r w:rsidR="002361D8" w:rsidRPr="00C2736A">
        <w:rPr>
          <w:noProof/>
          <w:sz w:val="28"/>
          <w:szCs w:val="28"/>
        </w:rPr>
        <w:t xml:space="preserve">Приложения </w:t>
      </w:r>
      <w:r w:rsidR="00C93510" w:rsidRPr="00C2736A">
        <w:rPr>
          <w:noProof/>
          <w:sz w:val="28"/>
          <w:szCs w:val="28"/>
        </w:rPr>
        <w:t xml:space="preserve">3 – </w:t>
      </w:r>
      <w:r w:rsidR="002361D8" w:rsidRPr="00C2736A">
        <w:rPr>
          <w:noProof/>
          <w:sz w:val="28"/>
          <w:szCs w:val="28"/>
        </w:rPr>
        <w:t>4</w:t>
      </w:r>
      <w:r w:rsidR="00C93510" w:rsidRPr="00C2736A">
        <w:rPr>
          <w:noProof/>
          <w:sz w:val="28"/>
          <w:szCs w:val="28"/>
        </w:rPr>
        <w:t xml:space="preserve"> </w:t>
      </w:r>
      <w:r w:rsidR="002361D8" w:rsidRPr="00C2736A">
        <w:rPr>
          <w:noProof/>
          <w:sz w:val="28"/>
          <w:szCs w:val="28"/>
        </w:rPr>
        <w:t xml:space="preserve">к Программе изложить в редакции согласно приложениям </w:t>
      </w:r>
      <w:r w:rsidR="00476221" w:rsidRPr="00C2736A">
        <w:rPr>
          <w:noProof/>
          <w:sz w:val="28"/>
          <w:szCs w:val="28"/>
        </w:rPr>
        <w:t>1</w:t>
      </w:r>
      <w:r w:rsidR="00C93510" w:rsidRPr="00C2736A">
        <w:rPr>
          <w:noProof/>
          <w:sz w:val="28"/>
          <w:szCs w:val="28"/>
        </w:rPr>
        <w:t xml:space="preserve"> – </w:t>
      </w:r>
      <w:r w:rsidR="00476221" w:rsidRPr="00C2736A">
        <w:rPr>
          <w:noProof/>
          <w:sz w:val="28"/>
          <w:szCs w:val="28"/>
        </w:rPr>
        <w:t>2</w:t>
      </w:r>
      <w:r w:rsidR="00C93510" w:rsidRPr="00C2736A">
        <w:rPr>
          <w:noProof/>
          <w:sz w:val="28"/>
          <w:szCs w:val="28"/>
        </w:rPr>
        <w:t xml:space="preserve"> </w:t>
      </w:r>
      <w:r w:rsidR="002361D8" w:rsidRPr="00C2736A">
        <w:rPr>
          <w:noProof/>
          <w:sz w:val="28"/>
          <w:szCs w:val="28"/>
        </w:rPr>
        <w:t>к настоящему</w:t>
      </w:r>
      <w:r w:rsidR="002361D8" w:rsidRPr="00574ADF">
        <w:rPr>
          <w:noProof/>
          <w:sz w:val="28"/>
          <w:szCs w:val="28"/>
        </w:rPr>
        <w:t xml:space="preserve"> постановлению</w:t>
      </w:r>
      <w:r w:rsidR="003E26A2" w:rsidRPr="003E26A2">
        <w:rPr>
          <w:noProof/>
          <w:sz w:val="28"/>
          <w:szCs w:val="28"/>
        </w:rPr>
        <w:t xml:space="preserve"> </w:t>
      </w:r>
      <w:r w:rsidR="003E26A2" w:rsidRPr="00C2736A">
        <w:rPr>
          <w:noProof/>
          <w:sz w:val="28"/>
          <w:szCs w:val="28"/>
        </w:rPr>
        <w:t>соответственно</w:t>
      </w:r>
      <w:r w:rsidR="002361D8" w:rsidRPr="00574ADF">
        <w:rPr>
          <w:noProof/>
          <w:sz w:val="28"/>
          <w:szCs w:val="28"/>
        </w:rPr>
        <w:t>.</w:t>
      </w:r>
    </w:p>
    <w:p w:rsidR="00936296" w:rsidRPr="004C5769" w:rsidRDefault="00C5440B" w:rsidP="0034700B">
      <w:pPr>
        <w:tabs>
          <w:tab w:val="left" w:pos="0"/>
          <w:tab w:val="left" w:pos="851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4C5769">
        <w:rPr>
          <w:noProof/>
          <w:sz w:val="28"/>
          <w:szCs w:val="28"/>
          <w:lang w:eastAsia="ru-RU"/>
        </w:rPr>
        <w:t>2</w:t>
      </w:r>
      <w:r w:rsidR="008E26E6" w:rsidRPr="004C5769">
        <w:rPr>
          <w:noProof/>
          <w:sz w:val="28"/>
          <w:szCs w:val="28"/>
          <w:lang w:eastAsia="ru-RU"/>
        </w:rPr>
        <w:t xml:space="preserve">. </w:t>
      </w:r>
      <w:r w:rsidR="00936296" w:rsidRPr="004C576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3E26A2" w:rsidRPr="003E26A2">
        <w:rPr>
          <w:sz w:val="28"/>
          <w:szCs w:val="28"/>
        </w:rPr>
        <w:t>https://portal.baikonuradm.ru</w:t>
      </w:r>
      <w:r w:rsidR="00936296" w:rsidRPr="004C5769">
        <w:rPr>
          <w:sz w:val="28"/>
          <w:szCs w:val="28"/>
        </w:rPr>
        <w:t>. </w:t>
      </w:r>
    </w:p>
    <w:p w:rsidR="008E796F" w:rsidRPr="004C5769" w:rsidRDefault="00C5440B" w:rsidP="0098584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C5769">
        <w:rPr>
          <w:sz w:val="28"/>
          <w:szCs w:val="28"/>
        </w:rPr>
        <w:t>3</w:t>
      </w:r>
      <w:r w:rsidR="008E26E6" w:rsidRPr="004C576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4C5769">
        <w:rPr>
          <w:sz w:val="28"/>
          <w:szCs w:val="28"/>
        </w:rPr>
        <w:t xml:space="preserve">                 </w:t>
      </w:r>
      <w:r w:rsidR="0065662D" w:rsidRPr="004C5769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4C5769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876DE5" w:rsidRDefault="00975669" w:rsidP="00985845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85845" w:rsidRPr="00876DE5" w:rsidRDefault="00985845" w:rsidP="00985845">
      <w:pPr>
        <w:spacing w:line="360" w:lineRule="auto"/>
        <w:rPr>
          <w:b/>
          <w:sz w:val="28"/>
          <w:szCs w:val="28"/>
        </w:rPr>
      </w:pPr>
    </w:p>
    <w:p w:rsidR="00876DE5" w:rsidRPr="00876DE5" w:rsidRDefault="00876DE5" w:rsidP="00985845">
      <w:pPr>
        <w:spacing w:line="360" w:lineRule="auto"/>
        <w:rPr>
          <w:b/>
          <w:sz w:val="28"/>
          <w:szCs w:val="28"/>
        </w:rPr>
      </w:pPr>
    </w:p>
    <w:p w:rsidR="001B7513" w:rsidRPr="004C5769" w:rsidRDefault="00763C96" w:rsidP="00985845">
      <w:pPr>
        <w:spacing w:line="360" w:lineRule="auto"/>
        <w:rPr>
          <w:b/>
          <w:sz w:val="28"/>
          <w:szCs w:val="28"/>
        </w:rPr>
      </w:pPr>
      <w:r w:rsidRPr="004C5769">
        <w:rPr>
          <w:b/>
          <w:sz w:val="28"/>
          <w:szCs w:val="28"/>
        </w:rPr>
        <w:t>Г</w:t>
      </w:r>
      <w:r w:rsidR="008E26E6" w:rsidRPr="004C5769">
        <w:rPr>
          <w:b/>
          <w:sz w:val="28"/>
          <w:szCs w:val="28"/>
        </w:rPr>
        <w:t>лав</w:t>
      </w:r>
      <w:r w:rsidR="00DA16E0" w:rsidRPr="004C5769">
        <w:rPr>
          <w:b/>
          <w:sz w:val="28"/>
          <w:szCs w:val="28"/>
        </w:rPr>
        <w:t>а</w:t>
      </w:r>
      <w:r w:rsidR="008E26E6" w:rsidRPr="004C5769">
        <w:rPr>
          <w:b/>
          <w:sz w:val="28"/>
          <w:szCs w:val="28"/>
        </w:rPr>
        <w:t xml:space="preserve"> администрации </w:t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Pr="004C5769">
        <w:rPr>
          <w:b/>
          <w:sz w:val="28"/>
          <w:szCs w:val="28"/>
        </w:rPr>
        <w:t xml:space="preserve">                          </w:t>
      </w:r>
      <w:r w:rsidR="00DA16E0" w:rsidRPr="004C5769">
        <w:rPr>
          <w:b/>
          <w:sz w:val="28"/>
          <w:szCs w:val="28"/>
        </w:rPr>
        <w:t xml:space="preserve">            </w:t>
      </w:r>
      <w:r w:rsidRPr="004C5769">
        <w:rPr>
          <w:b/>
          <w:sz w:val="28"/>
          <w:szCs w:val="28"/>
        </w:rPr>
        <w:t xml:space="preserve">    </w:t>
      </w:r>
      <w:r w:rsidR="00DA16E0" w:rsidRPr="004C5769">
        <w:rPr>
          <w:b/>
          <w:sz w:val="28"/>
          <w:szCs w:val="28"/>
        </w:rPr>
        <w:t>К.Д. Бусыгин</w:t>
      </w:r>
    </w:p>
    <w:sectPr w:rsidR="001B7513" w:rsidRPr="004C5769" w:rsidSect="002D0FD4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17" w:rsidRDefault="00EE4117">
      <w:r>
        <w:separator/>
      </w:r>
    </w:p>
  </w:endnote>
  <w:endnote w:type="continuationSeparator" w:id="0">
    <w:p w:rsidR="00EE4117" w:rsidRDefault="00E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17" w:rsidRDefault="00EE4117">
      <w:r>
        <w:separator/>
      </w:r>
    </w:p>
  </w:footnote>
  <w:footnote w:type="continuationSeparator" w:id="0">
    <w:p w:rsidR="00EE4117" w:rsidRDefault="00EE4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63DE7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E4117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1DF5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61E"/>
    <w:rsid w:val="00060F29"/>
    <w:rsid w:val="00061E9D"/>
    <w:rsid w:val="00063F34"/>
    <w:rsid w:val="00064B72"/>
    <w:rsid w:val="00072233"/>
    <w:rsid w:val="00072715"/>
    <w:rsid w:val="00074210"/>
    <w:rsid w:val="000751C0"/>
    <w:rsid w:val="00076A7A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1C1C"/>
    <w:rsid w:val="000A2670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03"/>
    <w:rsid w:val="000C6F98"/>
    <w:rsid w:val="000D1290"/>
    <w:rsid w:val="000D67FD"/>
    <w:rsid w:val="000D6FC3"/>
    <w:rsid w:val="000D7ADD"/>
    <w:rsid w:val="000E0483"/>
    <w:rsid w:val="000E1339"/>
    <w:rsid w:val="000E16A5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6C15"/>
    <w:rsid w:val="0013781A"/>
    <w:rsid w:val="00140052"/>
    <w:rsid w:val="00141875"/>
    <w:rsid w:val="00141E12"/>
    <w:rsid w:val="001429FC"/>
    <w:rsid w:val="00150576"/>
    <w:rsid w:val="00154149"/>
    <w:rsid w:val="00156C00"/>
    <w:rsid w:val="001574D7"/>
    <w:rsid w:val="0016013B"/>
    <w:rsid w:val="00160977"/>
    <w:rsid w:val="001619E9"/>
    <w:rsid w:val="001644A6"/>
    <w:rsid w:val="0016511D"/>
    <w:rsid w:val="001674A7"/>
    <w:rsid w:val="001704D6"/>
    <w:rsid w:val="001706EE"/>
    <w:rsid w:val="00170F03"/>
    <w:rsid w:val="00172134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8E7"/>
    <w:rsid w:val="00192A0F"/>
    <w:rsid w:val="00192FDC"/>
    <w:rsid w:val="001942DE"/>
    <w:rsid w:val="00195FAC"/>
    <w:rsid w:val="001A6D00"/>
    <w:rsid w:val="001A751B"/>
    <w:rsid w:val="001B3335"/>
    <w:rsid w:val="001B3BC5"/>
    <w:rsid w:val="001B639B"/>
    <w:rsid w:val="001B6A10"/>
    <w:rsid w:val="001B6F3F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041CF"/>
    <w:rsid w:val="002132E1"/>
    <w:rsid w:val="00213F41"/>
    <w:rsid w:val="00216AFF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1D8"/>
    <w:rsid w:val="00236F56"/>
    <w:rsid w:val="0023789B"/>
    <w:rsid w:val="00240628"/>
    <w:rsid w:val="00242A9B"/>
    <w:rsid w:val="002441DE"/>
    <w:rsid w:val="00244378"/>
    <w:rsid w:val="0024604D"/>
    <w:rsid w:val="00246438"/>
    <w:rsid w:val="002469E5"/>
    <w:rsid w:val="00246D14"/>
    <w:rsid w:val="002508E0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46C5"/>
    <w:rsid w:val="002A73CF"/>
    <w:rsid w:val="002B14A7"/>
    <w:rsid w:val="002B28E6"/>
    <w:rsid w:val="002B2F63"/>
    <w:rsid w:val="002C2730"/>
    <w:rsid w:val="002C2C2C"/>
    <w:rsid w:val="002C72BC"/>
    <w:rsid w:val="002D0BEE"/>
    <w:rsid w:val="002D0FD4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2F63A6"/>
    <w:rsid w:val="002F7B57"/>
    <w:rsid w:val="003012BA"/>
    <w:rsid w:val="003036C0"/>
    <w:rsid w:val="00303BE4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4700B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3E56"/>
    <w:rsid w:val="003845B4"/>
    <w:rsid w:val="003854C5"/>
    <w:rsid w:val="003856CE"/>
    <w:rsid w:val="003878E9"/>
    <w:rsid w:val="0038793F"/>
    <w:rsid w:val="00390B18"/>
    <w:rsid w:val="003912C7"/>
    <w:rsid w:val="003936D4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B7A12"/>
    <w:rsid w:val="003C1234"/>
    <w:rsid w:val="003C1A58"/>
    <w:rsid w:val="003C51C4"/>
    <w:rsid w:val="003C710B"/>
    <w:rsid w:val="003D3855"/>
    <w:rsid w:val="003D4CDD"/>
    <w:rsid w:val="003D53AB"/>
    <w:rsid w:val="003D6925"/>
    <w:rsid w:val="003E183E"/>
    <w:rsid w:val="003E26A2"/>
    <w:rsid w:val="003F0612"/>
    <w:rsid w:val="003F1FF2"/>
    <w:rsid w:val="003F32B5"/>
    <w:rsid w:val="003F5203"/>
    <w:rsid w:val="003F5DE8"/>
    <w:rsid w:val="003F5F2D"/>
    <w:rsid w:val="003F63A5"/>
    <w:rsid w:val="004021F9"/>
    <w:rsid w:val="004035C3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513A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2434"/>
    <w:rsid w:val="00474BC6"/>
    <w:rsid w:val="00475245"/>
    <w:rsid w:val="004757C5"/>
    <w:rsid w:val="00475E8B"/>
    <w:rsid w:val="004761D4"/>
    <w:rsid w:val="00476221"/>
    <w:rsid w:val="004820E2"/>
    <w:rsid w:val="00482490"/>
    <w:rsid w:val="00482D3C"/>
    <w:rsid w:val="004840EC"/>
    <w:rsid w:val="004845C1"/>
    <w:rsid w:val="0048734F"/>
    <w:rsid w:val="004921C7"/>
    <w:rsid w:val="00492F07"/>
    <w:rsid w:val="00493100"/>
    <w:rsid w:val="00493F64"/>
    <w:rsid w:val="004941A9"/>
    <w:rsid w:val="0049519E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955"/>
    <w:rsid w:val="004B7D39"/>
    <w:rsid w:val="004C0F68"/>
    <w:rsid w:val="004C383C"/>
    <w:rsid w:val="004C3C74"/>
    <w:rsid w:val="004C55EB"/>
    <w:rsid w:val="004C5769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E77A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190"/>
    <w:rsid w:val="00574E8B"/>
    <w:rsid w:val="00575C31"/>
    <w:rsid w:val="00575C99"/>
    <w:rsid w:val="00580FA2"/>
    <w:rsid w:val="005811E0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48CA"/>
    <w:rsid w:val="005D5691"/>
    <w:rsid w:val="005E2CD8"/>
    <w:rsid w:val="005E4319"/>
    <w:rsid w:val="005E58FE"/>
    <w:rsid w:val="005E6476"/>
    <w:rsid w:val="005E6E99"/>
    <w:rsid w:val="005E7BFA"/>
    <w:rsid w:val="005F1B3D"/>
    <w:rsid w:val="005F444D"/>
    <w:rsid w:val="005F7939"/>
    <w:rsid w:val="005F7D8F"/>
    <w:rsid w:val="006016E9"/>
    <w:rsid w:val="0060201F"/>
    <w:rsid w:val="00602E98"/>
    <w:rsid w:val="00604145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0D68"/>
    <w:rsid w:val="00634700"/>
    <w:rsid w:val="006433D7"/>
    <w:rsid w:val="00646F25"/>
    <w:rsid w:val="00647E18"/>
    <w:rsid w:val="00651063"/>
    <w:rsid w:val="00651309"/>
    <w:rsid w:val="00652C66"/>
    <w:rsid w:val="006559C1"/>
    <w:rsid w:val="0065662D"/>
    <w:rsid w:val="006615E0"/>
    <w:rsid w:val="006615E3"/>
    <w:rsid w:val="00661C33"/>
    <w:rsid w:val="00663158"/>
    <w:rsid w:val="00665225"/>
    <w:rsid w:val="00666320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7D09"/>
    <w:rsid w:val="006A2EE0"/>
    <w:rsid w:val="006A32BB"/>
    <w:rsid w:val="006A430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0FA6"/>
    <w:rsid w:val="006F4575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62D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97CB5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55B"/>
    <w:rsid w:val="007C57AD"/>
    <w:rsid w:val="007C600F"/>
    <w:rsid w:val="007C7629"/>
    <w:rsid w:val="007D4509"/>
    <w:rsid w:val="007D5FC7"/>
    <w:rsid w:val="007E028F"/>
    <w:rsid w:val="007E0672"/>
    <w:rsid w:val="007E0FCF"/>
    <w:rsid w:val="007E1BF5"/>
    <w:rsid w:val="007E23E7"/>
    <w:rsid w:val="007E5064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27FB"/>
    <w:rsid w:val="0081436E"/>
    <w:rsid w:val="00814EE9"/>
    <w:rsid w:val="00814F92"/>
    <w:rsid w:val="00816064"/>
    <w:rsid w:val="00816254"/>
    <w:rsid w:val="00817026"/>
    <w:rsid w:val="00820FF6"/>
    <w:rsid w:val="008218DD"/>
    <w:rsid w:val="00824A98"/>
    <w:rsid w:val="00824C29"/>
    <w:rsid w:val="00831A79"/>
    <w:rsid w:val="00833F06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4318"/>
    <w:rsid w:val="008566FD"/>
    <w:rsid w:val="008572B5"/>
    <w:rsid w:val="00861E9B"/>
    <w:rsid w:val="0086247C"/>
    <w:rsid w:val="00870D2C"/>
    <w:rsid w:val="0087232E"/>
    <w:rsid w:val="00872418"/>
    <w:rsid w:val="0087687E"/>
    <w:rsid w:val="0087695A"/>
    <w:rsid w:val="00876DE5"/>
    <w:rsid w:val="00880AA7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BA8"/>
    <w:rsid w:val="008A7E06"/>
    <w:rsid w:val="008B0060"/>
    <w:rsid w:val="008B0748"/>
    <w:rsid w:val="008B66AA"/>
    <w:rsid w:val="008C04E8"/>
    <w:rsid w:val="008C0F2E"/>
    <w:rsid w:val="008C1A65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71B"/>
    <w:rsid w:val="008E796F"/>
    <w:rsid w:val="008F0B46"/>
    <w:rsid w:val="008F21A9"/>
    <w:rsid w:val="009007A4"/>
    <w:rsid w:val="00900C04"/>
    <w:rsid w:val="0090140F"/>
    <w:rsid w:val="009021C6"/>
    <w:rsid w:val="00902347"/>
    <w:rsid w:val="00904D89"/>
    <w:rsid w:val="00905F39"/>
    <w:rsid w:val="00907781"/>
    <w:rsid w:val="0091526D"/>
    <w:rsid w:val="009156C6"/>
    <w:rsid w:val="00925835"/>
    <w:rsid w:val="00927339"/>
    <w:rsid w:val="00931FCE"/>
    <w:rsid w:val="00936296"/>
    <w:rsid w:val="00941F74"/>
    <w:rsid w:val="0094251D"/>
    <w:rsid w:val="00942DA2"/>
    <w:rsid w:val="009435D0"/>
    <w:rsid w:val="009445F9"/>
    <w:rsid w:val="009516F7"/>
    <w:rsid w:val="0095203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845"/>
    <w:rsid w:val="00985A5C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C7824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34D4"/>
    <w:rsid w:val="009E725B"/>
    <w:rsid w:val="009E790F"/>
    <w:rsid w:val="009F1233"/>
    <w:rsid w:val="009F192E"/>
    <w:rsid w:val="009F1FD2"/>
    <w:rsid w:val="009F6B6A"/>
    <w:rsid w:val="009F77F7"/>
    <w:rsid w:val="009F7DEB"/>
    <w:rsid w:val="00A00C34"/>
    <w:rsid w:val="00A018BD"/>
    <w:rsid w:val="00A031A3"/>
    <w:rsid w:val="00A0343E"/>
    <w:rsid w:val="00A0501B"/>
    <w:rsid w:val="00A074BE"/>
    <w:rsid w:val="00A11F94"/>
    <w:rsid w:val="00A1320A"/>
    <w:rsid w:val="00A146E3"/>
    <w:rsid w:val="00A14F8C"/>
    <w:rsid w:val="00A2103F"/>
    <w:rsid w:val="00A23C29"/>
    <w:rsid w:val="00A24D82"/>
    <w:rsid w:val="00A265BF"/>
    <w:rsid w:val="00A2733D"/>
    <w:rsid w:val="00A34246"/>
    <w:rsid w:val="00A35777"/>
    <w:rsid w:val="00A36C4D"/>
    <w:rsid w:val="00A40383"/>
    <w:rsid w:val="00A4073D"/>
    <w:rsid w:val="00A449A0"/>
    <w:rsid w:val="00A45632"/>
    <w:rsid w:val="00A4613E"/>
    <w:rsid w:val="00A504E4"/>
    <w:rsid w:val="00A506F9"/>
    <w:rsid w:val="00A51E38"/>
    <w:rsid w:val="00A521A4"/>
    <w:rsid w:val="00A54111"/>
    <w:rsid w:val="00A54650"/>
    <w:rsid w:val="00A551C5"/>
    <w:rsid w:val="00A5622C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4542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C65E6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37CD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3DE7"/>
    <w:rsid w:val="00B67EA5"/>
    <w:rsid w:val="00B67FA8"/>
    <w:rsid w:val="00B71FCC"/>
    <w:rsid w:val="00B752B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2736A"/>
    <w:rsid w:val="00C345B7"/>
    <w:rsid w:val="00C35B3F"/>
    <w:rsid w:val="00C378CA"/>
    <w:rsid w:val="00C418CC"/>
    <w:rsid w:val="00C46E6C"/>
    <w:rsid w:val="00C51A73"/>
    <w:rsid w:val="00C53150"/>
    <w:rsid w:val="00C53203"/>
    <w:rsid w:val="00C53781"/>
    <w:rsid w:val="00C53CED"/>
    <w:rsid w:val="00C541EA"/>
    <w:rsid w:val="00C5440B"/>
    <w:rsid w:val="00C54BC7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3510"/>
    <w:rsid w:val="00C95066"/>
    <w:rsid w:val="00C9567A"/>
    <w:rsid w:val="00C962AE"/>
    <w:rsid w:val="00CA296F"/>
    <w:rsid w:val="00CA39CE"/>
    <w:rsid w:val="00CA42C5"/>
    <w:rsid w:val="00CA7D49"/>
    <w:rsid w:val="00CB45AF"/>
    <w:rsid w:val="00CB4885"/>
    <w:rsid w:val="00CB51B3"/>
    <w:rsid w:val="00CB7674"/>
    <w:rsid w:val="00CC0149"/>
    <w:rsid w:val="00CC08DD"/>
    <w:rsid w:val="00CC3226"/>
    <w:rsid w:val="00CC35C3"/>
    <w:rsid w:val="00CC434B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0D67"/>
    <w:rsid w:val="00D11221"/>
    <w:rsid w:val="00D15682"/>
    <w:rsid w:val="00D160A4"/>
    <w:rsid w:val="00D1631B"/>
    <w:rsid w:val="00D206E9"/>
    <w:rsid w:val="00D22756"/>
    <w:rsid w:val="00D228E2"/>
    <w:rsid w:val="00D247DD"/>
    <w:rsid w:val="00D24F3A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160"/>
    <w:rsid w:val="00D465F3"/>
    <w:rsid w:val="00D46D2B"/>
    <w:rsid w:val="00D50BE9"/>
    <w:rsid w:val="00D51949"/>
    <w:rsid w:val="00D51BCC"/>
    <w:rsid w:val="00D53CA9"/>
    <w:rsid w:val="00D54957"/>
    <w:rsid w:val="00D553C5"/>
    <w:rsid w:val="00D61B9E"/>
    <w:rsid w:val="00D61D64"/>
    <w:rsid w:val="00D61F81"/>
    <w:rsid w:val="00D70395"/>
    <w:rsid w:val="00D713BB"/>
    <w:rsid w:val="00D718C5"/>
    <w:rsid w:val="00D71CDC"/>
    <w:rsid w:val="00D760E6"/>
    <w:rsid w:val="00D7700F"/>
    <w:rsid w:val="00D77354"/>
    <w:rsid w:val="00D851D3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0C98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2DE0"/>
    <w:rsid w:val="00DD6E1F"/>
    <w:rsid w:val="00DD72FC"/>
    <w:rsid w:val="00DD7EC4"/>
    <w:rsid w:val="00DE2EA7"/>
    <w:rsid w:val="00DE3E72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03F7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75E9F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973F1"/>
    <w:rsid w:val="00EA01E9"/>
    <w:rsid w:val="00EA4644"/>
    <w:rsid w:val="00EA51FD"/>
    <w:rsid w:val="00EA780D"/>
    <w:rsid w:val="00EB025D"/>
    <w:rsid w:val="00EB09CF"/>
    <w:rsid w:val="00EB0FA2"/>
    <w:rsid w:val="00EB14B8"/>
    <w:rsid w:val="00EB1516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D7163"/>
    <w:rsid w:val="00EE09F9"/>
    <w:rsid w:val="00EE1369"/>
    <w:rsid w:val="00EE392A"/>
    <w:rsid w:val="00EE4117"/>
    <w:rsid w:val="00EE54EE"/>
    <w:rsid w:val="00EE7AC2"/>
    <w:rsid w:val="00EF0F44"/>
    <w:rsid w:val="00EF1A4E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053"/>
    <w:rsid w:val="00F23798"/>
    <w:rsid w:val="00F25160"/>
    <w:rsid w:val="00F259C7"/>
    <w:rsid w:val="00F26DB3"/>
    <w:rsid w:val="00F27810"/>
    <w:rsid w:val="00F30C20"/>
    <w:rsid w:val="00F32A49"/>
    <w:rsid w:val="00F33FDD"/>
    <w:rsid w:val="00F37715"/>
    <w:rsid w:val="00F37F26"/>
    <w:rsid w:val="00F40696"/>
    <w:rsid w:val="00F40C48"/>
    <w:rsid w:val="00F426ED"/>
    <w:rsid w:val="00F42B66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677C5"/>
    <w:rsid w:val="00F71692"/>
    <w:rsid w:val="00F71D1C"/>
    <w:rsid w:val="00F731F4"/>
    <w:rsid w:val="00F7428D"/>
    <w:rsid w:val="00F74656"/>
    <w:rsid w:val="00F825E3"/>
    <w:rsid w:val="00F837A0"/>
    <w:rsid w:val="00F8514A"/>
    <w:rsid w:val="00F87BCC"/>
    <w:rsid w:val="00F91176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C69BD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295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BCC6F-83E1-4BC9-8385-4567C06C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84E5-6286-426C-8630-0F00EA5E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3523</CharactersWithSpaces>
  <SharedDoc>false</SharedDoc>
  <HLinks>
    <vt:vector size="6" baseType="variant"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2026-01-15T09:01:00Z</cp:lastPrinted>
  <dcterms:created xsi:type="dcterms:W3CDTF">2026-01-27T04:58:00Z</dcterms:created>
  <dcterms:modified xsi:type="dcterms:W3CDTF">2026-01-27T04:58:00Z</dcterms:modified>
</cp:coreProperties>
</file>