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14615" w:rsidRDefault="00E46E48">
      <w:pPr>
        <w:pStyle w:val="a9"/>
        <w:rPr>
          <w:b w:val="0"/>
          <w:sz w:val="1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58240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-445770</wp:posOffset>
                </wp:positionV>
                <wp:extent cx="764540" cy="74104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741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4615" w:rsidRDefault="00E1461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58.5pt" o:ole="" filled="t">
                                  <v:fill color2="black"/>
                                  <v:imagedata r:id="rId7" o:title="" cropbottom="5125f"/>
                                </v:shape>
                                <o:OLEObject Type="Embed" ProgID="Word.Picture.8" ShapeID="_x0000_i1025" DrawAspect="Content" ObjectID="_1817366315" r:id="rId8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35.1pt;width:60.2pt;height:58.3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" o:allowincell="f" stroked="f">
                <v:textbox inset="0,0,0,0">
                  <w:txbxContent>
                    <w:p w:rsidR="00E14615" w:rsidRDefault="00E14615">
                      <w:r>
                        <w:object w:dxaOrig="941" w:dyaOrig="1060">
                          <v:shape id="_x0000_i1025" type="#_x0000_t75" style="width:60pt;height:58.5pt" o:ole="" filled="t">
                            <v:fill color2="black"/>
                            <v:imagedata r:id="rId7" o:title="" cropbottom="5125f"/>
                          </v:shape>
                          <o:OLEObject Type="Embed" ProgID="Word.Picture.8" ShapeID="_x0000_i1025" DrawAspect="Content" ObjectID="_1817366315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595E04">
        <w:rPr>
          <w:b w:val="0"/>
          <w:sz w:val="16"/>
        </w:rPr>
        <w:t xml:space="preserve"> </w:t>
      </w:r>
      <w:r w:rsidR="005E640B">
        <w:rPr>
          <w:b w:val="0"/>
          <w:sz w:val="16"/>
        </w:rPr>
        <w:t xml:space="preserve"> </w:t>
      </w:r>
      <w:r w:rsidR="00E14615">
        <w:rPr>
          <w:b w:val="0"/>
          <w:sz w:val="16"/>
        </w:rPr>
        <w:t xml:space="preserve"> </w:t>
      </w:r>
    </w:p>
    <w:p w:rsidR="00E14615" w:rsidRDefault="00E14615">
      <w:pPr>
        <w:pStyle w:val="a9"/>
        <w:spacing w:line="360" w:lineRule="auto"/>
        <w:rPr>
          <w:sz w:val="16"/>
        </w:rPr>
      </w:pPr>
    </w:p>
    <w:p w:rsidR="00E14615" w:rsidRDefault="00E14615">
      <w:pPr>
        <w:pStyle w:val="a9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E14615" w:rsidRDefault="00E14615">
      <w:pPr>
        <w:pStyle w:val="2"/>
        <w:tabs>
          <w:tab w:val="left" w:pos="0"/>
        </w:tabs>
        <w:jc w:val="center"/>
        <w:rPr>
          <w:spacing w:val="100"/>
          <w:sz w:val="32"/>
        </w:rPr>
      </w:pPr>
      <w:r>
        <w:rPr>
          <w:spacing w:val="100"/>
          <w:sz w:val="32"/>
        </w:rPr>
        <w:t>ПОСТАНОВЛЕНИЕ</w:t>
      </w:r>
    </w:p>
    <w:p w:rsidR="00E14615" w:rsidRPr="00CA453A" w:rsidRDefault="00E46E48" w:rsidP="00CA453A">
      <w:pPr>
        <w:jc w:val="center"/>
        <w:rPr>
          <w:spacing w:val="100"/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-6985</wp:posOffset>
                </wp:positionH>
                <wp:positionV relativeFrom="page">
                  <wp:posOffset>1645920</wp:posOffset>
                </wp:positionV>
                <wp:extent cx="624014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95734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5pt,129.6pt" to="490.8pt,12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" o:allowincell="f" strokeweight=".26mm">
                <v:stroke joinstyle="miter"/>
                <w10:wrap anchory="page"/>
              </v:line>
            </w:pict>
          </mc:Fallback>
        </mc:AlternateContent>
      </w:r>
    </w:p>
    <w:p w:rsidR="00E14615" w:rsidRDefault="00E14615">
      <w:pPr>
        <w:rPr>
          <w:b/>
          <w:sz w:val="16"/>
        </w:rPr>
      </w:pPr>
    </w:p>
    <w:p w:rsidR="002F67FA" w:rsidRDefault="005E7D27" w:rsidP="002F67FA">
      <w:pPr>
        <w:spacing w:line="480" w:lineRule="auto"/>
        <w:jc w:val="both"/>
        <w:rPr>
          <w:sz w:val="28"/>
        </w:rPr>
      </w:pPr>
      <w:r>
        <w:rPr>
          <w:sz w:val="28"/>
        </w:rPr>
        <w:t>22 августа 2025 г.</w:t>
      </w:r>
      <w:r w:rsidR="002F67FA">
        <w:rPr>
          <w:sz w:val="28"/>
        </w:rPr>
        <w:tab/>
      </w:r>
      <w:r w:rsidR="002F67FA">
        <w:rPr>
          <w:sz w:val="28"/>
        </w:rPr>
        <w:tab/>
        <w:t xml:space="preserve">    </w:t>
      </w:r>
      <w:r w:rsidR="002F67FA">
        <w:rPr>
          <w:sz w:val="28"/>
        </w:rPr>
        <w:tab/>
        <w:t xml:space="preserve">           </w:t>
      </w:r>
      <w:r w:rsidR="002F67FA">
        <w:rPr>
          <w:sz w:val="28"/>
        </w:rPr>
        <w:tab/>
      </w:r>
      <w:r w:rsidR="002F67FA">
        <w:rPr>
          <w:sz w:val="28"/>
        </w:rPr>
        <w:tab/>
      </w:r>
      <w:r w:rsidR="002F67FA">
        <w:rPr>
          <w:sz w:val="28"/>
        </w:rPr>
        <w:tab/>
      </w:r>
      <w:r>
        <w:rPr>
          <w:sz w:val="28"/>
        </w:rPr>
        <w:t xml:space="preserve">           </w:t>
      </w:r>
      <w:r w:rsidR="002F67FA">
        <w:rPr>
          <w:sz w:val="28"/>
        </w:rPr>
        <w:t xml:space="preserve">                 № </w:t>
      </w:r>
      <w:r>
        <w:rPr>
          <w:sz w:val="28"/>
        </w:rPr>
        <w:t>284</w:t>
      </w:r>
    </w:p>
    <w:p w:rsidR="00280253" w:rsidRDefault="00280253" w:rsidP="00EB5128">
      <w:pPr>
        <w:pStyle w:val="a7"/>
        <w:tabs>
          <w:tab w:val="left" w:pos="0"/>
        </w:tabs>
        <w:suppressAutoHyphens w:val="0"/>
        <w:spacing w:after="0"/>
        <w:rPr>
          <w:b/>
          <w:sz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5095"/>
      </w:tblGrid>
      <w:tr w:rsidR="00280253" w:rsidRPr="004F0BB0" w:rsidTr="004F0BB0">
        <w:tc>
          <w:tcPr>
            <w:tcW w:w="4928" w:type="dxa"/>
            <w:shd w:val="clear" w:color="auto" w:fill="auto"/>
          </w:tcPr>
          <w:p w:rsidR="00874C59" w:rsidRPr="003A2F00" w:rsidRDefault="001C5D04" w:rsidP="00874C59">
            <w:pPr>
              <w:pStyle w:val="a7"/>
              <w:tabs>
                <w:tab w:val="left" w:pos="0"/>
              </w:tabs>
              <w:suppressAutoHyphens w:val="0"/>
              <w:spacing w:after="0"/>
              <w:ind w:right="-164"/>
              <w:rPr>
                <w:b/>
                <w:sz w:val="28"/>
                <w:lang w:eastAsia="ru-RU"/>
              </w:rPr>
            </w:pPr>
            <w:bookmarkStart w:id="0" w:name="_GoBack"/>
            <w:r>
              <w:rPr>
                <w:b/>
                <w:sz w:val="28"/>
                <w:lang w:eastAsia="ru-RU"/>
              </w:rPr>
              <w:t xml:space="preserve">О внесении изменений </w:t>
            </w:r>
            <w:r w:rsidR="003E4D49">
              <w:rPr>
                <w:b/>
                <w:sz w:val="28"/>
                <w:lang w:eastAsia="ru-RU"/>
              </w:rPr>
              <w:br/>
            </w:r>
            <w:r>
              <w:rPr>
                <w:b/>
                <w:sz w:val="28"/>
                <w:lang w:eastAsia="ru-RU"/>
              </w:rPr>
              <w:t xml:space="preserve">в </w:t>
            </w:r>
            <w:r w:rsidR="003E4D49">
              <w:rPr>
                <w:b/>
                <w:sz w:val="28"/>
                <w:lang w:eastAsia="ru-RU"/>
              </w:rPr>
              <w:t>постановление</w:t>
            </w:r>
          </w:p>
          <w:p w:rsidR="00874C59" w:rsidRPr="004F0BB0" w:rsidRDefault="00874C59" w:rsidP="00874C59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  <w:r w:rsidRPr="003A2F00">
              <w:rPr>
                <w:b/>
                <w:sz w:val="28"/>
                <w:lang w:eastAsia="ru-RU"/>
              </w:rPr>
              <w:t xml:space="preserve">Главы администрации города Байконур </w:t>
            </w:r>
            <w:r w:rsidR="00236D1A">
              <w:rPr>
                <w:b/>
                <w:sz w:val="28"/>
                <w:lang w:eastAsia="ru-RU"/>
              </w:rPr>
              <w:t>от 13 января 2025</w:t>
            </w:r>
            <w:r w:rsidR="001C5D04">
              <w:rPr>
                <w:b/>
                <w:sz w:val="28"/>
                <w:lang w:eastAsia="ru-RU"/>
              </w:rPr>
              <w:t xml:space="preserve"> г. </w:t>
            </w:r>
            <w:r w:rsidR="00236D1A">
              <w:rPr>
                <w:b/>
                <w:sz w:val="28"/>
                <w:lang w:eastAsia="ru-RU"/>
              </w:rPr>
              <w:t>№ 02</w:t>
            </w:r>
            <w:r w:rsidR="001C5D04">
              <w:rPr>
                <w:b/>
                <w:sz w:val="28"/>
                <w:lang w:eastAsia="ru-RU"/>
              </w:rPr>
              <w:t xml:space="preserve"> </w:t>
            </w:r>
          </w:p>
          <w:bookmarkEnd w:id="0"/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  <w:tc>
          <w:tcPr>
            <w:tcW w:w="5095" w:type="dxa"/>
            <w:shd w:val="clear" w:color="auto" w:fill="auto"/>
          </w:tcPr>
          <w:p w:rsidR="00280253" w:rsidRPr="004F0BB0" w:rsidRDefault="00280253" w:rsidP="004F0BB0">
            <w:pPr>
              <w:pStyle w:val="a7"/>
              <w:tabs>
                <w:tab w:val="left" w:pos="0"/>
              </w:tabs>
              <w:suppressAutoHyphens w:val="0"/>
              <w:spacing w:after="0"/>
              <w:rPr>
                <w:b/>
                <w:sz w:val="28"/>
                <w:lang w:eastAsia="ru-RU"/>
              </w:rPr>
            </w:pPr>
          </w:p>
        </w:tc>
      </w:tr>
    </w:tbl>
    <w:p w:rsidR="002009D3" w:rsidRPr="009B7691" w:rsidRDefault="002009D3" w:rsidP="002009D3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</w:p>
    <w:p w:rsidR="00EB5128" w:rsidRPr="00EB5128" w:rsidRDefault="00EB5128" w:rsidP="00750F06">
      <w:pPr>
        <w:pStyle w:val="a7"/>
        <w:tabs>
          <w:tab w:val="left" w:pos="108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 w:rsidRPr="00EB5128">
        <w:rPr>
          <w:sz w:val="28"/>
          <w:szCs w:val="28"/>
        </w:rPr>
        <w:t>На основании Соглашения между Российской Федерацией</w:t>
      </w:r>
      <w:r w:rsidR="00016E7C">
        <w:rPr>
          <w:sz w:val="28"/>
          <w:szCs w:val="28"/>
        </w:rPr>
        <w:t xml:space="preserve"> </w:t>
      </w:r>
      <w:r w:rsidRPr="00EB5128">
        <w:rPr>
          <w:sz w:val="28"/>
          <w:szCs w:val="28"/>
        </w:rPr>
        <w:t>и Республикой Казахстан о статусе города Байконур, порядке формирования и статус</w:t>
      </w:r>
      <w:r w:rsidR="0039483A">
        <w:rPr>
          <w:sz w:val="28"/>
          <w:szCs w:val="28"/>
        </w:rPr>
        <w:t>е</w:t>
      </w:r>
      <w:r w:rsidR="00016E7C">
        <w:rPr>
          <w:sz w:val="28"/>
          <w:szCs w:val="28"/>
        </w:rPr>
        <w:t xml:space="preserve"> </w:t>
      </w:r>
      <w:r w:rsidR="00016E7C">
        <w:rPr>
          <w:sz w:val="28"/>
          <w:szCs w:val="28"/>
        </w:rPr>
        <w:br/>
      </w:r>
      <w:r w:rsidRPr="00EB5128">
        <w:rPr>
          <w:sz w:val="28"/>
          <w:szCs w:val="28"/>
        </w:rPr>
        <w:t>его органов исполнительной власти</w:t>
      </w:r>
      <w:r w:rsidR="00231E79" w:rsidRPr="00231E79">
        <w:rPr>
          <w:sz w:val="28"/>
          <w:szCs w:val="28"/>
        </w:rPr>
        <w:t xml:space="preserve"> </w:t>
      </w:r>
      <w:r w:rsidR="00231E79" w:rsidRPr="00DD2035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231E79" w:rsidRPr="00DD2035">
          <w:rPr>
            <w:sz w:val="28"/>
            <w:szCs w:val="28"/>
          </w:rPr>
          <w:t>1995 г</w:t>
        </w:r>
      </w:smartTag>
      <w:r w:rsidR="00231E79">
        <w:rPr>
          <w:sz w:val="28"/>
          <w:szCs w:val="28"/>
        </w:rPr>
        <w:t>.</w:t>
      </w:r>
    </w:p>
    <w:p w:rsidR="00D5705B" w:rsidRDefault="00D5705B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</w:p>
    <w:p w:rsidR="00E14615" w:rsidRDefault="00E14615" w:rsidP="002009D3">
      <w:pPr>
        <w:pStyle w:val="ConsPlusNormal"/>
        <w:spacing w:line="360" w:lineRule="auto"/>
        <w:ind w:firstLine="54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 О С Т А Н О В Л Я Ю:</w:t>
      </w:r>
    </w:p>
    <w:p w:rsidR="008073EC" w:rsidRDefault="008073EC" w:rsidP="003E4D49">
      <w:pPr>
        <w:pStyle w:val="a7"/>
        <w:numPr>
          <w:ilvl w:val="0"/>
          <w:numId w:val="10"/>
        </w:numPr>
        <w:tabs>
          <w:tab w:val="left" w:pos="1276"/>
          <w:tab w:val="left" w:pos="234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8F43BE">
        <w:rPr>
          <w:sz w:val="28"/>
          <w:szCs w:val="28"/>
        </w:rPr>
        <w:t xml:space="preserve">Внести в </w:t>
      </w:r>
      <w:r w:rsidR="00750F06">
        <w:rPr>
          <w:sz w:val="28"/>
          <w:szCs w:val="28"/>
        </w:rPr>
        <w:t>постановление Главы адми</w:t>
      </w:r>
      <w:r w:rsidR="00236D1A">
        <w:rPr>
          <w:sz w:val="28"/>
          <w:szCs w:val="28"/>
        </w:rPr>
        <w:t xml:space="preserve">нистрации города Байконур </w:t>
      </w:r>
      <w:r w:rsidR="00236D1A">
        <w:rPr>
          <w:sz w:val="28"/>
          <w:szCs w:val="28"/>
        </w:rPr>
        <w:br/>
        <w:t>от 13 января 2025 г. № 02</w:t>
      </w:r>
      <w:r w:rsidR="00750F06"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 xml:space="preserve">«Об утверждении Перечня видов работ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по содержанию и ремонту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объектов внешнего благоустройства города Байконур на 20</w:t>
      </w:r>
      <w:r w:rsidR="003B303C">
        <w:rPr>
          <w:sz w:val="28"/>
          <w:szCs w:val="28"/>
        </w:rPr>
        <w:t>25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Байконур,</w:t>
      </w:r>
      <w:r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br/>
      </w:r>
      <w:r w:rsidRPr="008F43BE">
        <w:rPr>
          <w:sz w:val="28"/>
          <w:szCs w:val="28"/>
        </w:rPr>
        <w:t>и порядке обеспечения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их</w:t>
      </w:r>
      <w:r>
        <w:rPr>
          <w:sz w:val="28"/>
          <w:szCs w:val="28"/>
        </w:rPr>
        <w:t xml:space="preserve"> финансирования»</w:t>
      </w:r>
      <w:r w:rsidR="007E7BB3" w:rsidRPr="007E7BB3">
        <w:rPr>
          <w:sz w:val="28"/>
          <w:szCs w:val="28"/>
        </w:rPr>
        <w:t xml:space="preserve"> </w:t>
      </w:r>
      <w:r w:rsidR="002407CF">
        <w:rPr>
          <w:sz w:val="28"/>
          <w:szCs w:val="28"/>
        </w:rPr>
        <w:t xml:space="preserve">(с изменениями) </w:t>
      </w:r>
      <w:r w:rsidR="00750F06">
        <w:rPr>
          <w:sz w:val="28"/>
          <w:szCs w:val="28"/>
        </w:rPr>
        <w:t>(далее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-</w:t>
      </w:r>
      <w:r w:rsidR="007E7BB3">
        <w:rPr>
          <w:sz w:val="28"/>
          <w:szCs w:val="28"/>
        </w:rPr>
        <w:t xml:space="preserve"> </w:t>
      </w:r>
      <w:r w:rsidR="00750F06">
        <w:rPr>
          <w:sz w:val="28"/>
          <w:szCs w:val="28"/>
        </w:rPr>
        <w:t>постановление)</w:t>
      </w:r>
      <w:r>
        <w:rPr>
          <w:sz w:val="28"/>
          <w:szCs w:val="28"/>
        </w:rPr>
        <w:t xml:space="preserve"> </w:t>
      </w:r>
      <w:r w:rsidR="003E4D49">
        <w:rPr>
          <w:sz w:val="28"/>
          <w:szCs w:val="28"/>
        </w:rPr>
        <w:t>изменения, изложив пункт 1 постановления</w:t>
      </w:r>
      <w:r w:rsidR="00A70414" w:rsidRPr="00A70414">
        <w:rPr>
          <w:sz w:val="28"/>
          <w:szCs w:val="28"/>
        </w:rPr>
        <w:t xml:space="preserve"> </w:t>
      </w:r>
      <w:r w:rsidR="00A70414">
        <w:rPr>
          <w:sz w:val="28"/>
          <w:szCs w:val="28"/>
        </w:rPr>
        <w:t>в</w:t>
      </w:r>
      <w:r w:rsidR="00A70414" w:rsidRPr="00A70414">
        <w:rPr>
          <w:sz w:val="28"/>
          <w:szCs w:val="28"/>
        </w:rPr>
        <w:t xml:space="preserve"> </w:t>
      </w:r>
      <w:r w:rsidR="00A70414">
        <w:rPr>
          <w:sz w:val="28"/>
          <w:szCs w:val="28"/>
        </w:rPr>
        <w:t>следующей</w:t>
      </w:r>
      <w:r w:rsidR="00750F06">
        <w:rPr>
          <w:sz w:val="28"/>
          <w:szCs w:val="28"/>
        </w:rPr>
        <w:t xml:space="preserve"> </w:t>
      </w:r>
      <w:r w:rsidR="003E4D49">
        <w:rPr>
          <w:sz w:val="28"/>
          <w:szCs w:val="28"/>
        </w:rPr>
        <w:t>редакции</w:t>
      </w:r>
      <w:r w:rsidR="00750F06">
        <w:rPr>
          <w:sz w:val="28"/>
          <w:szCs w:val="28"/>
        </w:rPr>
        <w:t>:</w:t>
      </w:r>
    </w:p>
    <w:p w:rsidR="00750F06" w:rsidRDefault="00750F06" w:rsidP="003E4D49">
      <w:pPr>
        <w:pStyle w:val="a7"/>
        <w:tabs>
          <w:tab w:val="left" w:pos="1080"/>
          <w:tab w:val="left" w:pos="1260"/>
          <w:tab w:val="left" w:pos="2340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</w:t>
      </w:r>
      <w:r w:rsidR="00955EA8">
        <w:rPr>
          <w:sz w:val="28"/>
          <w:szCs w:val="28"/>
        </w:rPr>
        <w:t>к настоящему постановлению Перечень видов работ по содержанию и ремонту объектов внешнего благоус</w:t>
      </w:r>
      <w:r w:rsidR="007A2B85">
        <w:rPr>
          <w:sz w:val="28"/>
          <w:szCs w:val="28"/>
        </w:rPr>
        <w:t>тройства города Байконур на 2025</w:t>
      </w:r>
      <w:r w:rsidR="00955EA8">
        <w:rPr>
          <w:sz w:val="28"/>
          <w:szCs w:val="28"/>
        </w:rPr>
        <w:t xml:space="preserve"> год</w:t>
      </w:r>
      <w:r w:rsidR="00CA453A">
        <w:rPr>
          <w:sz w:val="28"/>
          <w:szCs w:val="28"/>
        </w:rPr>
        <w:t>,</w:t>
      </w:r>
      <w:r w:rsidR="00955EA8">
        <w:rPr>
          <w:sz w:val="28"/>
          <w:szCs w:val="28"/>
        </w:rPr>
        <w:t xml:space="preserve"> финансируемых за счет средств бюджета города Байконур, с общим лимитом </w:t>
      </w:r>
      <w:r w:rsidR="00DB3318">
        <w:rPr>
          <w:sz w:val="28"/>
          <w:szCs w:val="28"/>
        </w:rPr>
        <w:t>297 445 500</w:t>
      </w:r>
      <w:r w:rsidR="00120D52">
        <w:rPr>
          <w:sz w:val="28"/>
          <w:szCs w:val="28"/>
        </w:rPr>
        <w:t> </w:t>
      </w:r>
      <w:r w:rsidR="00955EA8">
        <w:rPr>
          <w:sz w:val="28"/>
          <w:szCs w:val="28"/>
        </w:rPr>
        <w:t>(</w:t>
      </w:r>
      <w:r w:rsidR="00DB3318">
        <w:rPr>
          <w:sz w:val="28"/>
          <w:szCs w:val="28"/>
        </w:rPr>
        <w:t>двести девяносто семь четыреста сорок пять пятьсот</w:t>
      </w:r>
      <w:r w:rsidR="00120D52">
        <w:rPr>
          <w:sz w:val="28"/>
          <w:szCs w:val="28"/>
        </w:rPr>
        <w:t>) рублей</w:t>
      </w:r>
      <w:r w:rsidR="00955EA8">
        <w:rPr>
          <w:sz w:val="28"/>
          <w:szCs w:val="28"/>
        </w:rPr>
        <w:t>»</w:t>
      </w:r>
      <w:r w:rsidR="00150B76">
        <w:rPr>
          <w:sz w:val="28"/>
          <w:szCs w:val="28"/>
        </w:rPr>
        <w:t>.</w:t>
      </w:r>
    </w:p>
    <w:p w:rsidR="00750F06" w:rsidRPr="008073EC" w:rsidRDefault="00955EA8" w:rsidP="003E4D49">
      <w:pPr>
        <w:pStyle w:val="a7"/>
        <w:numPr>
          <w:ilvl w:val="0"/>
          <w:numId w:val="10"/>
        </w:numPr>
        <w:tabs>
          <w:tab w:val="left" w:pos="851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Перечень видов работ по содержанию и ремонту объектов внешнего благоустройства </w:t>
      </w:r>
      <w:r w:rsidRPr="008F43BE">
        <w:rPr>
          <w:sz w:val="28"/>
          <w:szCs w:val="28"/>
        </w:rPr>
        <w:t>города Байконур на 20</w:t>
      </w:r>
      <w:r w:rsidR="00570D89">
        <w:rPr>
          <w:sz w:val="28"/>
          <w:szCs w:val="28"/>
        </w:rPr>
        <w:t>25</w:t>
      </w:r>
      <w:r w:rsidRPr="008F43BE">
        <w:rPr>
          <w:sz w:val="28"/>
          <w:szCs w:val="28"/>
        </w:rPr>
        <w:t xml:space="preserve"> год,</w:t>
      </w:r>
      <w:r>
        <w:rPr>
          <w:sz w:val="28"/>
          <w:szCs w:val="28"/>
        </w:rPr>
        <w:t xml:space="preserve"> </w:t>
      </w:r>
      <w:r w:rsidRPr="008F43BE">
        <w:rPr>
          <w:sz w:val="28"/>
          <w:szCs w:val="28"/>
        </w:rPr>
        <w:t>финансируемых за счет средств бюджета города Байконур</w:t>
      </w:r>
      <w:r w:rsidR="00D5705B">
        <w:rPr>
          <w:sz w:val="28"/>
          <w:szCs w:val="28"/>
        </w:rPr>
        <w:t xml:space="preserve">, утвержденный постановлением, изменения, изложив его в редакции согласно </w:t>
      </w:r>
      <w:r w:rsidR="000B6E7C">
        <w:rPr>
          <w:sz w:val="28"/>
          <w:szCs w:val="28"/>
        </w:rPr>
        <w:t>приложению,</w:t>
      </w:r>
      <w:r w:rsidR="00D5705B">
        <w:rPr>
          <w:sz w:val="28"/>
          <w:szCs w:val="28"/>
        </w:rPr>
        <w:t xml:space="preserve"> к настоящему постановлению.</w:t>
      </w:r>
    </w:p>
    <w:p w:rsidR="00E14615" w:rsidRDefault="003E4D49" w:rsidP="003E4D4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z w:val="28"/>
        </w:rPr>
        <w:lastRenderedPageBreak/>
        <w:t>3</w:t>
      </w:r>
      <w:r w:rsidR="00EB5128">
        <w:rPr>
          <w:sz w:val="28"/>
        </w:rPr>
        <w:t xml:space="preserve">. </w:t>
      </w:r>
      <w:r w:rsidR="00EC7E37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D5705B">
        <w:rPr>
          <w:sz w:val="28"/>
          <w:szCs w:val="28"/>
        </w:rPr>
        <w:br/>
      </w:r>
      <w:r w:rsidR="00EC7E37">
        <w:rPr>
          <w:sz w:val="28"/>
          <w:szCs w:val="28"/>
        </w:rPr>
        <w:t xml:space="preserve">и на официальном сайте администрации города Байконур </w:t>
      </w:r>
      <w:r w:rsidR="00EC7E37" w:rsidRPr="000B6E7C">
        <w:rPr>
          <w:sz w:val="28"/>
          <w:szCs w:val="28"/>
        </w:rPr>
        <w:t>www.</w:t>
      </w:r>
      <w:r w:rsidR="00EC7E37" w:rsidRPr="000B6E7C">
        <w:rPr>
          <w:sz w:val="28"/>
          <w:szCs w:val="28"/>
          <w:lang w:val="en-US"/>
        </w:rPr>
        <w:t>baikonuradm</w:t>
      </w:r>
      <w:r w:rsidR="00EC7E37" w:rsidRPr="000B6E7C">
        <w:rPr>
          <w:sz w:val="28"/>
          <w:szCs w:val="28"/>
        </w:rPr>
        <w:t>.</w:t>
      </w:r>
      <w:r w:rsidR="00EC7E37" w:rsidRPr="000B6E7C">
        <w:rPr>
          <w:sz w:val="28"/>
          <w:szCs w:val="28"/>
          <w:lang w:val="en-US"/>
        </w:rPr>
        <w:t>ru</w:t>
      </w:r>
      <w:r w:rsidR="00EC7E37" w:rsidRPr="000B6E7C">
        <w:rPr>
          <w:sz w:val="28"/>
          <w:szCs w:val="28"/>
        </w:rPr>
        <w:t>.</w:t>
      </w:r>
    </w:p>
    <w:p w:rsidR="00245E6E" w:rsidRPr="00245E6E" w:rsidRDefault="003E4D49" w:rsidP="003E4D49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  <w:r>
        <w:rPr>
          <w:snapToGrid w:val="0"/>
          <w:sz w:val="28"/>
          <w:lang w:eastAsia="ru-RU"/>
        </w:rPr>
        <w:t>4</w:t>
      </w:r>
      <w:r w:rsidR="00E14615">
        <w:rPr>
          <w:snapToGrid w:val="0"/>
          <w:sz w:val="28"/>
          <w:lang w:eastAsia="ru-RU"/>
        </w:rPr>
        <w:t xml:space="preserve">. Контроль за исполнением настоящего постановления возложить </w:t>
      </w:r>
      <w:r w:rsidR="00D5705B">
        <w:rPr>
          <w:snapToGrid w:val="0"/>
          <w:sz w:val="28"/>
          <w:lang w:eastAsia="ru-RU"/>
        </w:rPr>
        <w:br/>
      </w:r>
      <w:r w:rsidR="00E14615">
        <w:rPr>
          <w:snapToGrid w:val="0"/>
          <w:sz w:val="28"/>
          <w:lang w:eastAsia="ru-RU"/>
        </w:rPr>
        <w:t>на заместителя Главы администрации</w:t>
      </w:r>
      <w:r w:rsidR="00245E6E">
        <w:rPr>
          <w:snapToGrid w:val="0"/>
          <w:sz w:val="28"/>
          <w:lang w:eastAsia="ru-RU"/>
        </w:rPr>
        <w:t>, отвечающего за состояние промышленности и жилищно-коммунального хозяйства в городе Байконур.</w:t>
      </w:r>
    </w:p>
    <w:p w:rsidR="00245E6E" w:rsidRPr="00245E6E" w:rsidRDefault="00245E6E" w:rsidP="002009D3">
      <w:pPr>
        <w:spacing w:line="360" w:lineRule="auto"/>
        <w:ind w:firstLine="709"/>
        <w:jc w:val="both"/>
        <w:rPr>
          <w:snapToGrid w:val="0"/>
          <w:sz w:val="28"/>
          <w:lang w:eastAsia="ru-RU"/>
        </w:rPr>
      </w:pPr>
    </w:p>
    <w:p w:rsidR="00E14615" w:rsidRPr="00245E6E" w:rsidRDefault="00E14615">
      <w:pPr>
        <w:pStyle w:val="a7"/>
        <w:spacing w:line="288" w:lineRule="auto"/>
        <w:jc w:val="both"/>
        <w:rPr>
          <w:b/>
          <w:sz w:val="28"/>
        </w:rPr>
      </w:pPr>
    </w:p>
    <w:p w:rsidR="00B32E94" w:rsidRPr="00A86B18" w:rsidRDefault="002D1277" w:rsidP="00B32E94">
      <w:pPr>
        <w:pStyle w:val="a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</w:t>
      </w:r>
      <w:r w:rsidR="0029131E">
        <w:rPr>
          <w:b/>
          <w:sz w:val="28"/>
          <w:szCs w:val="28"/>
        </w:rPr>
        <w:t>лава</w:t>
      </w:r>
      <w:r w:rsidR="00B32E94" w:rsidRPr="00B32E94">
        <w:rPr>
          <w:b/>
          <w:sz w:val="28"/>
          <w:szCs w:val="28"/>
        </w:rPr>
        <w:t xml:space="preserve"> администрации</w:t>
      </w:r>
      <w:r w:rsidR="00B32E94" w:rsidRPr="00B32E94">
        <w:rPr>
          <w:b/>
          <w:sz w:val="28"/>
          <w:szCs w:val="28"/>
        </w:rPr>
        <w:tab/>
      </w:r>
      <w:r w:rsidR="007F4550">
        <w:rPr>
          <w:b/>
          <w:sz w:val="28"/>
          <w:szCs w:val="28"/>
        </w:rPr>
        <w:t xml:space="preserve">           </w:t>
      </w:r>
      <w:r w:rsidR="00B32E94" w:rsidRPr="00B32E94">
        <w:rPr>
          <w:b/>
          <w:sz w:val="28"/>
          <w:szCs w:val="28"/>
        </w:rPr>
        <w:tab/>
        <w:t xml:space="preserve"> </w:t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476B08">
        <w:rPr>
          <w:b/>
          <w:sz w:val="28"/>
          <w:szCs w:val="28"/>
        </w:rPr>
        <w:tab/>
      </w:r>
      <w:r w:rsidR="00B32E94" w:rsidRPr="00B32E94">
        <w:rPr>
          <w:b/>
          <w:sz w:val="28"/>
          <w:szCs w:val="28"/>
        </w:rPr>
        <w:t xml:space="preserve"> </w:t>
      </w:r>
      <w:r w:rsidR="005D7EF0">
        <w:rPr>
          <w:b/>
          <w:sz w:val="28"/>
          <w:szCs w:val="28"/>
        </w:rPr>
        <w:t xml:space="preserve">     </w:t>
      </w:r>
      <w:r w:rsidR="00F34A45">
        <w:rPr>
          <w:b/>
          <w:sz w:val="28"/>
          <w:szCs w:val="28"/>
        </w:rPr>
        <w:t xml:space="preserve">    </w:t>
      </w:r>
      <w:r w:rsidR="0029131E">
        <w:rPr>
          <w:b/>
          <w:sz w:val="28"/>
          <w:szCs w:val="28"/>
        </w:rPr>
        <w:t>К.Д. Бусыгин</w:t>
      </w:r>
    </w:p>
    <w:sectPr w:rsidR="00B32E94" w:rsidRPr="00A86B18" w:rsidSect="00476B08">
      <w:headerReference w:type="even" r:id="rId10"/>
      <w:headerReference w:type="default" r:id="rId11"/>
      <w:footnotePr>
        <w:pos w:val="beneathText"/>
      </w:footnotePr>
      <w:pgSz w:w="11905" w:h="16837"/>
      <w:pgMar w:top="1134" w:right="567" w:bottom="709" w:left="1531" w:header="510" w:footer="49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48A" w:rsidRDefault="00EA748A">
      <w:r>
        <w:separator/>
      </w:r>
    </w:p>
  </w:endnote>
  <w:endnote w:type="continuationSeparator" w:id="0">
    <w:p w:rsidR="00EA748A" w:rsidRDefault="00EA7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48A" w:rsidRDefault="00EA748A">
      <w:r>
        <w:separator/>
      </w:r>
    </w:p>
  </w:footnote>
  <w:footnote w:type="continuationSeparator" w:id="0">
    <w:p w:rsidR="00EA748A" w:rsidRDefault="00EA74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14615" w:rsidRDefault="00E14615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4615" w:rsidRDefault="00E14615">
    <w:pPr>
      <w:pStyle w:val="ab"/>
      <w:framePr w:wrap="around" w:vAnchor="text" w:hAnchor="margin" w:xAlign="center" w:y="1"/>
      <w:rPr>
        <w:rStyle w:val="a3"/>
      </w:rPr>
    </w:pPr>
  </w:p>
  <w:p w:rsidR="00E14615" w:rsidRDefault="00DF01D0">
    <w:pPr>
      <w:pStyle w:val="ab"/>
      <w:jc w:val="center"/>
    </w:pPr>
    <w:r>
      <w:t>2</w:t>
    </w:r>
    <w:r w:rsidR="00E1461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C852BFE"/>
    <w:multiLevelType w:val="singleLevel"/>
    <w:tmpl w:val="D7986BF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347C62"/>
    <w:multiLevelType w:val="multilevel"/>
    <w:tmpl w:val="51DA7D08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5EB1C92"/>
    <w:multiLevelType w:val="singleLevel"/>
    <w:tmpl w:val="E292A6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FE929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216"/>
    <w:rsid w:val="00014529"/>
    <w:rsid w:val="00016E7C"/>
    <w:rsid w:val="0005033B"/>
    <w:rsid w:val="00065DB7"/>
    <w:rsid w:val="00081216"/>
    <w:rsid w:val="000B6E7C"/>
    <w:rsid w:val="000D0E5B"/>
    <w:rsid w:val="000E44CF"/>
    <w:rsid w:val="000E603E"/>
    <w:rsid w:val="00104585"/>
    <w:rsid w:val="00120D52"/>
    <w:rsid w:val="001442D1"/>
    <w:rsid w:val="00150B76"/>
    <w:rsid w:val="001609CB"/>
    <w:rsid w:val="001619F0"/>
    <w:rsid w:val="00171769"/>
    <w:rsid w:val="00177CAC"/>
    <w:rsid w:val="00186AFF"/>
    <w:rsid w:val="001B05C4"/>
    <w:rsid w:val="001B6BE5"/>
    <w:rsid w:val="001C5D04"/>
    <w:rsid w:val="002001FB"/>
    <w:rsid w:val="002009D3"/>
    <w:rsid w:val="00225B25"/>
    <w:rsid w:val="00231E79"/>
    <w:rsid w:val="00236D1A"/>
    <w:rsid w:val="002407CF"/>
    <w:rsid w:val="00245E6E"/>
    <w:rsid w:val="002501BA"/>
    <w:rsid w:val="002577B5"/>
    <w:rsid w:val="002613F9"/>
    <w:rsid w:val="00280253"/>
    <w:rsid w:val="0028408D"/>
    <w:rsid w:val="0029131E"/>
    <w:rsid w:val="002A0B53"/>
    <w:rsid w:val="002D1277"/>
    <w:rsid w:val="002D44BC"/>
    <w:rsid w:val="002F67FA"/>
    <w:rsid w:val="00307BCE"/>
    <w:rsid w:val="003543BB"/>
    <w:rsid w:val="0039483A"/>
    <w:rsid w:val="003B2250"/>
    <w:rsid w:val="003B303C"/>
    <w:rsid w:val="003C63FF"/>
    <w:rsid w:val="003D4EF3"/>
    <w:rsid w:val="003E4D49"/>
    <w:rsid w:val="004032A9"/>
    <w:rsid w:val="00412E47"/>
    <w:rsid w:val="004318EA"/>
    <w:rsid w:val="00461CEC"/>
    <w:rsid w:val="00476B08"/>
    <w:rsid w:val="004948AA"/>
    <w:rsid w:val="004A02C8"/>
    <w:rsid w:val="004B1B30"/>
    <w:rsid w:val="004D3DF2"/>
    <w:rsid w:val="004D4DB5"/>
    <w:rsid w:val="004F0BB0"/>
    <w:rsid w:val="00506B00"/>
    <w:rsid w:val="00532447"/>
    <w:rsid w:val="0054022B"/>
    <w:rsid w:val="0056519E"/>
    <w:rsid w:val="00570D89"/>
    <w:rsid w:val="0057720F"/>
    <w:rsid w:val="00590B73"/>
    <w:rsid w:val="00592850"/>
    <w:rsid w:val="00595E04"/>
    <w:rsid w:val="005B2E52"/>
    <w:rsid w:val="005D7EF0"/>
    <w:rsid w:val="005E640B"/>
    <w:rsid w:val="005E7D27"/>
    <w:rsid w:val="00617A40"/>
    <w:rsid w:val="006930E8"/>
    <w:rsid w:val="006B0D5C"/>
    <w:rsid w:val="006B4276"/>
    <w:rsid w:val="006E7A31"/>
    <w:rsid w:val="006F75F7"/>
    <w:rsid w:val="00722802"/>
    <w:rsid w:val="00750F06"/>
    <w:rsid w:val="00751D46"/>
    <w:rsid w:val="007819BB"/>
    <w:rsid w:val="007914AF"/>
    <w:rsid w:val="00796A14"/>
    <w:rsid w:val="00796F60"/>
    <w:rsid w:val="007A2B85"/>
    <w:rsid w:val="007E7BB3"/>
    <w:rsid w:val="007F4550"/>
    <w:rsid w:val="008012F3"/>
    <w:rsid w:val="008073EC"/>
    <w:rsid w:val="0081452A"/>
    <w:rsid w:val="008147A0"/>
    <w:rsid w:val="00872A26"/>
    <w:rsid w:val="00874C59"/>
    <w:rsid w:val="00874F79"/>
    <w:rsid w:val="00875425"/>
    <w:rsid w:val="008939F1"/>
    <w:rsid w:val="008B6DEB"/>
    <w:rsid w:val="008B7C31"/>
    <w:rsid w:val="009051BF"/>
    <w:rsid w:val="00926B4B"/>
    <w:rsid w:val="00947BF2"/>
    <w:rsid w:val="00950119"/>
    <w:rsid w:val="00955EA8"/>
    <w:rsid w:val="00957768"/>
    <w:rsid w:val="00990CF1"/>
    <w:rsid w:val="009B7691"/>
    <w:rsid w:val="009F6F91"/>
    <w:rsid w:val="00A14662"/>
    <w:rsid w:val="00A2121D"/>
    <w:rsid w:val="00A55C55"/>
    <w:rsid w:val="00A70414"/>
    <w:rsid w:val="00A801E5"/>
    <w:rsid w:val="00A86B18"/>
    <w:rsid w:val="00B076CC"/>
    <w:rsid w:val="00B12354"/>
    <w:rsid w:val="00B32AF9"/>
    <w:rsid w:val="00B32E94"/>
    <w:rsid w:val="00B517F1"/>
    <w:rsid w:val="00B909EA"/>
    <w:rsid w:val="00BC0983"/>
    <w:rsid w:val="00BC4589"/>
    <w:rsid w:val="00C27987"/>
    <w:rsid w:val="00C86CFA"/>
    <w:rsid w:val="00C966C3"/>
    <w:rsid w:val="00CA1CE1"/>
    <w:rsid w:val="00CA400A"/>
    <w:rsid w:val="00CA453A"/>
    <w:rsid w:val="00CB085F"/>
    <w:rsid w:val="00D06C48"/>
    <w:rsid w:val="00D226B1"/>
    <w:rsid w:val="00D255B5"/>
    <w:rsid w:val="00D50135"/>
    <w:rsid w:val="00D5705B"/>
    <w:rsid w:val="00D764ED"/>
    <w:rsid w:val="00D97EA2"/>
    <w:rsid w:val="00DB3318"/>
    <w:rsid w:val="00DD03CE"/>
    <w:rsid w:val="00DD6038"/>
    <w:rsid w:val="00DE0ED3"/>
    <w:rsid w:val="00DF01D0"/>
    <w:rsid w:val="00E14615"/>
    <w:rsid w:val="00E46E48"/>
    <w:rsid w:val="00E601CF"/>
    <w:rsid w:val="00E6584F"/>
    <w:rsid w:val="00E70D00"/>
    <w:rsid w:val="00EA2EBF"/>
    <w:rsid w:val="00EA748A"/>
    <w:rsid w:val="00EB28EC"/>
    <w:rsid w:val="00EB5128"/>
    <w:rsid w:val="00EC1F72"/>
    <w:rsid w:val="00EC7E37"/>
    <w:rsid w:val="00EE57E1"/>
    <w:rsid w:val="00EF2D51"/>
    <w:rsid w:val="00F05BC0"/>
    <w:rsid w:val="00F1435E"/>
    <w:rsid w:val="00F22700"/>
    <w:rsid w:val="00F34A45"/>
    <w:rsid w:val="00F37A67"/>
    <w:rsid w:val="00F37C1E"/>
    <w:rsid w:val="00F55896"/>
    <w:rsid w:val="00FA3CA0"/>
    <w:rsid w:val="00FB668A"/>
    <w:rsid w:val="00FC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1777EE-5402-4AA3-B44A-C38B64E1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  <w:lang w:eastAsia="ru-RU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  <w:lang w:eastAsia="ru-RU"/>
    </w:rPr>
  </w:style>
  <w:style w:type="paragraph" w:styleId="32">
    <w:name w:val="Body Text Indent 3"/>
    <w:basedOn w:val="a"/>
    <w:pPr>
      <w:spacing w:line="331" w:lineRule="auto"/>
      <w:ind w:firstLine="709"/>
      <w:jc w:val="center"/>
    </w:pPr>
    <w:rPr>
      <w:snapToGrid w:val="0"/>
      <w:sz w:val="28"/>
      <w:lang w:eastAsia="ru-RU"/>
    </w:rPr>
  </w:style>
  <w:style w:type="paragraph" w:customStyle="1" w:styleId="bodytext">
    <w:name w:val="bodytext"/>
    <w:basedOn w:val="a"/>
    <w:pPr>
      <w:suppressAutoHyphens w:val="0"/>
      <w:spacing w:before="100" w:beforeAutospacing="1" w:after="100" w:afterAutospacing="1"/>
      <w:jc w:val="right"/>
    </w:pPr>
    <w:rPr>
      <w:sz w:val="24"/>
      <w:szCs w:val="24"/>
      <w:lang w:val="en-US" w:eastAsia="en-US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3">
    <w:name w:val="Body Text 3"/>
    <w:basedOn w:val="a"/>
    <w:pPr>
      <w:jc w:val="center"/>
    </w:pPr>
    <w:rPr>
      <w:b/>
      <w:sz w:val="28"/>
    </w:rPr>
  </w:style>
  <w:style w:type="table" w:styleId="af7">
    <w:name w:val="Table Grid"/>
    <w:basedOn w:val="a1"/>
    <w:rsid w:val="00280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социальной защиты г.Байконур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РОБОТЯГА</dc:creator>
  <cp:keywords/>
  <dc:description/>
  <cp:lastModifiedBy>Лю Ю.Л.</cp:lastModifiedBy>
  <cp:revision>2</cp:revision>
  <cp:lastPrinted>2025-08-11T04:07:00Z</cp:lastPrinted>
  <dcterms:created xsi:type="dcterms:W3CDTF">2025-08-22T06:12:00Z</dcterms:created>
  <dcterms:modified xsi:type="dcterms:W3CDTF">2025-08-22T06:12:00Z</dcterms:modified>
</cp:coreProperties>
</file>