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6B1683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81229036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81229036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Pr="00CA453A" w:rsidRDefault="006B1683" w:rsidP="00CA453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1A81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E14615">
      <w:pPr>
        <w:rPr>
          <w:b/>
          <w:sz w:val="16"/>
        </w:rPr>
      </w:pPr>
    </w:p>
    <w:p w:rsidR="002F67FA" w:rsidRDefault="00FB6511" w:rsidP="002F67FA">
      <w:pPr>
        <w:spacing w:line="480" w:lineRule="auto"/>
        <w:jc w:val="both"/>
        <w:rPr>
          <w:sz w:val="28"/>
        </w:rPr>
      </w:pPr>
      <w:r>
        <w:rPr>
          <w:sz w:val="28"/>
        </w:rPr>
        <w:t>24 июня 2025 г.</w:t>
      </w:r>
      <w:r w:rsidR="002F67FA">
        <w:rPr>
          <w:sz w:val="28"/>
        </w:rPr>
        <w:tab/>
        <w:t xml:space="preserve">    </w:t>
      </w:r>
      <w:r w:rsidR="002F67FA">
        <w:rPr>
          <w:sz w:val="28"/>
        </w:rPr>
        <w:tab/>
        <w:t xml:space="preserve">           </w:t>
      </w:r>
      <w:r w:rsidR="002F67FA">
        <w:rPr>
          <w:sz w:val="28"/>
        </w:rPr>
        <w:tab/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             </w:t>
      </w:r>
      <w:r>
        <w:rPr>
          <w:sz w:val="28"/>
        </w:rPr>
        <w:t xml:space="preserve">                       </w:t>
      </w:r>
      <w:r w:rsidR="002F67FA">
        <w:rPr>
          <w:sz w:val="28"/>
        </w:rPr>
        <w:t>№</w:t>
      </w:r>
      <w:r>
        <w:rPr>
          <w:sz w:val="28"/>
        </w:rPr>
        <w:t xml:space="preserve"> 220</w:t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1"/>
        <w:gridCol w:w="4956"/>
      </w:tblGrid>
      <w:tr w:rsidR="00280253" w:rsidRPr="004F0BB0" w:rsidTr="004F0BB0">
        <w:tc>
          <w:tcPr>
            <w:tcW w:w="4928" w:type="dxa"/>
            <w:shd w:val="clear" w:color="auto" w:fill="auto"/>
          </w:tcPr>
          <w:p w:rsidR="00874C59" w:rsidRPr="003A2F00" w:rsidRDefault="001C5D04" w:rsidP="00874C59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>
              <w:rPr>
                <w:b/>
                <w:sz w:val="28"/>
                <w:lang w:eastAsia="ru-RU"/>
              </w:rPr>
              <w:t xml:space="preserve">О внесении изменений </w:t>
            </w:r>
            <w:r w:rsidR="003E4D49">
              <w:rPr>
                <w:b/>
                <w:sz w:val="28"/>
                <w:lang w:eastAsia="ru-RU"/>
              </w:rPr>
              <w:br/>
            </w:r>
            <w:r>
              <w:rPr>
                <w:b/>
                <w:sz w:val="28"/>
                <w:lang w:eastAsia="ru-RU"/>
              </w:rPr>
              <w:t xml:space="preserve">в </w:t>
            </w:r>
            <w:r w:rsidR="003E4D49">
              <w:rPr>
                <w:b/>
                <w:sz w:val="28"/>
                <w:lang w:eastAsia="ru-RU"/>
              </w:rPr>
              <w:t>постановление</w:t>
            </w:r>
          </w:p>
          <w:p w:rsidR="00874C59" w:rsidRPr="004F0BB0" w:rsidRDefault="00874C59" w:rsidP="00874C59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города Байконур </w:t>
            </w:r>
            <w:r w:rsidR="00236D1A">
              <w:rPr>
                <w:b/>
                <w:sz w:val="28"/>
                <w:lang w:eastAsia="ru-RU"/>
              </w:rPr>
              <w:t>от 13 января 2025</w:t>
            </w:r>
            <w:r w:rsidR="001C5D04">
              <w:rPr>
                <w:b/>
                <w:sz w:val="28"/>
                <w:lang w:eastAsia="ru-RU"/>
              </w:rPr>
              <w:t xml:space="preserve"> г. </w:t>
            </w:r>
            <w:r w:rsidR="00236D1A">
              <w:rPr>
                <w:b/>
                <w:sz w:val="28"/>
                <w:lang w:eastAsia="ru-RU"/>
              </w:rPr>
              <w:t>№ 02</w:t>
            </w:r>
            <w:r w:rsidR="001C5D04">
              <w:rPr>
                <w:b/>
                <w:sz w:val="28"/>
                <w:lang w:eastAsia="ru-RU"/>
              </w:rPr>
              <w:t xml:space="preserve"> </w:t>
            </w:r>
          </w:p>
          <w:bookmarkEnd w:id="0"/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На основании Соглашения между Российской Федерацией</w:t>
      </w:r>
      <w:r w:rsidR="00016E7C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 w:rsidR="0039483A">
        <w:rPr>
          <w:sz w:val="28"/>
          <w:szCs w:val="28"/>
        </w:rPr>
        <w:t>е</w:t>
      </w:r>
      <w:r w:rsidR="00016E7C">
        <w:rPr>
          <w:sz w:val="28"/>
          <w:szCs w:val="28"/>
        </w:rPr>
        <w:t xml:space="preserve"> </w:t>
      </w:r>
      <w:r w:rsidR="00016E7C">
        <w:rPr>
          <w:sz w:val="28"/>
          <w:szCs w:val="28"/>
        </w:rPr>
        <w:br/>
      </w:r>
      <w:r w:rsidRPr="00EB5128">
        <w:rPr>
          <w:sz w:val="28"/>
          <w:szCs w:val="28"/>
        </w:rPr>
        <w:t>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</w:p>
    <w:p w:rsidR="00D5705B" w:rsidRDefault="00D5705B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073EC" w:rsidRDefault="008073EC" w:rsidP="003E4D49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Внести в </w:t>
      </w:r>
      <w:r w:rsidR="00750F06">
        <w:rPr>
          <w:sz w:val="28"/>
          <w:szCs w:val="28"/>
        </w:rPr>
        <w:t>постановление Главы адми</w:t>
      </w:r>
      <w:r w:rsidR="00236D1A">
        <w:rPr>
          <w:sz w:val="28"/>
          <w:szCs w:val="28"/>
        </w:rPr>
        <w:t xml:space="preserve">нистрации города Байконур </w:t>
      </w:r>
      <w:r w:rsidR="00236D1A">
        <w:rPr>
          <w:sz w:val="28"/>
          <w:szCs w:val="28"/>
        </w:rPr>
        <w:br/>
        <w:t>от 13 января 2025 г. № 02</w:t>
      </w:r>
      <w:r w:rsidR="00750F06"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 xml:space="preserve">«Об утверждении Перечня видов работ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 w:rsidR="003B303C">
        <w:rPr>
          <w:sz w:val="28"/>
          <w:szCs w:val="28"/>
        </w:rPr>
        <w:t>25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и порядке обеспечения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их</w:t>
      </w:r>
      <w:r>
        <w:rPr>
          <w:sz w:val="28"/>
          <w:szCs w:val="28"/>
        </w:rPr>
        <w:t xml:space="preserve"> финансирования»</w:t>
      </w:r>
      <w:r w:rsidR="007E7BB3" w:rsidRP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(далее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-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постановление)</w:t>
      </w:r>
      <w:r>
        <w:rPr>
          <w:sz w:val="28"/>
          <w:szCs w:val="28"/>
        </w:rPr>
        <w:t xml:space="preserve"> </w:t>
      </w:r>
      <w:r w:rsidR="003E4D49">
        <w:rPr>
          <w:sz w:val="28"/>
          <w:szCs w:val="28"/>
        </w:rPr>
        <w:t xml:space="preserve">изменения, изложив пункт 1 постановления </w:t>
      </w:r>
      <w:r w:rsidR="00750F06">
        <w:rPr>
          <w:sz w:val="28"/>
          <w:szCs w:val="28"/>
        </w:rPr>
        <w:t xml:space="preserve">следующие </w:t>
      </w:r>
      <w:r w:rsidR="003E4D49">
        <w:rPr>
          <w:sz w:val="28"/>
          <w:szCs w:val="28"/>
        </w:rPr>
        <w:t>редакции</w:t>
      </w:r>
      <w:r w:rsidR="00750F06">
        <w:rPr>
          <w:sz w:val="28"/>
          <w:szCs w:val="28"/>
        </w:rPr>
        <w:t>:</w:t>
      </w:r>
    </w:p>
    <w:p w:rsidR="00750F06" w:rsidRDefault="00750F06" w:rsidP="003E4D49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r w:rsidR="00955EA8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</w:t>
      </w:r>
      <w:r w:rsidR="007A2B85">
        <w:rPr>
          <w:sz w:val="28"/>
          <w:szCs w:val="28"/>
        </w:rPr>
        <w:t>тройства города Байконур на 2025</w:t>
      </w:r>
      <w:r w:rsidR="00955EA8">
        <w:rPr>
          <w:sz w:val="28"/>
          <w:szCs w:val="28"/>
        </w:rPr>
        <w:t xml:space="preserve"> год</w:t>
      </w:r>
      <w:r w:rsidR="00CA453A">
        <w:rPr>
          <w:sz w:val="28"/>
          <w:szCs w:val="28"/>
        </w:rPr>
        <w:t>,</w:t>
      </w:r>
      <w:r w:rsidR="00955EA8">
        <w:rPr>
          <w:sz w:val="28"/>
          <w:szCs w:val="28"/>
        </w:rPr>
        <w:t xml:space="preserve"> финансируемых за счет средств бюджета города Байконур, с общим лимитом </w:t>
      </w:r>
      <w:r w:rsidR="00120D52">
        <w:rPr>
          <w:sz w:val="28"/>
          <w:szCs w:val="28"/>
        </w:rPr>
        <w:t>253 173 400 </w:t>
      </w:r>
      <w:r w:rsidR="00955EA8">
        <w:rPr>
          <w:sz w:val="28"/>
          <w:szCs w:val="28"/>
        </w:rPr>
        <w:t>(</w:t>
      </w:r>
      <w:r w:rsidR="00570D89">
        <w:rPr>
          <w:sz w:val="28"/>
          <w:szCs w:val="28"/>
        </w:rPr>
        <w:t>двести пятьдесят три миллиона сто семьдесят три тысячи</w:t>
      </w:r>
      <w:r w:rsidR="00120D52" w:rsidRPr="00120D52">
        <w:rPr>
          <w:sz w:val="28"/>
          <w:szCs w:val="28"/>
        </w:rPr>
        <w:t xml:space="preserve"> </w:t>
      </w:r>
      <w:r w:rsidR="00120D52">
        <w:rPr>
          <w:sz w:val="28"/>
          <w:szCs w:val="28"/>
        </w:rPr>
        <w:t>четыреста) рублей</w:t>
      </w:r>
      <w:r w:rsidR="00955EA8">
        <w:rPr>
          <w:sz w:val="28"/>
          <w:szCs w:val="28"/>
        </w:rPr>
        <w:t>»</w:t>
      </w:r>
      <w:r w:rsidR="00150B76">
        <w:rPr>
          <w:sz w:val="28"/>
          <w:szCs w:val="28"/>
        </w:rPr>
        <w:t>.</w:t>
      </w:r>
    </w:p>
    <w:p w:rsidR="00750F06" w:rsidRPr="008073EC" w:rsidRDefault="00955EA8" w:rsidP="003E4D49">
      <w:pPr>
        <w:pStyle w:val="a7"/>
        <w:numPr>
          <w:ilvl w:val="0"/>
          <w:numId w:val="1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Перечень видов работ по содержанию и ремонту объектов внешнего благоустройства </w:t>
      </w:r>
      <w:r w:rsidRPr="008F43BE">
        <w:rPr>
          <w:sz w:val="28"/>
          <w:szCs w:val="28"/>
        </w:rPr>
        <w:t>города Байконур на 20</w:t>
      </w:r>
      <w:r w:rsidR="00570D89">
        <w:rPr>
          <w:sz w:val="28"/>
          <w:szCs w:val="28"/>
        </w:rPr>
        <w:t>25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</w:t>
      </w:r>
      <w:r w:rsidR="00D5705B">
        <w:rPr>
          <w:sz w:val="28"/>
          <w:szCs w:val="28"/>
        </w:rPr>
        <w:t xml:space="preserve">, утвержденный постановлением, изменения, изложив его в редакции согласно </w:t>
      </w:r>
      <w:r w:rsidR="000B6E7C">
        <w:rPr>
          <w:sz w:val="28"/>
          <w:szCs w:val="28"/>
        </w:rPr>
        <w:t>приложению,</w:t>
      </w:r>
      <w:r w:rsidR="00D5705B">
        <w:rPr>
          <w:sz w:val="28"/>
          <w:szCs w:val="28"/>
        </w:rPr>
        <w:t xml:space="preserve"> к настоящему постановлению.</w:t>
      </w:r>
    </w:p>
    <w:p w:rsidR="00E14615" w:rsidRDefault="003E4D49" w:rsidP="003E4D4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lastRenderedPageBreak/>
        <w:t>3</w:t>
      </w:r>
      <w:r w:rsidR="00EB5128">
        <w:rPr>
          <w:sz w:val="28"/>
        </w:rPr>
        <w:t xml:space="preserve">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>
        <w:rPr>
          <w:sz w:val="28"/>
          <w:szCs w:val="28"/>
        </w:rPr>
        <w:br/>
      </w:r>
      <w:r w:rsidR="00EC7E37">
        <w:rPr>
          <w:sz w:val="28"/>
          <w:szCs w:val="28"/>
        </w:rPr>
        <w:t xml:space="preserve">и на официальном сайте администрации города Байконур </w:t>
      </w:r>
      <w:r w:rsidR="00EC7E37" w:rsidRPr="000B6E7C">
        <w:rPr>
          <w:sz w:val="28"/>
          <w:szCs w:val="28"/>
        </w:rPr>
        <w:t>www.</w:t>
      </w:r>
      <w:r w:rsidR="00EC7E37" w:rsidRPr="000B6E7C">
        <w:rPr>
          <w:sz w:val="28"/>
          <w:szCs w:val="28"/>
          <w:lang w:val="en-US"/>
        </w:rPr>
        <w:t>baikonuradm</w:t>
      </w:r>
      <w:r w:rsidR="00EC7E37" w:rsidRPr="000B6E7C">
        <w:rPr>
          <w:sz w:val="28"/>
          <w:szCs w:val="28"/>
        </w:rPr>
        <w:t>.</w:t>
      </w:r>
      <w:r w:rsidR="00EC7E37" w:rsidRPr="000B6E7C">
        <w:rPr>
          <w:sz w:val="28"/>
          <w:szCs w:val="28"/>
          <w:lang w:val="en-US"/>
        </w:rPr>
        <w:t>ru</w:t>
      </w:r>
      <w:r w:rsidR="00EC7E37" w:rsidRPr="000B6E7C">
        <w:rPr>
          <w:sz w:val="28"/>
          <w:szCs w:val="28"/>
        </w:rPr>
        <w:t>.</w:t>
      </w:r>
    </w:p>
    <w:p w:rsidR="00245E6E" w:rsidRPr="00245E6E" w:rsidRDefault="003E4D49" w:rsidP="003E4D4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4</w:t>
      </w:r>
      <w:r w:rsidR="00E14615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>
        <w:rPr>
          <w:snapToGrid w:val="0"/>
          <w:sz w:val="28"/>
          <w:lang w:eastAsia="ru-RU"/>
        </w:rPr>
        <w:br/>
      </w:r>
      <w:r w:rsidR="00E14615">
        <w:rPr>
          <w:snapToGrid w:val="0"/>
          <w:sz w:val="28"/>
          <w:lang w:eastAsia="ru-RU"/>
        </w:rPr>
        <w:t>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B517F1" w:rsidP="00B32E94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32E94" w:rsidRPr="00B32E94">
        <w:rPr>
          <w:b/>
          <w:sz w:val="28"/>
          <w:szCs w:val="28"/>
        </w:rPr>
        <w:t>лав</w:t>
      </w:r>
      <w:r w:rsidR="00F34A45">
        <w:rPr>
          <w:b/>
          <w:sz w:val="28"/>
          <w:szCs w:val="28"/>
        </w:rPr>
        <w:t>а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 xml:space="preserve"> </w:t>
      </w:r>
      <w:r w:rsidR="005D7EF0">
        <w:rPr>
          <w:b/>
          <w:sz w:val="28"/>
          <w:szCs w:val="28"/>
        </w:rPr>
        <w:t xml:space="preserve">     </w:t>
      </w:r>
      <w:r w:rsidR="00F34A45">
        <w:rPr>
          <w:b/>
          <w:sz w:val="28"/>
          <w:szCs w:val="28"/>
        </w:rPr>
        <w:t xml:space="preserve">              </w:t>
      </w:r>
      <w:r w:rsidR="005D7EF0">
        <w:rPr>
          <w:b/>
          <w:sz w:val="28"/>
          <w:szCs w:val="28"/>
        </w:rPr>
        <w:t xml:space="preserve">   </w:t>
      </w:r>
      <w:r w:rsidR="00F34A45">
        <w:rPr>
          <w:b/>
          <w:sz w:val="28"/>
          <w:szCs w:val="28"/>
        </w:rPr>
        <w:t>К.Д. Бусыгин</w:t>
      </w:r>
    </w:p>
    <w:sectPr w:rsidR="00B32E94" w:rsidRPr="00A86B18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1E" w:rsidRDefault="0034771E">
      <w:r>
        <w:separator/>
      </w:r>
    </w:p>
  </w:endnote>
  <w:endnote w:type="continuationSeparator" w:id="0">
    <w:p w:rsidR="0034771E" w:rsidRDefault="0034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1E" w:rsidRDefault="0034771E">
      <w:r>
        <w:separator/>
      </w:r>
    </w:p>
  </w:footnote>
  <w:footnote w:type="continuationSeparator" w:id="0">
    <w:p w:rsidR="0034771E" w:rsidRDefault="00347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16E7C"/>
    <w:rsid w:val="0005033B"/>
    <w:rsid w:val="00065DB7"/>
    <w:rsid w:val="00081216"/>
    <w:rsid w:val="000B6E7C"/>
    <w:rsid w:val="000D0E5B"/>
    <w:rsid w:val="000E44CF"/>
    <w:rsid w:val="00104585"/>
    <w:rsid w:val="00120D52"/>
    <w:rsid w:val="001442D1"/>
    <w:rsid w:val="00150B76"/>
    <w:rsid w:val="001619F0"/>
    <w:rsid w:val="00171769"/>
    <w:rsid w:val="00177CAC"/>
    <w:rsid w:val="00186AFF"/>
    <w:rsid w:val="001B05C4"/>
    <w:rsid w:val="001B6BE5"/>
    <w:rsid w:val="001C5D04"/>
    <w:rsid w:val="002009D3"/>
    <w:rsid w:val="00225B25"/>
    <w:rsid w:val="00231E79"/>
    <w:rsid w:val="00236D1A"/>
    <w:rsid w:val="00245E6E"/>
    <w:rsid w:val="002501BA"/>
    <w:rsid w:val="002577B5"/>
    <w:rsid w:val="002613F9"/>
    <w:rsid w:val="00280253"/>
    <w:rsid w:val="0028408D"/>
    <w:rsid w:val="002A0B53"/>
    <w:rsid w:val="002D44BC"/>
    <w:rsid w:val="002F67FA"/>
    <w:rsid w:val="00307BCE"/>
    <w:rsid w:val="0034771E"/>
    <w:rsid w:val="003543BB"/>
    <w:rsid w:val="0039483A"/>
    <w:rsid w:val="003B303C"/>
    <w:rsid w:val="003C63FF"/>
    <w:rsid w:val="003D4EF3"/>
    <w:rsid w:val="003E4D49"/>
    <w:rsid w:val="004032A9"/>
    <w:rsid w:val="00412E47"/>
    <w:rsid w:val="004318EA"/>
    <w:rsid w:val="00461CEC"/>
    <w:rsid w:val="00476B08"/>
    <w:rsid w:val="004948AA"/>
    <w:rsid w:val="004A02C8"/>
    <w:rsid w:val="004B1B30"/>
    <w:rsid w:val="004D3DF2"/>
    <w:rsid w:val="004D4DB5"/>
    <w:rsid w:val="004F0BB0"/>
    <w:rsid w:val="00506B00"/>
    <w:rsid w:val="00532447"/>
    <w:rsid w:val="0056519E"/>
    <w:rsid w:val="00570D89"/>
    <w:rsid w:val="0057720F"/>
    <w:rsid w:val="00590B73"/>
    <w:rsid w:val="00592850"/>
    <w:rsid w:val="00595E04"/>
    <w:rsid w:val="005B2E52"/>
    <w:rsid w:val="005D7EF0"/>
    <w:rsid w:val="005E640B"/>
    <w:rsid w:val="00617A40"/>
    <w:rsid w:val="006B0D5C"/>
    <w:rsid w:val="006B1683"/>
    <w:rsid w:val="006B4276"/>
    <w:rsid w:val="006E7A31"/>
    <w:rsid w:val="006F75F7"/>
    <w:rsid w:val="00722802"/>
    <w:rsid w:val="00750F06"/>
    <w:rsid w:val="00751D46"/>
    <w:rsid w:val="007819BB"/>
    <w:rsid w:val="007914AF"/>
    <w:rsid w:val="00796A14"/>
    <w:rsid w:val="00796F60"/>
    <w:rsid w:val="007A2B85"/>
    <w:rsid w:val="007E7BB3"/>
    <w:rsid w:val="007F4550"/>
    <w:rsid w:val="008012F3"/>
    <w:rsid w:val="008073EC"/>
    <w:rsid w:val="0081452A"/>
    <w:rsid w:val="008147A0"/>
    <w:rsid w:val="00872A26"/>
    <w:rsid w:val="00874C59"/>
    <w:rsid w:val="00874F79"/>
    <w:rsid w:val="00875425"/>
    <w:rsid w:val="008939F1"/>
    <w:rsid w:val="008B6DEB"/>
    <w:rsid w:val="008B7C31"/>
    <w:rsid w:val="009051BF"/>
    <w:rsid w:val="00926B4B"/>
    <w:rsid w:val="00947BF2"/>
    <w:rsid w:val="00950119"/>
    <w:rsid w:val="00955EA8"/>
    <w:rsid w:val="00957768"/>
    <w:rsid w:val="00990CF1"/>
    <w:rsid w:val="009B7691"/>
    <w:rsid w:val="00A2121D"/>
    <w:rsid w:val="00A55C55"/>
    <w:rsid w:val="00A801E5"/>
    <w:rsid w:val="00A86B18"/>
    <w:rsid w:val="00B076CC"/>
    <w:rsid w:val="00B12354"/>
    <w:rsid w:val="00B32AF9"/>
    <w:rsid w:val="00B32E94"/>
    <w:rsid w:val="00B517F1"/>
    <w:rsid w:val="00B909EA"/>
    <w:rsid w:val="00BC4589"/>
    <w:rsid w:val="00C27987"/>
    <w:rsid w:val="00C966C3"/>
    <w:rsid w:val="00CA1CE1"/>
    <w:rsid w:val="00CA400A"/>
    <w:rsid w:val="00CA453A"/>
    <w:rsid w:val="00CB085F"/>
    <w:rsid w:val="00D226B1"/>
    <w:rsid w:val="00D255B5"/>
    <w:rsid w:val="00D50135"/>
    <w:rsid w:val="00D5705B"/>
    <w:rsid w:val="00D764ED"/>
    <w:rsid w:val="00D97EA2"/>
    <w:rsid w:val="00DD03CE"/>
    <w:rsid w:val="00DD6038"/>
    <w:rsid w:val="00DE0ED3"/>
    <w:rsid w:val="00DF01D0"/>
    <w:rsid w:val="00E1401F"/>
    <w:rsid w:val="00E14615"/>
    <w:rsid w:val="00E601CF"/>
    <w:rsid w:val="00E6584F"/>
    <w:rsid w:val="00E70D00"/>
    <w:rsid w:val="00EB28EC"/>
    <w:rsid w:val="00EB5128"/>
    <w:rsid w:val="00EC1F72"/>
    <w:rsid w:val="00EC7E37"/>
    <w:rsid w:val="00EE57E1"/>
    <w:rsid w:val="00EF2D51"/>
    <w:rsid w:val="00F05BC0"/>
    <w:rsid w:val="00F1435E"/>
    <w:rsid w:val="00F22700"/>
    <w:rsid w:val="00F34A45"/>
    <w:rsid w:val="00F37A67"/>
    <w:rsid w:val="00F37C1E"/>
    <w:rsid w:val="00F55896"/>
    <w:rsid w:val="00FA3CA0"/>
    <w:rsid w:val="00FB6511"/>
    <w:rsid w:val="00FB668A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BBCE14-295F-4ECA-A38D-4531DD1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2025-06-05T04:39:00Z</cp:lastPrinted>
  <dcterms:created xsi:type="dcterms:W3CDTF">2025-06-24T12:13:00Z</dcterms:created>
  <dcterms:modified xsi:type="dcterms:W3CDTF">2025-06-24T12:13:00Z</dcterms:modified>
</cp:coreProperties>
</file>