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516BAD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14A" w:rsidRDefault="0064614A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055083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64614A" w:rsidRDefault="0064614A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055083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B138D1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РА</w:t>
      </w:r>
      <w:r w:rsidR="00121DB2">
        <w:rPr>
          <w:spacing w:val="100"/>
          <w:sz w:val="32"/>
          <w:szCs w:val="32"/>
        </w:rPr>
        <w:t>С</w:t>
      </w:r>
      <w:r>
        <w:rPr>
          <w:spacing w:val="100"/>
          <w:sz w:val="32"/>
          <w:szCs w:val="32"/>
        </w:rPr>
        <w:t>ПОРЯЖ</w:t>
      </w:r>
      <w:r w:rsidR="00121DB2">
        <w:rPr>
          <w:spacing w:val="100"/>
          <w:sz w:val="32"/>
          <w:szCs w:val="32"/>
        </w:rPr>
        <w:t>ЕНИЕ</w:t>
      </w:r>
    </w:p>
    <w:p w:rsidR="00141A7C" w:rsidRDefault="00516BAD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37D6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135705">
      <w:pPr>
        <w:rPr>
          <w:b/>
          <w:sz w:val="16"/>
        </w:rPr>
      </w:pPr>
      <w:r>
        <w:rPr>
          <w:sz w:val="28"/>
        </w:rPr>
        <w:t>03 июня 2025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>
        <w:rPr>
          <w:sz w:val="28"/>
        </w:rPr>
        <w:t xml:space="preserve">                      </w:t>
      </w:r>
      <w:r w:rsidR="00141A7C">
        <w:rPr>
          <w:sz w:val="28"/>
        </w:rPr>
        <w:t xml:space="preserve">№ </w:t>
      </w:r>
      <w:r>
        <w:rPr>
          <w:sz w:val="28"/>
        </w:rPr>
        <w:t>01-323р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9"/>
        <w:gridCol w:w="4310"/>
      </w:tblGrid>
      <w:tr w:rsidR="00034944" w:rsidRPr="00AE10BA" w:rsidTr="00D63FFB">
        <w:tc>
          <w:tcPr>
            <w:tcW w:w="5422" w:type="dxa"/>
            <w:shd w:val="clear" w:color="auto" w:fill="auto"/>
          </w:tcPr>
          <w:p w:rsidR="00034944" w:rsidRPr="00AE10BA" w:rsidRDefault="00B138D1" w:rsidP="00B77510">
            <w:pPr>
              <w:pStyle w:val="aff0"/>
              <w:rPr>
                <w:b/>
                <w:sz w:val="28"/>
                <w:szCs w:val="28"/>
              </w:rPr>
            </w:pPr>
            <w:bookmarkStart w:id="0" w:name="_GoBack"/>
            <w:r w:rsidRPr="00B138D1">
              <w:rPr>
                <w:b/>
                <w:sz w:val="28"/>
                <w:szCs w:val="28"/>
              </w:rPr>
              <w:t>Об</w:t>
            </w:r>
            <w:r w:rsidR="00551C7B">
              <w:rPr>
                <w:b/>
                <w:sz w:val="28"/>
                <w:szCs w:val="28"/>
              </w:rPr>
              <w:t xml:space="preserve"> утверждении итогов выполнения П</w:t>
            </w:r>
            <w:r w:rsidRPr="00B138D1">
              <w:rPr>
                <w:b/>
                <w:sz w:val="28"/>
                <w:szCs w:val="28"/>
              </w:rPr>
              <w:t>лана социально-экономического развития города Байконур за 20</w:t>
            </w:r>
            <w:r w:rsidR="000F14C0">
              <w:rPr>
                <w:b/>
                <w:sz w:val="28"/>
                <w:szCs w:val="28"/>
              </w:rPr>
              <w:t>2</w:t>
            </w:r>
            <w:r w:rsidR="0064614A">
              <w:rPr>
                <w:b/>
                <w:sz w:val="28"/>
                <w:szCs w:val="28"/>
              </w:rPr>
              <w:t>4</w:t>
            </w:r>
            <w:r w:rsidRPr="00B138D1">
              <w:rPr>
                <w:b/>
                <w:sz w:val="28"/>
                <w:szCs w:val="28"/>
              </w:rPr>
              <w:t xml:space="preserve"> год  </w:t>
            </w:r>
            <w:bookmarkEnd w:id="0"/>
          </w:p>
        </w:tc>
        <w:tc>
          <w:tcPr>
            <w:tcW w:w="443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B138D1" w:rsidRPr="00165F8B" w:rsidRDefault="00B138D1" w:rsidP="00167CC6">
      <w:pPr>
        <w:pStyle w:val="221"/>
        <w:spacing w:line="300" w:lineRule="auto"/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4505D3">
        <w:t xml:space="preserve">, в соответствии </w:t>
      </w:r>
      <w:r w:rsidR="00D63FFB">
        <w:br/>
      </w:r>
      <w:r w:rsidR="004505D3">
        <w:t xml:space="preserve">с </w:t>
      </w:r>
      <w:r w:rsidR="0045688E">
        <w:t xml:space="preserve">Порядком разработки, корректировки и мониторинга прогнозов социально-экономического развития города Байконур на среднесрочный и долгосрочный периоды, утвержденным </w:t>
      </w:r>
      <w:r w:rsidR="004505D3">
        <w:t>п</w:t>
      </w:r>
      <w:r w:rsidR="004505D3" w:rsidRPr="004505D3">
        <w:t>остановлени</w:t>
      </w:r>
      <w:r w:rsidR="004505D3">
        <w:t>ем</w:t>
      </w:r>
      <w:r w:rsidR="004505D3" w:rsidRPr="004505D3">
        <w:t xml:space="preserve"> Главы администрации города Байконур от 05</w:t>
      </w:r>
      <w:r w:rsidR="0045688E">
        <w:t xml:space="preserve"> февраля </w:t>
      </w:r>
      <w:r w:rsidR="004505D3" w:rsidRPr="004505D3">
        <w:t>2019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4505D3" w:rsidRPr="004505D3">
        <w:t>41</w:t>
      </w:r>
      <w:r w:rsidR="004505D3">
        <w:t xml:space="preserve"> «</w:t>
      </w:r>
      <w:r w:rsidR="004505D3" w:rsidRPr="004505D3"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4505D3">
        <w:t>»</w:t>
      </w:r>
      <w:r w:rsidR="0045688E">
        <w:t xml:space="preserve"> (с изменениями), </w:t>
      </w:r>
      <w:r w:rsidR="004505D3" w:rsidRPr="004505D3">
        <w:t xml:space="preserve">распоряжением Главы администрации города Байконур от </w:t>
      </w:r>
      <w:r w:rsidR="0064614A">
        <w:t>16 января</w:t>
      </w:r>
      <w:r w:rsidR="0045688E">
        <w:t xml:space="preserve"> </w:t>
      </w:r>
      <w:r w:rsidR="004505D3" w:rsidRPr="004505D3">
        <w:t>20</w:t>
      </w:r>
      <w:r w:rsidR="000F14C0">
        <w:t>2</w:t>
      </w:r>
      <w:r w:rsidR="0064614A">
        <w:t>4</w:t>
      </w:r>
      <w:r w:rsidR="0045688E">
        <w:t xml:space="preserve"> </w:t>
      </w:r>
      <w:r w:rsidR="004505D3" w:rsidRPr="004505D3">
        <w:t>г. №</w:t>
      </w:r>
      <w:r w:rsidR="0045688E">
        <w:t xml:space="preserve"> </w:t>
      </w:r>
      <w:r w:rsidR="000F14C0">
        <w:t>01-</w:t>
      </w:r>
      <w:r w:rsidR="0064614A">
        <w:t>11</w:t>
      </w:r>
      <w:r w:rsidR="004505D3" w:rsidRPr="004505D3">
        <w:t>р «Об утверждении плана социально-экономического развития города Байконур на 20</w:t>
      </w:r>
      <w:r w:rsidR="000F14C0">
        <w:t>2</w:t>
      </w:r>
      <w:r w:rsidR="00787727">
        <w:t>4</w:t>
      </w:r>
      <w:r w:rsidR="004505D3" w:rsidRPr="004505D3">
        <w:t xml:space="preserve"> год</w:t>
      </w:r>
      <w:r w:rsidR="004505D3">
        <w:t>»</w:t>
      </w:r>
      <w:r w:rsidR="0045688E">
        <w:t xml:space="preserve"> (</w:t>
      </w:r>
      <w:r w:rsidR="00D63FFB">
        <w:t>с изменениями</w:t>
      </w:r>
      <w:r w:rsidR="0045688E">
        <w:t>)</w:t>
      </w:r>
      <w:r>
        <w:t>:</w:t>
      </w:r>
    </w:p>
    <w:p w:rsidR="00B138D1" w:rsidRPr="00AB4482" w:rsidRDefault="00B138D1" w:rsidP="00167CC6">
      <w:pPr>
        <w:pStyle w:val="221"/>
        <w:numPr>
          <w:ilvl w:val="0"/>
          <w:numId w:val="2"/>
        </w:numPr>
        <w:tabs>
          <w:tab w:val="left" w:pos="1068"/>
        </w:tabs>
        <w:spacing w:line="300" w:lineRule="auto"/>
        <w:ind w:left="0" w:firstLine="708"/>
        <w:rPr>
          <w:rFonts w:cs="Times New Roman CYR"/>
          <w:spacing w:val="-10"/>
          <w:szCs w:val="28"/>
        </w:rPr>
      </w:pPr>
      <w:r>
        <w:t xml:space="preserve">Утвердить </w:t>
      </w:r>
      <w:r w:rsidRPr="009840FB">
        <w:t xml:space="preserve">прилагаемые </w:t>
      </w:r>
      <w:r w:rsidR="00E439DC">
        <w:t xml:space="preserve">к настоящему распоряжению </w:t>
      </w:r>
      <w:r>
        <w:t>и</w:t>
      </w:r>
      <w:r w:rsidRPr="009840FB">
        <w:t xml:space="preserve">тоги </w:t>
      </w:r>
      <w:r w:rsidRPr="009840FB">
        <w:rPr>
          <w:szCs w:val="28"/>
        </w:rPr>
        <w:t xml:space="preserve">выполнения </w:t>
      </w:r>
      <w:r w:rsidR="004A2CD2">
        <w:rPr>
          <w:szCs w:val="28"/>
        </w:rPr>
        <w:t>П</w:t>
      </w:r>
      <w:r w:rsidRPr="009840FB">
        <w:rPr>
          <w:szCs w:val="28"/>
        </w:rPr>
        <w:t>лана</w:t>
      </w:r>
      <w:r>
        <w:t xml:space="preserve"> социально-экономического развития города Байконур </w:t>
      </w:r>
      <w:r w:rsidR="00E439DC">
        <w:br/>
      </w:r>
      <w:r>
        <w:t xml:space="preserve">за </w:t>
      </w:r>
      <w:r w:rsidR="00C4368B">
        <w:t>202</w:t>
      </w:r>
      <w:r w:rsidR="00787727">
        <w:t>4</w:t>
      </w:r>
      <w:r>
        <w:t xml:space="preserve"> год.</w:t>
      </w:r>
    </w:p>
    <w:p w:rsidR="00B138D1" w:rsidRPr="00586C8F" w:rsidRDefault="00AC5189" w:rsidP="00167CC6">
      <w:pPr>
        <w:pStyle w:val="221"/>
        <w:tabs>
          <w:tab w:val="clear" w:pos="709"/>
          <w:tab w:val="left" w:pos="1134"/>
        </w:tabs>
        <w:spacing w:line="300" w:lineRule="auto"/>
        <w:ind w:firstLine="708"/>
      </w:pPr>
      <w:r w:rsidRPr="00586C8F">
        <w:t xml:space="preserve">2. </w:t>
      </w:r>
      <w:r w:rsidR="00586C8F" w:rsidRPr="00586C8F">
        <w:t xml:space="preserve">Аппарату Главы администрации города Байконур в установленные сроки организовать опубликование настоящего </w:t>
      </w:r>
      <w:r w:rsidR="00E439DC">
        <w:t>распоряжения</w:t>
      </w:r>
      <w:r w:rsidR="00586C8F" w:rsidRPr="00586C8F">
        <w:t xml:space="preserve"> в газете «Байконур» и на официальном сайте администрации города Байконур </w:t>
      </w:r>
      <w:r w:rsidR="00586C8F" w:rsidRPr="00586C8F">
        <w:rPr>
          <w:lang w:val="en-US"/>
        </w:rPr>
        <w:t>www</w:t>
      </w:r>
      <w:r w:rsidR="00586C8F" w:rsidRPr="00586C8F">
        <w:t>.baikonuradm.ru.</w:t>
      </w:r>
    </w:p>
    <w:p w:rsidR="00B138D1" w:rsidRDefault="00267385" w:rsidP="00167CC6">
      <w:pPr>
        <w:pStyle w:val="221"/>
        <w:tabs>
          <w:tab w:val="clear" w:pos="709"/>
          <w:tab w:val="left" w:pos="0"/>
          <w:tab w:val="left" w:pos="1134"/>
        </w:tabs>
        <w:spacing w:line="300" w:lineRule="auto"/>
        <w:ind w:firstLine="708"/>
      </w:pPr>
      <w:r>
        <w:t xml:space="preserve">3. Контроль за </w:t>
      </w:r>
      <w:r w:rsidR="00B138D1" w:rsidRPr="00586C8F">
        <w:t xml:space="preserve">исполнением настоящего </w:t>
      </w:r>
      <w:r w:rsidR="003C6261" w:rsidRPr="00586C8F">
        <w:t>распоряжения</w:t>
      </w:r>
      <w:r w:rsidR="00B138D1" w:rsidRPr="00586C8F">
        <w:t xml:space="preserve"> возложить </w:t>
      </w:r>
      <w:r w:rsidR="006B7DAB">
        <w:br/>
      </w:r>
      <w:r w:rsidR="00B138D1" w:rsidRPr="00586C8F">
        <w:t>на заместителя Главы администрации города Байконур, отвечающего</w:t>
      </w:r>
      <w:r w:rsidR="00AC5189" w:rsidRPr="00586C8F">
        <w:t xml:space="preserve"> </w:t>
      </w:r>
      <w:r w:rsidR="00D63FFB">
        <w:br/>
      </w:r>
      <w:r w:rsidR="00B138D1" w:rsidRPr="00586C8F">
        <w:t>за экономическую и финансовую политику администрации города Байконур</w:t>
      </w:r>
      <w:r w:rsidR="00B138D1">
        <w:t>.</w:t>
      </w:r>
    </w:p>
    <w:p w:rsidR="005A7EBB" w:rsidRDefault="005A7EBB" w:rsidP="00167CC6">
      <w:pPr>
        <w:pStyle w:val="4"/>
        <w:keepNext w:val="0"/>
        <w:widowControl w:val="0"/>
        <w:numPr>
          <w:ilvl w:val="0"/>
          <w:numId w:val="0"/>
        </w:numPr>
        <w:spacing w:line="300" w:lineRule="auto"/>
        <w:rPr>
          <w:szCs w:val="28"/>
        </w:rPr>
      </w:pPr>
    </w:p>
    <w:p w:rsidR="00167CC6" w:rsidRDefault="00167CC6" w:rsidP="00167CC6"/>
    <w:p w:rsidR="00167CC6" w:rsidRPr="00167CC6" w:rsidRDefault="00167CC6" w:rsidP="00167CC6"/>
    <w:p w:rsidR="006B7DAB" w:rsidRPr="006B7DAB" w:rsidRDefault="006B7DAB" w:rsidP="006B7DAB"/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AC5189" w:rsidRPr="00757F7E" w:rsidTr="00757F7E">
        <w:tc>
          <w:tcPr>
            <w:tcW w:w="4927" w:type="dxa"/>
            <w:shd w:val="clear" w:color="auto" w:fill="auto"/>
          </w:tcPr>
          <w:p w:rsidR="00AC5189" w:rsidRPr="00757F7E" w:rsidRDefault="00AC5189" w:rsidP="00AC5189">
            <w:pPr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4928" w:type="dxa"/>
            <w:shd w:val="clear" w:color="auto" w:fill="auto"/>
          </w:tcPr>
          <w:p w:rsidR="00AC5189" w:rsidRPr="00757F7E" w:rsidRDefault="00AC5189" w:rsidP="00757F7E">
            <w:pPr>
              <w:jc w:val="right"/>
              <w:rPr>
                <w:b/>
                <w:sz w:val="28"/>
                <w:szCs w:val="28"/>
              </w:rPr>
            </w:pPr>
            <w:r w:rsidRPr="00757F7E">
              <w:rPr>
                <w:b/>
                <w:sz w:val="28"/>
                <w:szCs w:val="28"/>
              </w:rPr>
              <w:t>К.Д. Бусыгин</w:t>
            </w:r>
          </w:p>
        </w:tc>
      </w:tr>
    </w:tbl>
    <w:p w:rsidR="006B7DAB" w:rsidRDefault="006B7DAB" w:rsidP="003671B0">
      <w:pPr>
        <w:pStyle w:val="ae"/>
        <w:jc w:val="center"/>
        <w:rPr>
          <w:b/>
        </w:rPr>
      </w:pPr>
    </w:p>
    <w:p w:rsidR="00167CC6" w:rsidRDefault="00167CC6" w:rsidP="003671B0">
      <w:pPr>
        <w:pStyle w:val="ae"/>
        <w:jc w:val="center"/>
        <w:rPr>
          <w:b/>
        </w:rPr>
      </w:pPr>
    </w:p>
    <w:sectPr w:rsidR="00167CC6" w:rsidSect="00AC5189">
      <w:headerReference w:type="default" r:id="rId11"/>
      <w:footerReference w:type="default" r:id="rId12"/>
      <w:pgSz w:w="11907" w:h="16839" w:code="9"/>
      <w:pgMar w:top="1134" w:right="567" w:bottom="1134" w:left="1701" w:header="5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29" w:rsidRDefault="00DB0C29">
      <w:r>
        <w:separator/>
      </w:r>
    </w:p>
  </w:endnote>
  <w:endnote w:type="continuationSeparator" w:id="0">
    <w:p w:rsidR="00DB0C29" w:rsidRDefault="00DB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4A" w:rsidRDefault="0064614A">
    <w:pPr>
      <w:pStyle w:val="af1"/>
      <w:jc w:val="center"/>
    </w:pPr>
  </w:p>
  <w:p w:rsidR="0064614A" w:rsidRDefault="0064614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29" w:rsidRDefault="00DB0C29">
      <w:r>
        <w:separator/>
      </w:r>
    </w:p>
  </w:footnote>
  <w:footnote w:type="continuationSeparator" w:id="0">
    <w:p w:rsidR="00DB0C29" w:rsidRDefault="00DB0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14A" w:rsidRPr="00BF10E4" w:rsidRDefault="0064614A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64614A" w:rsidRDefault="0064614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2C4F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3B1D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77521"/>
    <w:rsid w:val="0008138B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4D5E"/>
    <w:rsid w:val="000C6931"/>
    <w:rsid w:val="000D0820"/>
    <w:rsid w:val="000D0EC0"/>
    <w:rsid w:val="000D4380"/>
    <w:rsid w:val="000D473E"/>
    <w:rsid w:val="000D6D6A"/>
    <w:rsid w:val="000E5962"/>
    <w:rsid w:val="000F0A33"/>
    <w:rsid w:val="000F14C0"/>
    <w:rsid w:val="000F58E1"/>
    <w:rsid w:val="0010291E"/>
    <w:rsid w:val="001118FE"/>
    <w:rsid w:val="00113431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3570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52B"/>
    <w:rsid w:val="001557D9"/>
    <w:rsid w:val="00156D87"/>
    <w:rsid w:val="00164B29"/>
    <w:rsid w:val="00165583"/>
    <w:rsid w:val="00165F8B"/>
    <w:rsid w:val="00166E3E"/>
    <w:rsid w:val="001674CC"/>
    <w:rsid w:val="00167CC6"/>
    <w:rsid w:val="00171460"/>
    <w:rsid w:val="00180023"/>
    <w:rsid w:val="00181DD0"/>
    <w:rsid w:val="00182C34"/>
    <w:rsid w:val="0018490F"/>
    <w:rsid w:val="00185F37"/>
    <w:rsid w:val="00187F41"/>
    <w:rsid w:val="00190E3D"/>
    <w:rsid w:val="001923D2"/>
    <w:rsid w:val="00196A08"/>
    <w:rsid w:val="00196C51"/>
    <w:rsid w:val="00196E73"/>
    <w:rsid w:val="001974EF"/>
    <w:rsid w:val="001A0739"/>
    <w:rsid w:val="001A0B9D"/>
    <w:rsid w:val="001A73DD"/>
    <w:rsid w:val="001B17B4"/>
    <w:rsid w:val="001B3545"/>
    <w:rsid w:val="001B45B7"/>
    <w:rsid w:val="001B6A71"/>
    <w:rsid w:val="001B7E6A"/>
    <w:rsid w:val="001C2E21"/>
    <w:rsid w:val="001C420B"/>
    <w:rsid w:val="001C759E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0AE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34F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569D"/>
    <w:rsid w:val="00245F80"/>
    <w:rsid w:val="00247E3D"/>
    <w:rsid w:val="002513C8"/>
    <w:rsid w:val="00252347"/>
    <w:rsid w:val="0025339D"/>
    <w:rsid w:val="00257F6E"/>
    <w:rsid w:val="00264FB1"/>
    <w:rsid w:val="00265063"/>
    <w:rsid w:val="00265944"/>
    <w:rsid w:val="002671FB"/>
    <w:rsid w:val="00267385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2A88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0306"/>
    <w:rsid w:val="002C1E62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1A97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527B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15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261"/>
    <w:rsid w:val="003C63CA"/>
    <w:rsid w:val="003D0FF6"/>
    <w:rsid w:val="003D16C0"/>
    <w:rsid w:val="003D29F1"/>
    <w:rsid w:val="003D4171"/>
    <w:rsid w:val="003D5025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05D3"/>
    <w:rsid w:val="004528E1"/>
    <w:rsid w:val="00453F34"/>
    <w:rsid w:val="0045688E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2CD2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16BAD"/>
    <w:rsid w:val="00523CD6"/>
    <w:rsid w:val="00534D7F"/>
    <w:rsid w:val="005351E8"/>
    <w:rsid w:val="00535AD3"/>
    <w:rsid w:val="0054146A"/>
    <w:rsid w:val="005414B1"/>
    <w:rsid w:val="00541C83"/>
    <w:rsid w:val="00542BE2"/>
    <w:rsid w:val="005456B1"/>
    <w:rsid w:val="005501FF"/>
    <w:rsid w:val="005506B1"/>
    <w:rsid w:val="005508FA"/>
    <w:rsid w:val="00551C7B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2CB7"/>
    <w:rsid w:val="00583F33"/>
    <w:rsid w:val="00584605"/>
    <w:rsid w:val="005860AF"/>
    <w:rsid w:val="00586C8F"/>
    <w:rsid w:val="00587041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02D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1533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19D8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4614A"/>
    <w:rsid w:val="0065039D"/>
    <w:rsid w:val="0065230A"/>
    <w:rsid w:val="0065420D"/>
    <w:rsid w:val="00654FE6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02A2"/>
    <w:rsid w:val="0069476B"/>
    <w:rsid w:val="00697359"/>
    <w:rsid w:val="006A0F42"/>
    <w:rsid w:val="006A4A65"/>
    <w:rsid w:val="006A570B"/>
    <w:rsid w:val="006B2666"/>
    <w:rsid w:val="006B4C61"/>
    <w:rsid w:val="006B7DAB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2CA"/>
    <w:rsid w:val="006E3AC1"/>
    <w:rsid w:val="006E6BBF"/>
    <w:rsid w:val="006E7AF4"/>
    <w:rsid w:val="006F10F8"/>
    <w:rsid w:val="006F6C15"/>
    <w:rsid w:val="00702B21"/>
    <w:rsid w:val="007038F4"/>
    <w:rsid w:val="0070445B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443AE"/>
    <w:rsid w:val="00745E55"/>
    <w:rsid w:val="007516C0"/>
    <w:rsid w:val="0075232B"/>
    <w:rsid w:val="0075289B"/>
    <w:rsid w:val="00756103"/>
    <w:rsid w:val="0075723D"/>
    <w:rsid w:val="00757F7E"/>
    <w:rsid w:val="00760567"/>
    <w:rsid w:val="00763F18"/>
    <w:rsid w:val="00764D20"/>
    <w:rsid w:val="00767342"/>
    <w:rsid w:val="00767DFB"/>
    <w:rsid w:val="00770122"/>
    <w:rsid w:val="007704A0"/>
    <w:rsid w:val="00774437"/>
    <w:rsid w:val="0078121F"/>
    <w:rsid w:val="007833E2"/>
    <w:rsid w:val="00787727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5F89"/>
    <w:rsid w:val="007C73B0"/>
    <w:rsid w:val="007D205A"/>
    <w:rsid w:val="007D220F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149"/>
    <w:rsid w:val="00816DE7"/>
    <w:rsid w:val="00820995"/>
    <w:rsid w:val="00821E84"/>
    <w:rsid w:val="00822CEA"/>
    <w:rsid w:val="00823B56"/>
    <w:rsid w:val="0082593D"/>
    <w:rsid w:val="00825F53"/>
    <w:rsid w:val="00826AD1"/>
    <w:rsid w:val="00827AF8"/>
    <w:rsid w:val="00831343"/>
    <w:rsid w:val="00832B93"/>
    <w:rsid w:val="00835461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210B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47D19"/>
    <w:rsid w:val="00950963"/>
    <w:rsid w:val="00952854"/>
    <w:rsid w:val="00952E25"/>
    <w:rsid w:val="0095467C"/>
    <w:rsid w:val="00956D4E"/>
    <w:rsid w:val="009570E5"/>
    <w:rsid w:val="00967C2D"/>
    <w:rsid w:val="00974C2C"/>
    <w:rsid w:val="00974DD3"/>
    <w:rsid w:val="00982A60"/>
    <w:rsid w:val="009840FB"/>
    <w:rsid w:val="009847F3"/>
    <w:rsid w:val="00984E80"/>
    <w:rsid w:val="00987CDE"/>
    <w:rsid w:val="00987E55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330"/>
    <w:rsid w:val="009E2440"/>
    <w:rsid w:val="009E3D11"/>
    <w:rsid w:val="009E5D24"/>
    <w:rsid w:val="00A047B1"/>
    <w:rsid w:val="00A055C3"/>
    <w:rsid w:val="00A06F8F"/>
    <w:rsid w:val="00A07820"/>
    <w:rsid w:val="00A12168"/>
    <w:rsid w:val="00A12602"/>
    <w:rsid w:val="00A17F2C"/>
    <w:rsid w:val="00A2108A"/>
    <w:rsid w:val="00A2292F"/>
    <w:rsid w:val="00A27F75"/>
    <w:rsid w:val="00A3117D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9748C"/>
    <w:rsid w:val="00AA2C97"/>
    <w:rsid w:val="00AA3597"/>
    <w:rsid w:val="00AB58FB"/>
    <w:rsid w:val="00AC25E2"/>
    <w:rsid w:val="00AC5189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3570"/>
    <w:rsid w:val="00B04A46"/>
    <w:rsid w:val="00B071FD"/>
    <w:rsid w:val="00B07761"/>
    <w:rsid w:val="00B1272C"/>
    <w:rsid w:val="00B138D1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77510"/>
    <w:rsid w:val="00B8080F"/>
    <w:rsid w:val="00B855BA"/>
    <w:rsid w:val="00B867E2"/>
    <w:rsid w:val="00B87A77"/>
    <w:rsid w:val="00B87DDC"/>
    <w:rsid w:val="00B90F97"/>
    <w:rsid w:val="00B91903"/>
    <w:rsid w:val="00B91AFA"/>
    <w:rsid w:val="00B92571"/>
    <w:rsid w:val="00B9624E"/>
    <w:rsid w:val="00B96B12"/>
    <w:rsid w:val="00BA02E7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2A0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368B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4BCD"/>
    <w:rsid w:val="00CF505A"/>
    <w:rsid w:val="00D021CB"/>
    <w:rsid w:val="00D02C5D"/>
    <w:rsid w:val="00D0432F"/>
    <w:rsid w:val="00D06C8C"/>
    <w:rsid w:val="00D11553"/>
    <w:rsid w:val="00D2479D"/>
    <w:rsid w:val="00D30818"/>
    <w:rsid w:val="00D342F1"/>
    <w:rsid w:val="00D36956"/>
    <w:rsid w:val="00D4091B"/>
    <w:rsid w:val="00D454C6"/>
    <w:rsid w:val="00D45F9C"/>
    <w:rsid w:val="00D46F4E"/>
    <w:rsid w:val="00D50403"/>
    <w:rsid w:val="00D52BE9"/>
    <w:rsid w:val="00D54119"/>
    <w:rsid w:val="00D552CF"/>
    <w:rsid w:val="00D55B9D"/>
    <w:rsid w:val="00D57535"/>
    <w:rsid w:val="00D620F4"/>
    <w:rsid w:val="00D621BE"/>
    <w:rsid w:val="00D63FFB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A7D57"/>
    <w:rsid w:val="00DB0BBB"/>
    <w:rsid w:val="00DB0C29"/>
    <w:rsid w:val="00DB21E0"/>
    <w:rsid w:val="00DB6950"/>
    <w:rsid w:val="00DB74F9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4BA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39DC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3F5A"/>
    <w:rsid w:val="00EA52AC"/>
    <w:rsid w:val="00EA5E53"/>
    <w:rsid w:val="00EB04AE"/>
    <w:rsid w:val="00EB4C1A"/>
    <w:rsid w:val="00EC0449"/>
    <w:rsid w:val="00EC09FC"/>
    <w:rsid w:val="00EC1C10"/>
    <w:rsid w:val="00ED0E0E"/>
    <w:rsid w:val="00ED7EB0"/>
    <w:rsid w:val="00EE1764"/>
    <w:rsid w:val="00EE26B1"/>
    <w:rsid w:val="00EE6598"/>
    <w:rsid w:val="00EF06C3"/>
    <w:rsid w:val="00EF189C"/>
    <w:rsid w:val="00EF5459"/>
    <w:rsid w:val="00F02802"/>
    <w:rsid w:val="00F06787"/>
    <w:rsid w:val="00F13ECE"/>
    <w:rsid w:val="00F150B1"/>
    <w:rsid w:val="00F16688"/>
    <w:rsid w:val="00F208DC"/>
    <w:rsid w:val="00F20E71"/>
    <w:rsid w:val="00F224FF"/>
    <w:rsid w:val="00F228C9"/>
    <w:rsid w:val="00F25681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F34EABA-9828-4F58-BDF2-F701AD72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8589-5D02-43EF-B660-75CCBAF7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2021-05-17T05:08:00Z</cp:lastPrinted>
  <dcterms:created xsi:type="dcterms:W3CDTF">2025-06-04T09:01:00Z</dcterms:created>
  <dcterms:modified xsi:type="dcterms:W3CDTF">2025-06-04T09:01:00Z</dcterms:modified>
</cp:coreProperties>
</file>