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20033D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63" w:rsidRDefault="00FC336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054657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FC3363" w:rsidRDefault="00FC336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05465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141A7C" w:rsidRDefault="003D19C6">
      <w:pPr>
        <w:rPr>
          <w:b/>
          <w:sz w:val="16"/>
        </w:rPr>
      </w:pPr>
      <w:r>
        <w:rPr>
          <w:sz w:val="28"/>
        </w:rPr>
        <w:t>03 июня 2025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</w:t>
      </w:r>
      <w:r>
        <w:rPr>
          <w:sz w:val="28"/>
        </w:rPr>
        <w:t xml:space="preserve">                                 </w:t>
      </w:r>
      <w:r w:rsidR="00A15F35">
        <w:rPr>
          <w:sz w:val="28"/>
        </w:rPr>
        <w:t xml:space="preserve">  </w:t>
      </w:r>
      <w:r w:rsidR="00141A7C">
        <w:rPr>
          <w:sz w:val="28"/>
        </w:rPr>
        <w:t xml:space="preserve">№ </w:t>
      </w:r>
      <w:r>
        <w:rPr>
          <w:sz w:val="28"/>
        </w:rPr>
        <w:t>192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>О внесени</w:t>
            </w:r>
            <w:r w:rsidR="0003307A">
              <w:rPr>
                <w:b/>
                <w:sz w:val="28"/>
                <w:szCs w:val="27"/>
              </w:rPr>
              <w:t>и</w:t>
            </w:r>
            <w:r w:rsidRPr="00DC0228">
              <w:rPr>
                <w:b/>
                <w:sz w:val="28"/>
                <w:szCs w:val="27"/>
              </w:rPr>
              <w:t xml:space="preserve"> изменени</w:t>
            </w:r>
            <w:r w:rsidR="0003307A">
              <w:rPr>
                <w:b/>
                <w:sz w:val="28"/>
                <w:szCs w:val="27"/>
              </w:rPr>
              <w:t>й</w:t>
            </w:r>
            <w:r w:rsidRPr="00DC0228">
              <w:rPr>
                <w:b/>
                <w:sz w:val="28"/>
                <w:szCs w:val="27"/>
              </w:rPr>
              <w:t xml:space="preserve">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0736B7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Pr="000736B7">
        <w:rPr>
          <w:sz w:val="28"/>
          <w:szCs w:val="28"/>
          <w:shd w:val="clear" w:color="auto" w:fill="FFFFFF"/>
        </w:rPr>
        <w:br/>
        <w:t xml:space="preserve">и Республикой Казахстан о статусе города Байконур, порядке формирования </w:t>
      </w:r>
      <w:r w:rsidRPr="000736B7">
        <w:rPr>
          <w:sz w:val="28"/>
          <w:szCs w:val="28"/>
          <w:shd w:val="clear" w:color="auto" w:fill="FFFFFF"/>
        </w:rPr>
        <w:br/>
        <w:t xml:space="preserve">и статусе его органов исполнительной власти от 23 декабря 1995 г., </w:t>
      </w:r>
      <w:r w:rsidR="003474F2" w:rsidRPr="000736B7">
        <w:rPr>
          <w:sz w:val="28"/>
          <w:szCs w:val="28"/>
          <w:shd w:val="clear" w:color="auto" w:fill="FFFFFF"/>
        </w:rPr>
        <w:t xml:space="preserve">в </w:t>
      </w:r>
      <w:r w:rsidR="00BF0872" w:rsidRPr="000736B7">
        <w:rPr>
          <w:sz w:val="28"/>
          <w:szCs w:val="28"/>
          <w:shd w:val="clear" w:color="auto" w:fill="FFFFFF"/>
        </w:rPr>
        <w:t xml:space="preserve">связи </w:t>
      </w:r>
      <w:r w:rsidRPr="000736B7">
        <w:rPr>
          <w:sz w:val="28"/>
          <w:szCs w:val="28"/>
          <w:shd w:val="clear" w:color="auto" w:fill="FFFFFF"/>
        </w:rPr>
        <w:br/>
      </w:r>
      <w:r w:rsidR="001633B7" w:rsidRPr="000736B7">
        <w:rPr>
          <w:sz w:val="28"/>
          <w:szCs w:val="28"/>
          <w:shd w:val="clear" w:color="auto" w:fill="FFFFFF"/>
        </w:rPr>
        <w:t>с кадровым</w:t>
      </w:r>
      <w:r w:rsidR="0003307A">
        <w:rPr>
          <w:sz w:val="28"/>
          <w:szCs w:val="28"/>
          <w:shd w:val="clear" w:color="auto" w:fill="FFFFFF"/>
        </w:rPr>
        <w:t>и</w:t>
      </w:r>
      <w:r w:rsidR="001633B7" w:rsidRPr="000736B7">
        <w:rPr>
          <w:sz w:val="28"/>
          <w:szCs w:val="28"/>
          <w:shd w:val="clear" w:color="auto" w:fill="FFFFFF"/>
        </w:rPr>
        <w:t xml:space="preserve"> изменени</w:t>
      </w:r>
      <w:r w:rsidR="0003307A">
        <w:rPr>
          <w:sz w:val="28"/>
          <w:szCs w:val="28"/>
          <w:shd w:val="clear" w:color="auto" w:fill="FFFFFF"/>
        </w:rPr>
        <w:t>я</w:t>
      </w:r>
      <w:r w:rsidR="00504484">
        <w:rPr>
          <w:sz w:val="28"/>
          <w:szCs w:val="28"/>
          <w:shd w:val="clear" w:color="auto" w:fill="FFFFFF"/>
        </w:rPr>
        <w:t>м</w:t>
      </w:r>
      <w:r w:rsidR="0003307A">
        <w:rPr>
          <w:sz w:val="28"/>
          <w:szCs w:val="28"/>
          <w:shd w:val="clear" w:color="auto" w:fill="FFFFFF"/>
        </w:rPr>
        <w:t>и</w:t>
      </w:r>
    </w:p>
    <w:p w:rsidR="00620D33" w:rsidRPr="000736B7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0736B7">
        <w:rPr>
          <w:b/>
          <w:spacing w:val="20"/>
          <w:sz w:val="28"/>
          <w:szCs w:val="28"/>
        </w:rPr>
        <w:t>ПОСТАНОВЛЯЮ</w:t>
      </w:r>
      <w:r w:rsidRPr="000736B7">
        <w:rPr>
          <w:b/>
          <w:sz w:val="28"/>
          <w:szCs w:val="28"/>
        </w:rPr>
        <w:t>:</w:t>
      </w:r>
    </w:p>
    <w:p w:rsidR="00620D33" w:rsidRPr="000736B7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0736B7">
        <w:rPr>
          <w:szCs w:val="28"/>
        </w:rPr>
        <w:t xml:space="preserve">1. Внести в состав Комиссии по развитию и поддержке малого </w:t>
      </w:r>
      <w:r w:rsidR="005B77BF" w:rsidRPr="000736B7">
        <w:rPr>
          <w:szCs w:val="28"/>
        </w:rPr>
        <w:br/>
      </w:r>
      <w:r w:rsidRPr="000736B7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от 22</w:t>
      </w:r>
      <w:r w:rsidR="00DC0228" w:rsidRPr="000736B7">
        <w:rPr>
          <w:szCs w:val="28"/>
        </w:rPr>
        <w:t xml:space="preserve"> </w:t>
      </w:r>
      <w:r w:rsidRPr="000736B7">
        <w:rPr>
          <w:szCs w:val="28"/>
        </w:rPr>
        <w:t>февраля 2019 г.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№ 67 «Об утверждении состава Комиссии по развитию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и поддержке малого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и среднего предпринимательства на территории города Байконур»</w:t>
      </w:r>
      <w:r w:rsidR="00DC0228" w:rsidRPr="000736B7">
        <w:rPr>
          <w:szCs w:val="28"/>
        </w:rPr>
        <w:t xml:space="preserve"> </w:t>
      </w:r>
      <w:r w:rsidR="00B35265" w:rsidRPr="000736B7">
        <w:rPr>
          <w:szCs w:val="28"/>
        </w:rPr>
        <w:t>(с изменениями)</w:t>
      </w:r>
      <w:r w:rsidR="00BA05EB" w:rsidRPr="000736B7">
        <w:rPr>
          <w:szCs w:val="28"/>
        </w:rPr>
        <w:t xml:space="preserve"> (далее – Комиссия), следующ</w:t>
      </w:r>
      <w:r w:rsidR="0003307A">
        <w:rPr>
          <w:szCs w:val="28"/>
        </w:rPr>
        <w:t>и</w:t>
      </w:r>
      <w:r w:rsidRPr="000736B7">
        <w:rPr>
          <w:szCs w:val="28"/>
        </w:rPr>
        <w:t>е изменени</w:t>
      </w:r>
      <w:r w:rsidR="0003307A">
        <w:rPr>
          <w:szCs w:val="28"/>
        </w:rPr>
        <w:t>я</w:t>
      </w:r>
      <w:r w:rsidRPr="000736B7">
        <w:rPr>
          <w:szCs w:val="28"/>
        </w:rPr>
        <w:t>:</w:t>
      </w:r>
    </w:p>
    <w:p w:rsidR="00E2562A" w:rsidRDefault="004C68E9" w:rsidP="00504484">
      <w:pPr>
        <w:pStyle w:val="221"/>
        <w:rPr>
          <w:szCs w:val="28"/>
        </w:rPr>
      </w:pPr>
      <w:r w:rsidRPr="000736B7">
        <w:rPr>
          <w:szCs w:val="28"/>
        </w:rPr>
        <w:tab/>
        <w:t xml:space="preserve"> </w:t>
      </w:r>
      <w:r w:rsidR="00A1044E" w:rsidRPr="000736B7">
        <w:rPr>
          <w:szCs w:val="28"/>
        </w:rPr>
        <w:t>1.</w:t>
      </w:r>
      <w:r w:rsidRPr="000736B7">
        <w:rPr>
          <w:szCs w:val="28"/>
        </w:rPr>
        <w:t xml:space="preserve">1. </w:t>
      </w:r>
      <w:r w:rsidR="00504484" w:rsidRPr="00F036D7">
        <w:rPr>
          <w:szCs w:val="28"/>
        </w:rPr>
        <w:t>Указать новую должность</w:t>
      </w:r>
      <w:r w:rsidR="00504484">
        <w:rPr>
          <w:szCs w:val="28"/>
        </w:rPr>
        <w:t xml:space="preserve"> </w:t>
      </w:r>
      <w:r w:rsidR="00504484" w:rsidRPr="00F036D7">
        <w:rPr>
          <w:szCs w:val="28"/>
        </w:rPr>
        <w:t>члена Комиссии</w:t>
      </w:r>
      <w:r w:rsidR="00504484">
        <w:rPr>
          <w:szCs w:val="28"/>
        </w:rPr>
        <w:t xml:space="preserve"> </w:t>
      </w:r>
      <w:r w:rsidR="009D56B0">
        <w:rPr>
          <w:szCs w:val="28"/>
        </w:rPr>
        <w:t>Мадиевой</w:t>
      </w:r>
      <w:r w:rsidR="00FC3363" w:rsidRPr="000736B7">
        <w:rPr>
          <w:szCs w:val="28"/>
        </w:rPr>
        <w:t xml:space="preserve"> Айнур Каиргелдыевн</w:t>
      </w:r>
      <w:r w:rsidR="009D56B0">
        <w:rPr>
          <w:szCs w:val="28"/>
        </w:rPr>
        <w:t>ы</w:t>
      </w:r>
      <w:r w:rsidR="00B425D6" w:rsidRPr="000736B7">
        <w:rPr>
          <w:szCs w:val="28"/>
        </w:rPr>
        <w:t xml:space="preserve"> </w:t>
      </w:r>
      <w:r w:rsidR="006561D9" w:rsidRPr="000736B7">
        <w:rPr>
          <w:szCs w:val="28"/>
        </w:rPr>
        <w:t>–</w:t>
      </w:r>
      <w:r w:rsidR="00504484">
        <w:rPr>
          <w:szCs w:val="28"/>
        </w:rPr>
        <w:t xml:space="preserve"> </w:t>
      </w:r>
      <w:r w:rsidR="00D10051" w:rsidRPr="000736B7">
        <w:rPr>
          <w:szCs w:val="28"/>
        </w:rPr>
        <w:t xml:space="preserve">начальник отдела координации торговли, услуг и развития малого и среднего предпринимательства Контрольного управления администрации города </w:t>
      </w:r>
      <w:r w:rsidR="0003307A">
        <w:rPr>
          <w:szCs w:val="28"/>
        </w:rPr>
        <w:t>Байконур;</w:t>
      </w:r>
    </w:p>
    <w:p w:rsidR="0003307A" w:rsidRDefault="0003307A" w:rsidP="0003307A">
      <w:pPr>
        <w:pStyle w:val="221"/>
        <w:ind w:firstLine="851"/>
        <w:rPr>
          <w:szCs w:val="28"/>
        </w:rPr>
      </w:pPr>
      <w:r>
        <w:rPr>
          <w:szCs w:val="28"/>
        </w:rPr>
        <w:t>1.2. Исключить из состава Комиссии Ванину Р.О.</w:t>
      </w:r>
    </w:p>
    <w:p w:rsidR="00F36A24" w:rsidRPr="000736B7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0736B7">
        <w:rPr>
          <w:sz w:val="28"/>
          <w:szCs w:val="28"/>
        </w:rPr>
        <w:t>2.</w:t>
      </w:r>
      <w:r w:rsidRPr="000736B7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0736B7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</w:rPr>
        <w:lastRenderedPageBreak/>
        <w:t>3.</w:t>
      </w:r>
      <w:r w:rsidRPr="000736B7">
        <w:rPr>
          <w:sz w:val="28"/>
          <w:szCs w:val="28"/>
        </w:rPr>
        <w:tab/>
        <w:t>Контроль за исполнением настоящего постановления возложить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E2562A" w:rsidRPr="00E2562A" w:rsidRDefault="00E2562A" w:rsidP="00E2562A"/>
    <w:p w:rsidR="00C31199" w:rsidRPr="005131F2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9D56B0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</w:t>
      </w:r>
      <w:r w:rsidR="009D56B0">
        <w:rPr>
          <w:szCs w:val="28"/>
        </w:rPr>
        <w:t xml:space="preserve">              </w:t>
      </w:r>
      <w:r w:rsidR="00891766" w:rsidRPr="005131F2">
        <w:rPr>
          <w:szCs w:val="28"/>
        </w:rPr>
        <w:t xml:space="preserve"> </w:t>
      </w:r>
      <w:r w:rsidR="006455E8">
        <w:rPr>
          <w:szCs w:val="28"/>
        </w:rPr>
        <w:t xml:space="preserve">    </w:t>
      </w:r>
      <w:r w:rsidR="00C92318">
        <w:rPr>
          <w:szCs w:val="28"/>
        </w:rPr>
        <w:t xml:space="preserve">       </w:t>
      </w:r>
      <w:r w:rsidR="00891766" w:rsidRPr="005131F2">
        <w:rPr>
          <w:szCs w:val="28"/>
        </w:rPr>
        <w:t xml:space="preserve">     </w:t>
      </w:r>
      <w:r w:rsidR="009D56B0">
        <w:rPr>
          <w:szCs w:val="28"/>
        </w:rPr>
        <w:t>К.Д.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0607C5">
      <w:pPr>
        <w:pStyle w:val="ae"/>
        <w:jc w:val="center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41" w:rsidRDefault="00F62841">
      <w:r>
        <w:separator/>
      </w:r>
    </w:p>
  </w:endnote>
  <w:endnote w:type="continuationSeparator" w:id="0">
    <w:p w:rsidR="00F62841" w:rsidRDefault="00F6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Default="00FC3363">
    <w:pPr>
      <w:pStyle w:val="af1"/>
      <w:jc w:val="center"/>
    </w:pPr>
  </w:p>
  <w:p w:rsidR="00FC3363" w:rsidRDefault="00FC33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41" w:rsidRDefault="00F62841">
      <w:r>
        <w:separator/>
      </w:r>
    </w:p>
  </w:footnote>
  <w:footnote w:type="continuationSeparator" w:id="0">
    <w:p w:rsidR="00F62841" w:rsidRDefault="00F6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Pr="00C8443C" w:rsidRDefault="00FC3363">
    <w:pPr>
      <w:pStyle w:val="af"/>
      <w:jc w:val="center"/>
      <w:rPr>
        <w:color w:val="000000"/>
      </w:rPr>
    </w:pPr>
  </w:p>
  <w:p w:rsidR="00FC3363" w:rsidRPr="00C8443C" w:rsidRDefault="00FC3363">
    <w:pPr>
      <w:pStyle w:val="af"/>
      <w:jc w:val="center"/>
      <w:rPr>
        <w:color w:val="000000"/>
      </w:rPr>
    </w:pPr>
  </w:p>
  <w:p w:rsidR="00FC3363" w:rsidRPr="00C8443C" w:rsidRDefault="00FC3363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F62841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Default="00FC33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C3363" w:rsidRDefault="00FC33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3307A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4B61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36B7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3D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607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10DE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00A"/>
    <w:rsid w:val="001B45B7"/>
    <w:rsid w:val="001B6A71"/>
    <w:rsid w:val="001B7CB3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6FA0"/>
    <w:rsid w:val="001F75B6"/>
    <w:rsid w:val="0020033D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D5DF7"/>
    <w:rsid w:val="002E350C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A73C5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19C6"/>
    <w:rsid w:val="003D29F1"/>
    <w:rsid w:val="003D4171"/>
    <w:rsid w:val="003D6109"/>
    <w:rsid w:val="003E08E5"/>
    <w:rsid w:val="003E4C77"/>
    <w:rsid w:val="003E4DE8"/>
    <w:rsid w:val="003E6ABF"/>
    <w:rsid w:val="003F1815"/>
    <w:rsid w:val="003F43C8"/>
    <w:rsid w:val="003F4B77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1E6E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484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5303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23AE"/>
    <w:rsid w:val="00582FF3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3457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9FC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5E8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4E6C"/>
    <w:rsid w:val="006F6C15"/>
    <w:rsid w:val="006F733E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30C64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51CE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06BDE"/>
    <w:rsid w:val="009100E2"/>
    <w:rsid w:val="00914F23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C09"/>
    <w:rsid w:val="00944D45"/>
    <w:rsid w:val="00950963"/>
    <w:rsid w:val="0095197E"/>
    <w:rsid w:val="00952854"/>
    <w:rsid w:val="00952E25"/>
    <w:rsid w:val="0095467C"/>
    <w:rsid w:val="00956D4E"/>
    <w:rsid w:val="009570E5"/>
    <w:rsid w:val="00960F86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56B0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68A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5D6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3216"/>
    <w:rsid w:val="00B855BA"/>
    <w:rsid w:val="00B867E2"/>
    <w:rsid w:val="00B87A77"/>
    <w:rsid w:val="00B87DDC"/>
    <w:rsid w:val="00B91903"/>
    <w:rsid w:val="00B91AFA"/>
    <w:rsid w:val="00B96B12"/>
    <w:rsid w:val="00BA05EB"/>
    <w:rsid w:val="00BA5EDA"/>
    <w:rsid w:val="00BA65F2"/>
    <w:rsid w:val="00BA7A06"/>
    <w:rsid w:val="00BB0737"/>
    <w:rsid w:val="00BB119C"/>
    <w:rsid w:val="00BB238E"/>
    <w:rsid w:val="00BB2B16"/>
    <w:rsid w:val="00BB4172"/>
    <w:rsid w:val="00BB55EB"/>
    <w:rsid w:val="00BB5DFA"/>
    <w:rsid w:val="00BB6B28"/>
    <w:rsid w:val="00BC0D77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16A1"/>
    <w:rsid w:val="00CB4B5B"/>
    <w:rsid w:val="00CC092C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10051"/>
    <w:rsid w:val="00D167C7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57FF0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69DF"/>
    <w:rsid w:val="00E17C6D"/>
    <w:rsid w:val="00E209F5"/>
    <w:rsid w:val="00E23659"/>
    <w:rsid w:val="00E2562A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41654"/>
    <w:rsid w:val="00F45D95"/>
    <w:rsid w:val="00F5143D"/>
    <w:rsid w:val="00F570F5"/>
    <w:rsid w:val="00F62388"/>
    <w:rsid w:val="00F62841"/>
    <w:rsid w:val="00F6375E"/>
    <w:rsid w:val="00F65860"/>
    <w:rsid w:val="00F66317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334C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3363"/>
    <w:rsid w:val="00FC5E5D"/>
    <w:rsid w:val="00FC6224"/>
    <w:rsid w:val="00FC63E7"/>
    <w:rsid w:val="00FC6FD8"/>
    <w:rsid w:val="00FD289F"/>
    <w:rsid w:val="00FD3740"/>
    <w:rsid w:val="00FD5863"/>
    <w:rsid w:val="00FD6DFC"/>
    <w:rsid w:val="00FD78BB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45F6802-D3D6-4D9F-988F-BCFCF9F1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E056-0634-4705-9C61-C937C474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2024-09-30T07:12:00Z</cp:lastPrinted>
  <dcterms:created xsi:type="dcterms:W3CDTF">2025-06-04T07:50:00Z</dcterms:created>
  <dcterms:modified xsi:type="dcterms:W3CDTF">2025-06-04T07:50:00Z</dcterms:modified>
</cp:coreProperties>
</file>