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4E230B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860AFF" w:rsidRDefault="00860AFF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80890269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860AFF" w:rsidRDefault="00860AFF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10" o:title=""/>
                          </v:shape>
                          <o:OLEObject Type="Embed" ProgID="Word.Picture.8" ShapeID="_x0000_i1025" DrawAspect="Content" ObjectID="_180890252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483B26" w:rsidRDefault="004E230B" w:rsidP="0086146A">
      <w:pPr>
        <w:spacing w:line="360" w:lineRule="auto"/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1828800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FBC1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2in" to="49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215126" w:rsidRDefault="00C2459C" w:rsidP="0086146A">
      <w:pPr>
        <w:spacing w:line="360" w:lineRule="auto"/>
        <w:jc w:val="center"/>
        <w:rPr>
          <w:sz w:val="28"/>
        </w:rPr>
      </w:pPr>
      <w:r>
        <w:rPr>
          <w:sz w:val="28"/>
        </w:rPr>
        <w:t>15 мая 2025 г.</w:t>
      </w:r>
      <w:r w:rsidR="00215126" w:rsidRPr="006C5B9A">
        <w:rPr>
          <w:sz w:val="28"/>
        </w:rPr>
        <w:t xml:space="preserve"> </w:t>
      </w:r>
      <w:r w:rsidR="00215126">
        <w:rPr>
          <w:sz w:val="28"/>
        </w:rPr>
        <w:t xml:space="preserve">                                                   </w:t>
      </w:r>
      <w:r w:rsidR="00483B26">
        <w:rPr>
          <w:sz w:val="28"/>
        </w:rPr>
        <w:t xml:space="preserve">                    </w:t>
      </w:r>
      <w:r>
        <w:rPr>
          <w:sz w:val="28"/>
        </w:rPr>
        <w:t xml:space="preserve">          </w:t>
      </w:r>
      <w:r w:rsidR="00483B26">
        <w:rPr>
          <w:sz w:val="28"/>
        </w:rPr>
        <w:t xml:space="preserve">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01-277р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793"/>
      </w:tblGrid>
      <w:tr w:rsidR="00B55162" w:rsidRPr="00FA7FC9" w:rsidTr="00105C26">
        <w:trPr>
          <w:trHeight w:val="853"/>
        </w:trPr>
        <w:tc>
          <w:tcPr>
            <w:tcW w:w="4793" w:type="dxa"/>
            <w:shd w:val="clear" w:color="auto" w:fill="auto"/>
          </w:tcPr>
          <w:p w:rsidR="00105C26" w:rsidRPr="00E7449D" w:rsidRDefault="00105C26" w:rsidP="00105C26">
            <w:pPr>
              <w:rPr>
                <w:b/>
                <w:color w:val="000000"/>
                <w:spacing w:val="-2"/>
                <w:sz w:val="28"/>
                <w:szCs w:val="27"/>
              </w:rPr>
            </w:pPr>
            <w:r w:rsidRPr="00E7449D">
              <w:rPr>
                <w:b/>
                <w:color w:val="000000"/>
                <w:spacing w:val="-2"/>
                <w:sz w:val="28"/>
                <w:szCs w:val="27"/>
              </w:rPr>
              <w:t>О внесении изменений в состав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Байконур,</w:t>
            </w:r>
          </w:p>
          <w:p w:rsidR="00105C26" w:rsidRPr="00E7449D" w:rsidRDefault="00105C26" w:rsidP="00105C26">
            <w:pPr>
              <w:rPr>
                <w:b/>
                <w:color w:val="000000"/>
                <w:spacing w:val="-2"/>
                <w:sz w:val="28"/>
                <w:szCs w:val="27"/>
              </w:rPr>
            </w:pPr>
            <w:r w:rsidRPr="00E7449D">
              <w:rPr>
                <w:b/>
                <w:color w:val="000000"/>
                <w:spacing w:val="-2"/>
                <w:sz w:val="28"/>
                <w:szCs w:val="27"/>
              </w:rPr>
              <w:t xml:space="preserve">утвержденный распоряжением Главы администрации города Байконур </w:t>
            </w:r>
          </w:p>
          <w:p w:rsidR="00105C26" w:rsidRDefault="00105C26" w:rsidP="00105C26">
            <w:pPr>
              <w:shd w:val="clear" w:color="auto" w:fill="FFFFFF"/>
              <w:rPr>
                <w:b/>
                <w:color w:val="000000"/>
                <w:spacing w:val="-2"/>
                <w:sz w:val="28"/>
                <w:szCs w:val="27"/>
              </w:rPr>
            </w:pPr>
            <w:r w:rsidRPr="00E7449D">
              <w:rPr>
                <w:b/>
                <w:color w:val="000000"/>
                <w:spacing w:val="-2"/>
                <w:sz w:val="28"/>
                <w:szCs w:val="27"/>
              </w:rPr>
              <w:t>от 13 сентября 2023 г. № 01-352р</w:t>
            </w:r>
          </w:p>
          <w:p w:rsidR="00362A18" w:rsidRPr="00FA7FC9" w:rsidRDefault="00362A18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</w:p>
        </w:tc>
        <w:tc>
          <w:tcPr>
            <w:tcW w:w="4793" w:type="dxa"/>
            <w:shd w:val="clear" w:color="auto" w:fill="auto"/>
          </w:tcPr>
          <w:p w:rsidR="00B55162" w:rsidRPr="00FA7FC9" w:rsidRDefault="00B55162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  <w:bookmarkStart w:id="1" w:name="_GoBack"/>
            <w:bookmarkEnd w:id="1"/>
          </w:p>
        </w:tc>
      </w:tr>
    </w:tbl>
    <w:p w:rsidR="00105C26" w:rsidRPr="00E7449D" w:rsidRDefault="00105C26" w:rsidP="00105C26">
      <w:pPr>
        <w:shd w:val="clear" w:color="auto" w:fill="FFFFFF"/>
        <w:rPr>
          <w:b/>
          <w:color w:val="000000"/>
          <w:spacing w:val="-2"/>
        </w:rPr>
      </w:pPr>
    </w:p>
    <w:p w:rsidR="003B1B1D" w:rsidRPr="00E7449D" w:rsidRDefault="00FB1513" w:rsidP="00FA7FC9">
      <w:pPr>
        <w:pStyle w:val="ab"/>
        <w:spacing w:after="0"/>
        <w:ind w:firstLine="720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B1554" w:rsidRPr="00E7449D">
        <w:rPr>
          <w:color w:val="000000"/>
          <w:sz w:val="28"/>
          <w:szCs w:val="27"/>
        </w:rPr>
        <w:t xml:space="preserve">в соответствии </w:t>
      </w:r>
      <w:r w:rsidR="00E7449D">
        <w:rPr>
          <w:color w:val="000000"/>
          <w:sz w:val="28"/>
          <w:szCs w:val="27"/>
        </w:rPr>
        <w:br/>
      </w:r>
      <w:r w:rsidR="008B1554" w:rsidRPr="00E7449D">
        <w:rPr>
          <w:color w:val="000000"/>
          <w:sz w:val="28"/>
          <w:szCs w:val="27"/>
        </w:rPr>
        <w:t>с кадровыми изменениями</w:t>
      </w:r>
      <w:r w:rsidR="003B1B1D" w:rsidRPr="00E7449D">
        <w:rPr>
          <w:color w:val="000000"/>
          <w:sz w:val="28"/>
          <w:szCs w:val="27"/>
        </w:rPr>
        <w:t>:</w:t>
      </w:r>
    </w:p>
    <w:p w:rsidR="003C5C20" w:rsidRPr="00E7449D" w:rsidRDefault="003B1B1D" w:rsidP="00FA7FC9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 xml:space="preserve">1. </w:t>
      </w:r>
      <w:r w:rsidR="00362A18" w:rsidRPr="00E7449D">
        <w:rPr>
          <w:color w:val="000000"/>
          <w:sz w:val="28"/>
          <w:szCs w:val="27"/>
        </w:rPr>
        <w:t>Внести в</w:t>
      </w:r>
      <w:r w:rsidR="000B69B5" w:rsidRPr="00E7449D">
        <w:rPr>
          <w:color w:val="000000"/>
          <w:sz w:val="28"/>
          <w:szCs w:val="27"/>
        </w:rPr>
        <w:t xml:space="preserve"> </w:t>
      </w:r>
      <w:r w:rsidRPr="00E7449D">
        <w:rPr>
          <w:color w:val="000000"/>
          <w:sz w:val="28"/>
          <w:szCs w:val="27"/>
        </w:rPr>
        <w:t>состав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362A18" w:rsidRPr="00E7449D">
        <w:rPr>
          <w:color w:val="000000"/>
          <w:sz w:val="28"/>
          <w:szCs w:val="27"/>
        </w:rPr>
        <w:t xml:space="preserve">, утвержденный распоряжением Главы администрации </w:t>
      </w:r>
      <w:r w:rsidR="00B60BA6" w:rsidRPr="00E7449D">
        <w:rPr>
          <w:color w:val="000000"/>
          <w:sz w:val="28"/>
          <w:szCs w:val="27"/>
        </w:rPr>
        <w:t xml:space="preserve">города Байконур от 13 сентября 2023 г. </w:t>
      </w:r>
      <w:r w:rsidR="00E7449D">
        <w:rPr>
          <w:color w:val="000000"/>
          <w:sz w:val="28"/>
          <w:szCs w:val="27"/>
        </w:rPr>
        <w:br/>
      </w:r>
      <w:r w:rsidR="00B60BA6" w:rsidRPr="00E7449D">
        <w:rPr>
          <w:color w:val="000000"/>
          <w:sz w:val="28"/>
          <w:szCs w:val="27"/>
        </w:rPr>
        <w:t>№ 01-352р «Об утверждении состава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Байконур»</w:t>
      </w:r>
      <w:r w:rsidR="00FA7FC9" w:rsidRPr="00E7449D">
        <w:rPr>
          <w:color w:val="000000"/>
          <w:sz w:val="28"/>
          <w:szCs w:val="27"/>
        </w:rPr>
        <w:t xml:space="preserve"> (с изменениями)</w:t>
      </w:r>
      <w:r w:rsidR="0086146A" w:rsidRPr="00E7449D">
        <w:rPr>
          <w:color w:val="000000"/>
          <w:sz w:val="28"/>
          <w:szCs w:val="27"/>
        </w:rPr>
        <w:t xml:space="preserve"> (далее – Комиссия)</w:t>
      </w:r>
      <w:r w:rsidR="00B60BA6" w:rsidRPr="00E7449D">
        <w:rPr>
          <w:color w:val="000000"/>
          <w:sz w:val="28"/>
          <w:szCs w:val="27"/>
        </w:rPr>
        <w:t xml:space="preserve">, </w:t>
      </w:r>
      <w:r w:rsidR="0086146A" w:rsidRPr="00E7449D">
        <w:rPr>
          <w:color w:val="000000"/>
          <w:sz w:val="28"/>
          <w:szCs w:val="27"/>
        </w:rPr>
        <w:t>следующие изменения:</w:t>
      </w:r>
    </w:p>
    <w:p w:rsidR="00860AFF" w:rsidRPr="00860AFF" w:rsidRDefault="00860AFF" w:rsidP="00860AFF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860AFF">
        <w:rPr>
          <w:color w:val="000000"/>
          <w:sz w:val="28"/>
          <w:szCs w:val="27"/>
        </w:rPr>
        <w:t>1.1. Включить в состав Комиссии в качестве член</w:t>
      </w:r>
      <w:r>
        <w:rPr>
          <w:color w:val="000000"/>
          <w:sz w:val="28"/>
          <w:szCs w:val="27"/>
        </w:rPr>
        <w:t>а</w:t>
      </w:r>
      <w:r w:rsidRPr="00860AFF">
        <w:rPr>
          <w:color w:val="000000"/>
          <w:sz w:val="28"/>
          <w:szCs w:val="27"/>
        </w:rPr>
        <w:t xml:space="preserve"> Комиссии:</w:t>
      </w:r>
    </w:p>
    <w:p w:rsidR="00860AFF" w:rsidRDefault="00860AFF" w:rsidP="00860AFF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proofErr w:type="spellStart"/>
      <w:r>
        <w:rPr>
          <w:color w:val="000000"/>
          <w:sz w:val="28"/>
          <w:szCs w:val="27"/>
        </w:rPr>
        <w:t>Шаброва</w:t>
      </w:r>
      <w:proofErr w:type="spellEnd"/>
      <w:r>
        <w:rPr>
          <w:color w:val="000000"/>
          <w:sz w:val="28"/>
          <w:szCs w:val="27"/>
        </w:rPr>
        <w:t xml:space="preserve"> Е.Н</w:t>
      </w:r>
      <w:r w:rsidRPr="00860AFF">
        <w:rPr>
          <w:color w:val="000000"/>
          <w:sz w:val="28"/>
          <w:szCs w:val="27"/>
        </w:rPr>
        <w:t xml:space="preserve">. – начальника Управления </w:t>
      </w:r>
      <w:r>
        <w:rPr>
          <w:color w:val="000000"/>
          <w:sz w:val="28"/>
          <w:szCs w:val="27"/>
        </w:rPr>
        <w:t>по размещению заказа</w:t>
      </w:r>
      <w:r w:rsidR="00551ACE">
        <w:rPr>
          <w:color w:val="000000"/>
          <w:sz w:val="28"/>
          <w:szCs w:val="27"/>
        </w:rPr>
        <w:t xml:space="preserve"> администрации города Байконур.</w:t>
      </w:r>
    </w:p>
    <w:p w:rsidR="00860AFF" w:rsidRDefault="00860AFF" w:rsidP="00FA7FC9">
      <w:pPr>
        <w:shd w:val="clear" w:color="auto" w:fill="FFFFFF"/>
        <w:ind w:right="48" w:firstLine="709"/>
        <w:jc w:val="both"/>
        <w:rPr>
          <w:color w:val="000000"/>
          <w:sz w:val="28"/>
          <w:szCs w:val="27"/>
        </w:rPr>
      </w:pPr>
      <w:r w:rsidRPr="00860AFF">
        <w:rPr>
          <w:color w:val="000000"/>
          <w:sz w:val="28"/>
          <w:szCs w:val="27"/>
        </w:rPr>
        <w:t>1.</w:t>
      </w:r>
      <w:r>
        <w:rPr>
          <w:color w:val="000000"/>
          <w:sz w:val="28"/>
          <w:szCs w:val="27"/>
        </w:rPr>
        <w:t>2</w:t>
      </w:r>
      <w:r w:rsidRPr="00860AFF">
        <w:rPr>
          <w:color w:val="000000"/>
          <w:sz w:val="28"/>
          <w:szCs w:val="27"/>
        </w:rPr>
        <w:t xml:space="preserve">. Исключить из состава Комиссии </w:t>
      </w:r>
      <w:proofErr w:type="spellStart"/>
      <w:r>
        <w:rPr>
          <w:color w:val="000000"/>
          <w:sz w:val="28"/>
          <w:szCs w:val="27"/>
        </w:rPr>
        <w:t>Шастову</w:t>
      </w:r>
      <w:proofErr w:type="spellEnd"/>
      <w:r>
        <w:rPr>
          <w:color w:val="000000"/>
          <w:sz w:val="28"/>
          <w:szCs w:val="27"/>
        </w:rPr>
        <w:t xml:space="preserve"> Н.А</w:t>
      </w:r>
      <w:r w:rsidRPr="00860AFF">
        <w:rPr>
          <w:color w:val="000000"/>
          <w:sz w:val="28"/>
          <w:szCs w:val="27"/>
        </w:rPr>
        <w:t>.</w:t>
      </w:r>
    </w:p>
    <w:p w:rsidR="003C5C20" w:rsidRPr="00E7449D" w:rsidRDefault="00B60BA6" w:rsidP="00FA7FC9">
      <w:pPr>
        <w:shd w:val="clear" w:color="auto" w:fill="FFFFFF"/>
        <w:ind w:right="48" w:firstLine="709"/>
        <w:jc w:val="both"/>
        <w:rPr>
          <w:sz w:val="28"/>
          <w:szCs w:val="27"/>
        </w:rPr>
      </w:pPr>
      <w:r w:rsidRPr="00E7449D">
        <w:rPr>
          <w:sz w:val="28"/>
          <w:szCs w:val="27"/>
        </w:rPr>
        <w:t>2</w:t>
      </w:r>
      <w:r w:rsidR="003B1B1D" w:rsidRPr="00E7449D">
        <w:rPr>
          <w:sz w:val="28"/>
          <w:szCs w:val="27"/>
        </w:rPr>
        <w:t xml:space="preserve">. </w:t>
      </w:r>
      <w:r w:rsidR="0061319B" w:rsidRPr="00E7449D">
        <w:rPr>
          <w:sz w:val="28"/>
          <w:szCs w:val="27"/>
        </w:rPr>
        <w:t xml:space="preserve">Аппарату Главы администрации города Байконур в установленные сроки организовать </w:t>
      </w:r>
      <w:r w:rsidR="001F457B" w:rsidRPr="00E7449D">
        <w:rPr>
          <w:sz w:val="28"/>
          <w:szCs w:val="27"/>
        </w:rPr>
        <w:t xml:space="preserve">опубликование </w:t>
      </w:r>
      <w:r w:rsidR="0061319B" w:rsidRPr="00E7449D">
        <w:rPr>
          <w:sz w:val="28"/>
          <w:szCs w:val="27"/>
        </w:rPr>
        <w:t>настояще</w:t>
      </w:r>
      <w:r w:rsidR="001F457B" w:rsidRPr="00E7449D">
        <w:rPr>
          <w:sz w:val="28"/>
          <w:szCs w:val="27"/>
        </w:rPr>
        <w:t xml:space="preserve">го </w:t>
      </w:r>
      <w:r w:rsidR="0061319B" w:rsidRPr="00E7449D">
        <w:rPr>
          <w:sz w:val="28"/>
          <w:szCs w:val="27"/>
        </w:rPr>
        <w:t>распоряжени</w:t>
      </w:r>
      <w:r w:rsidR="001F457B" w:rsidRPr="00E7449D">
        <w:rPr>
          <w:sz w:val="28"/>
          <w:szCs w:val="27"/>
        </w:rPr>
        <w:t>я</w:t>
      </w:r>
      <w:r w:rsidR="0061319B" w:rsidRPr="00E7449D">
        <w:rPr>
          <w:sz w:val="28"/>
          <w:szCs w:val="27"/>
        </w:rPr>
        <w:t xml:space="preserve"> </w:t>
      </w:r>
      <w:r w:rsidR="00A82C79" w:rsidRPr="00E7449D">
        <w:rPr>
          <w:sz w:val="28"/>
          <w:szCs w:val="27"/>
        </w:rPr>
        <w:t>в газете «Байконур»</w:t>
      </w:r>
      <w:r w:rsidR="003C5C20" w:rsidRPr="00E7449D">
        <w:rPr>
          <w:sz w:val="28"/>
          <w:szCs w:val="27"/>
        </w:rPr>
        <w:t xml:space="preserve"> </w:t>
      </w:r>
      <w:r w:rsidR="0061319B" w:rsidRPr="00E7449D">
        <w:rPr>
          <w:sz w:val="28"/>
          <w:szCs w:val="27"/>
        </w:rPr>
        <w:t xml:space="preserve">и на официальном сайте </w:t>
      </w:r>
      <w:r w:rsidR="003C5C20" w:rsidRPr="00E7449D">
        <w:rPr>
          <w:sz w:val="28"/>
          <w:szCs w:val="27"/>
        </w:rPr>
        <w:t>администрации города Байконур www.baikonuradm.ru.</w:t>
      </w:r>
    </w:p>
    <w:p w:rsidR="00B83686" w:rsidRPr="00E7449D" w:rsidRDefault="00B60BA6" w:rsidP="00E7449D">
      <w:pPr>
        <w:pStyle w:val="ab"/>
        <w:spacing w:after="0"/>
        <w:ind w:firstLine="777"/>
        <w:jc w:val="both"/>
        <w:rPr>
          <w:color w:val="000000"/>
          <w:spacing w:val="5"/>
          <w:sz w:val="28"/>
          <w:szCs w:val="27"/>
        </w:rPr>
      </w:pPr>
      <w:r w:rsidRPr="00E7449D">
        <w:rPr>
          <w:color w:val="000000"/>
          <w:spacing w:val="5"/>
          <w:sz w:val="28"/>
          <w:szCs w:val="27"/>
        </w:rPr>
        <w:t>3</w:t>
      </w:r>
      <w:r w:rsidR="003B1B1D" w:rsidRPr="00E7449D">
        <w:rPr>
          <w:color w:val="000000"/>
          <w:spacing w:val="5"/>
          <w:sz w:val="28"/>
          <w:szCs w:val="27"/>
        </w:rPr>
        <w:t xml:space="preserve">. </w:t>
      </w:r>
      <w:r w:rsidR="000B69B5" w:rsidRPr="00E7449D">
        <w:rPr>
          <w:color w:val="000000"/>
          <w:spacing w:val="5"/>
          <w:sz w:val="28"/>
          <w:szCs w:val="27"/>
        </w:rPr>
        <w:t xml:space="preserve">Контроль за исполнением настоящего распоряжения </w:t>
      </w:r>
      <w:r w:rsidR="003C5C20" w:rsidRPr="00E7449D">
        <w:rPr>
          <w:color w:val="000000"/>
          <w:spacing w:val="5"/>
          <w:sz w:val="28"/>
          <w:szCs w:val="27"/>
        </w:rPr>
        <w:t xml:space="preserve">оставляю </w:t>
      </w:r>
      <w:r w:rsidR="00A82C79" w:rsidRPr="00E7449D">
        <w:rPr>
          <w:color w:val="000000"/>
          <w:spacing w:val="5"/>
          <w:sz w:val="28"/>
          <w:szCs w:val="27"/>
        </w:rPr>
        <w:br/>
      </w:r>
      <w:r w:rsidR="008B1554" w:rsidRPr="00E7449D">
        <w:rPr>
          <w:color w:val="000000"/>
          <w:spacing w:val="5"/>
          <w:sz w:val="28"/>
          <w:szCs w:val="27"/>
        </w:rPr>
        <w:t>за собой.</w:t>
      </w:r>
    </w:p>
    <w:p w:rsidR="00E7449D" w:rsidRDefault="00E7449D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p w:rsidR="005832DD" w:rsidRDefault="005832DD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p w:rsidR="00E449DD" w:rsidRPr="00FA7FC9" w:rsidRDefault="00E449DD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889"/>
      </w:tblGrid>
      <w:tr w:rsidR="003B1B1D" w:rsidRPr="00FA7FC9" w:rsidTr="00785B4F">
        <w:tc>
          <w:tcPr>
            <w:tcW w:w="5012" w:type="dxa"/>
            <w:shd w:val="clear" w:color="auto" w:fill="auto"/>
          </w:tcPr>
          <w:p w:rsidR="003B1B1D" w:rsidRPr="00E7449D" w:rsidRDefault="003B1B1D" w:rsidP="008B1554">
            <w:pPr>
              <w:pStyle w:val="ab"/>
              <w:spacing w:after="0"/>
              <w:jc w:val="both"/>
              <w:rPr>
                <w:b/>
                <w:sz w:val="28"/>
                <w:szCs w:val="27"/>
              </w:rPr>
            </w:pPr>
            <w:r w:rsidRPr="00E7449D">
              <w:rPr>
                <w:b/>
                <w:sz w:val="28"/>
                <w:szCs w:val="27"/>
              </w:rPr>
              <w:t>Глав</w:t>
            </w:r>
            <w:r w:rsidR="008B1554" w:rsidRPr="00E7449D">
              <w:rPr>
                <w:b/>
                <w:sz w:val="28"/>
                <w:szCs w:val="27"/>
              </w:rPr>
              <w:t>а</w:t>
            </w:r>
            <w:r w:rsidRPr="00E7449D">
              <w:rPr>
                <w:b/>
                <w:sz w:val="28"/>
                <w:szCs w:val="27"/>
              </w:rPr>
              <w:t xml:space="preserve">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E7449D" w:rsidRDefault="008B1554" w:rsidP="00FA7FC9">
            <w:pPr>
              <w:pStyle w:val="ab"/>
              <w:spacing w:after="0"/>
              <w:jc w:val="right"/>
              <w:rPr>
                <w:b/>
                <w:sz w:val="28"/>
                <w:szCs w:val="27"/>
              </w:rPr>
            </w:pPr>
            <w:r w:rsidRPr="00E7449D">
              <w:rPr>
                <w:b/>
                <w:sz w:val="28"/>
                <w:szCs w:val="27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8B1554">
      <w:headerReference w:type="default" r:id="rId12"/>
      <w:headerReference w:type="first" r:id="rId13"/>
      <w:pgSz w:w="11906" w:h="16838"/>
      <w:pgMar w:top="1418" w:right="567" w:bottom="284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EFB" w:rsidRDefault="00670EFB">
      <w:r>
        <w:separator/>
      </w:r>
    </w:p>
  </w:endnote>
  <w:endnote w:type="continuationSeparator" w:id="0">
    <w:p w:rsidR="00670EFB" w:rsidRDefault="0067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EFB" w:rsidRDefault="00670EFB">
      <w:r>
        <w:separator/>
      </w:r>
    </w:p>
  </w:footnote>
  <w:footnote w:type="continuationSeparator" w:id="0">
    <w:p w:rsidR="00670EFB" w:rsidRDefault="00670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FF" w:rsidRDefault="00860AFF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60AFF" w:rsidRDefault="00860AF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AFF" w:rsidRDefault="00860AFF">
    <w:pPr>
      <w:pStyle w:val="af"/>
      <w:jc w:val="center"/>
    </w:pPr>
  </w:p>
  <w:p w:rsidR="00860AFF" w:rsidRDefault="00860AF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F0A33"/>
    <w:rsid w:val="000F1CD9"/>
    <w:rsid w:val="000F3CB9"/>
    <w:rsid w:val="00105C26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54FFE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B26"/>
    <w:rsid w:val="00202FBF"/>
    <w:rsid w:val="00215126"/>
    <w:rsid w:val="0021704B"/>
    <w:rsid w:val="00220F7B"/>
    <w:rsid w:val="00222D45"/>
    <w:rsid w:val="00225A7C"/>
    <w:rsid w:val="00234008"/>
    <w:rsid w:val="00240199"/>
    <w:rsid w:val="002439F6"/>
    <w:rsid w:val="0025197E"/>
    <w:rsid w:val="00254D05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44166"/>
    <w:rsid w:val="00347012"/>
    <w:rsid w:val="00353420"/>
    <w:rsid w:val="00357C6C"/>
    <w:rsid w:val="00362A18"/>
    <w:rsid w:val="0037397A"/>
    <w:rsid w:val="003832DB"/>
    <w:rsid w:val="00383BC7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7A88"/>
    <w:rsid w:val="003F7B0A"/>
    <w:rsid w:val="00403463"/>
    <w:rsid w:val="00406D81"/>
    <w:rsid w:val="004102F0"/>
    <w:rsid w:val="00434119"/>
    <w:rsid w:val="004467AE"/>
    <w:rsid w:val="0046145F"/>
    <w:rsid w:val="004650F4"/>
    <w:rsid w:val="004710C4"/>
    <w:rsid w:val="00483B26"/>
    <w:rsid w:val="004910A2"/>
    <w:rsid w:val="004925BA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E230B"/>
    <w:rsid w:val="004F159A"/>
    <w:rsid w:val="004F26E9"/>
    <w:rsid w:val="0050198C"/>
    <w:rsid w:val="00502FC0"/>
    <w:rsid w:val="0050487A"/>
    <w:rsid w:val="005162DE"/>
    <w:rsid w:val="005163E2"/>
    <w:rsid w:val="00516F62"/>
    <w:rsid w:val="0052516D"/>
    <w:rsid w:val="0052525B"/>
    <w:rsid w:val="00525BD1"/>
    <w:rsid w:val="00541C83"/>
    <w:rsid w:val="00542413"/>
    <w:rsid w:val="0054373A"/>
    <w:rsid w:val="005508FA"/>
    <w:rsid w:val="00551A7A"/>
    <w:rsid w:val="00551ACE"/>
    <w:rsid w:val="00557585"/>
    <w:rsid w:val="00557AA2"/>
    <w:rsid w:val="0056197C"/>
    <w:rsid w:val="00563100"/>
    <w:rsid w:val="005663CB"/>
    <w:rsid w:val="0057000C"/>
    <w:rsid w:val="005832DD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46D8"/>
    <w:rsid w:val="005D5366"/>
    <w:rsid w:val="005E3356"/>
    <w:rsid w:val="005F4595"/>
    <w:rsid w:val="005F4F51"/>
    <w:rsid w:val="00601577"/>
    <w:rsid w:val="006101D2"/>
    <w:rsid w:val="006117FC"/>
    <w:rsid w:val="00611CBC"/>
    <w:rsid w:val="0061319B"/>
    <w:rsid w:val="00614759"/>
    <w:rsid w:val="00617602"/>
    <w:rsid w:val="006236ED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0EFB"/>
    <w:rsid w:val="006749DF"/>
    <w:rsid w:val="00675A6C"/>
    <w:rsid w:val="006760B6"/>
    <w:rsid w:val="006845A0"/>
    <w:rsid w:val="0068637A"/>
    <w:rsid w:val="006865A3"/>
    <w:rsid w:val="00687706"/>
    <w:rsid w:val="006A46F6"/>
    <w:rsid w:val="006A570B"/>
    <w:rsid w:val="006B35FE"/>
    <w:rsid w:val="006C211D"/>
    <w:rsid w:val="006C4358"/>
    <w:rsid w:val="006C48F0"/>
    <w:rsid w:val="006C5B9A"/>
    <w:rsid w:val="006D09B6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2F4C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3243"/>
    <w:rsid w:val="00846E09"/>
    <w:rsid w:val="008575DB"/>
    <w:rsid w:val="008604FF"/>
    <w:rsid w:val="00860AFF"/>
    <w:rsid w:val="00860FCA"/>
    <w:rsid w:val="0086146A"/>
    <w:rsid w:val="0087279E"/>
    <w:rsid w:val="0087458E"/>
    <w:rsid w:val="00874737"/>
    <w:rsid w:val="008771EA"/>
    <w:rsid w:val="00877317"/>
    <w:rsid w:val="008856D7"/>
    <w:rsid w:val="0088610C"/>
    <w:rsid w:val="00887268"/>
    <w:rsid w:val="008953E2"/>
    <w:rsid w:val="00895D55"/>
    <w:rsid w:val="008972E2"/>
    <w:rsid w:val="008B1554"/>
    <w:rsid w:val="008B16F3"/>
    <w:rsid w:val="008B323B"/>
    <w:rsid w:val="008B3A24"/>
    <w:rsid w:val="008C2586"/>
    <w:rsid w:val="008D09E0"/>
    <w:rsid w:val="008D30D5"/>
    <w:rsid w:val="008D6E05"/>
    <w:rsid w:val="008D6EFF"/>
    <w:rsid w:val="008E0B58"/>
    <w:rsid w:val="008E5520"/>
    <w:rsid w:val="008E72B5"/>
    <w:rsid w:val="008F2444"/>
    <w:rsid w:val="008F2457"/>
    <w:rsid w:val="008F35C7"/>
    <w:rsid w:val="008F3CEB"/>
    <w:rsid w:val="008F4C9D"/>
    <w:rsid w:val="00902824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4C2C"/>
    <w:rsid w:val="009840FB"/>
    <w:rsid w:val="00984323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41FAC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4AD9"/>
    <w:rsid w:val="00A771A7"/>
    <w:rsid w:val="00A81090"/>
    <w:rsid w:val="00A82C79"/>
    <w:rsid w:val="00A8735F"/>
    <w:rsid w:val="00A91C2B"/>
    <w:rsid w:val="00A925A9"/>
    <w:rsid w:val="00A9476A"/>
    <w:rsid w:val="00AA68EF"/>
    <w:rsid w:val="00AB58FB"/>
    <w:rsid w:val="00AB7786"/>
    <w:rsid w:val="00AB7C47"/>
    <w:rsid w:val="00AC255D"/>
    <w:rsid w:val="00AC420F"/>
    <w:rsid w:val="00AD0486"/>
    <w:rsid w:val="00AD4F0A"/>
    <w:rsid w:val="00AE61E5"/>
    <w:rsid w:val="00AE6F96"/>
    <w:rsid w:val="00AF2F3F"/>
    <w:rsid w:val="00B033E6"/>
    <w:rsid w:val="00B071FD"/>
    <w:rsid w:val="00B07761"/>
    <w:rsid w:val="00B1272C"/>
    <w:rsid w:val="00B13AEF"/>
    <w:rsid w:val="00B226D7"/>
    <w:rsid w:val="00B306E7"/>
    <w:rsid w:val="00B31EDD"/>
    <w:rsid w:val="00B322DA"/>
    <w:rsid w:val="00B33F1A"/>
    <w:rsid w:val="00B35A4E"/>
    <w:rsid w:val="00B445AE"/>
    <w:rsid w:val="00B472C4"/>
    <w:rsid w:val="00B55162"/>
    <w:rsid w:val="00B60BA6"/>
    <w:rsid w:val="00B6170F"/>
    <w:rsid w:val="00B63809"/>
    <w:rsid w:val="00B744EF"/>
    <w:rsid w:val="00B76A8E"/>
    <w:rsid w:val="00B8080F"/>
    <w:rsid w:val="00B83686"/>
    <w:rsid w:val="00B87DDC"/>
    <w:rsid w:val="00B901F7"/>
    <w:rsid w:val="00B91903"/>
    <w:rsid w:val="00B91AFA"/>
    <w:rsid w:val="00B92039"/>
    <w:rsid w:val="00BB0737"/>
    <w:rsid w:val="00BB238E"/>
    <w:rsid w:val="00BB5DFA"/>
    <w:rsid w:val="00BD2947"/>
    <w:rsid w:val="00BD2983"/>
    <w:rsid w:val="00BD339C"/>
    <w:rsid w:val="00BE4DE8"/>
    <w:rsid w:val="00BE627B"/>
    <w:rsid w:val="00C01F7A"/>
    <w:rsid w:val="00C05118"/>
    <w:rsid w:val="00C1298E"/>
    <w:rsid w:val="00C1577A"/>
    <w:rsid w:val="00C17863"/>
    <w:rsid w:val="00C20A42"/>
    <w:rsid w:val="00C2459C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725CB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124"/>
    <w:rsid w:val="00CC391F"/>
    <w:rsid w:val="00CC53E3"/>
    <w:rsid w:val="00CE0C39"/>
    <w:rsid w:val="00CE17FD"/>
    <w:rsid w:val="00CE3008"/>
    <w:rsid w:val="00CE6D12"/>
    <w:rsid w:val="00CE72DC"/>
    <w:rsid w:val="00CF505A"/>
    <w:rsid w:val="00D03478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227C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4EE4"/>
    <w:rsid w:val="00E17C6D"/>
    <w:rsid w:val="00E17D55"/>
    <w:rsid w:val="00E2046B"/>
    <w:rsid w:val="00E23659"/>
    <w:rsid w:val="00E3086C"/>
    <w:rsid w:val="00E36326"/>
    <w:rsid w:val="00E43345"/>
    <w:rsid w:val="00E449DD"/>
    <w:rsid w:val="00E45E21"/>
    <w:rsid w:val="00E663D9"/>
    <w:rsid w:val="00E672C9"/>
    <w:rsid w:val="00E73A5A"/>
    <w:rsid w:val="00E73E8B"/>
    <w:rsid w:val="00E7449D"/>
    <w:rsid w:val="00E777F0"/>
    <w:rsid w:val="00E832D3"/>
    <w:rsid w:val="00E84420"/>
    <w:rsid w:val="00E85E01"/>
    <w:rsid w:val="00E96AD1"/>
    <w:rsid w:val="00EA1EFD"/>
    <w:rsid w:val="00EA5E53"/>
    <w:rsid w:val="00ED6645"/>
    <w:rsid w:val="00EE23F8"/>
    <w:rsid w:val="00EE26B1"/>
    <w:rsid w:val="00EF06C3"/>
    <w:rsid w:val="00EF462D"/>
    <w:rsid w:val="00F0158C"/>
    <w:rsid w:val="00F0658D"/>
    <w:rsid w:val="00F13B7C"/>
    <w:rsid w:val="00F13ECE"/>
    <w:rsid w:val="00F2202E"/>
    <w:rsid w:val="00F245A2"/>
    <w:rsid w:val="00F265B8"/>
    <w:rsid w:val="00F270E6"/>
    <w:rsid w:val="00F313F4"/>
    <w:rsid w:val="00F3766C"/>
    <w:rsid w:val="00F42D9D"/>
    <w:rsid w:val="00F45F5E"/>
    <w:rsid w:val="00F5143D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A7FC9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0880CC5C-9ECF-4FEE-A0F8-3B5C3848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6679C-C67B-426C-B6E3-C6511373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3</cp:revision>
  <cp:lastPrinted>2025-05-05T09:59:00Z</cp:lastPrinted>
  <dcterms:created xsi:type="dcterms:W3CDTF">2025-05-16T07:09:00Z</dcterms:created>
  <dcterms:modified xsi:type="dcterms:W3CDTF">2025-05-16T07:12:00Z</dcterms:modified>
</cp:coreProperties>
</file>