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5126" w:rsidRDefault="00FF1DA0" w:rsidP="00215126">
      <w:pPr>
        <w:pStyle w:val="afb"/>
        <w:spacing w:line="360" w:lineRule="auto"/>
        <w:rPr>
          <w:sz w:val="16"/>
        </w:rPr>
      </w:pPr>
      <w:r>
        <w:rPr>
          <w:b w:val="0"/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346D48" w:rsidRDefault="00346D48" w:rsidP="0021512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736310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73fgIAAA4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wlP73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346D48" w:rsidRDefault="00346D48" w:rsidP="0021512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8073631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15126" w:rsidRDefault="00215126" w:rsidP="00215126">
      <w:pPr>
        <w:pStyle w:val="afb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215126" w:rsidRDefault="00215126" w:rsidP="00215126">
      <w:pPr>
        <w:pStyle w:val="2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РАСПОРЯЖЕНИЕ</w:t>
      </w:r>
    </w:p>
    <w:p w:rsidR="00483B26" w:rsidRDefault="00FF1DA0" w:rsidP="0086146A">
      <w:pPr>
        <w:spacing w:line="360" w:lineRule="auto"/>
        <w:jc w:val="center"/>
        <w:rPr>
          <w:sz w:val="28"/>
        </w:rPr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1828800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D6A0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2in" to="494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" o:allowincell="f">
                <w10:wrap anchory="page"/>
              </v:line>
            </w:pict>
          </mc:Fallback>
        </mc:AlternateContent>
      </w:r>
    </w:p>
    <w:p w:rsidR="00215126" w:rsidRDefault="00096564" w:rsidP="0086146A">
      <w:pPr>
        <w:spacing w:line="360" w:lineRule="auto"/>
        <w:jc w:val="center"/>
        <w:rPr>
          <w:sz w:val="28"/>
        </w:rPr>
      </w:pPr>
      <w:r>
        <w:rPr>
          <w:sz w:val="28"/>
        </w:rPr>
        <w:t>28 апреля 2025 г.</w:t>
      </w:r>
      <w:r w:rsidR="00215126" w:rsidRPr="006C5B9A">
        <w:rPr>
          <w:sz w:val="28"/>
        </w:rPr>
        <w:t xml:space="preserve">   </w:t>
      </w:r>
      <w:r w:rsidR="00215126">
        <w:rPr>
          <w:sz w:val="28"/>
        </w:rPr>
        <w:t xml:space="preserve">                                                   </w:t>
      </w:r>
      <w:r w:rsidR="00483B26">
        <w:rPr>
          <w:sz w:val="28"/>
        </w:rPr>
        <w:t xml:space="preserve">                             </w:t>
      </w:r>
      <w:r w:rsidR="00215126" w:rsidRPr="006C5B9A">
        <w:rPr>
          <w:sz w:val="28"/>
        </w:rPr>
        <w:t>№</w:t>
      </w:r>
      <w:r>
        <w:rPr>
          <w:sz w:val="28"/>
        </w:rPr>
        <w:t xml:space="preserve"> 01-228р</w:t>
      </w:r>
    </w:p>
    <w:p w:rsidR="00141A7C" w:rsidRDefault="00141A7C" w:rsidP="0086146A">
      <w:pPr>
        <w:pStyle w:val="ab"/>
        <w:spacing w:after="0" w:line="360" w:lineRule="auto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06"/>
        <w:gridCol w:w="3302"/>
      </w:tblGrid>
      <w:tr w:rsidR="00B55162" w:rsidRPr="00FA7FC9" w:rsidTr="00B01343">
        <w:tc>
          <w:tcPr>
            <w:tcW w:w="6629" w:type="dxa"/>
            <w:shd w:val="clear" w:color="auto" w:fill="auto"/>
          </w:tcPr>
          <w:p w:rsidR="00B01343" w:rsidRPr="00B01343" w:rsidRDefault="00CC3124" w:rsidP="00FA7FC9">
            <w:pPr>
              <w:rPr>
                <w:b/>
                <w:color w:val="000000"/>
                <w:spacing w:val="-2"/>
                <w:sz w:val="28"/>
                <w:szCs w:val="28"/>
              </w:rPr>
            </w:pPr>
            <w:bookmarkStart w:id="2" w:name="_GoBack"/>
            <w:r w:rsidRPr="00B01343">
              <w:rPr>
                <w:b/>
                <w:color w:val="000000"/>
                <w:spacing w:val="-2"/>
                <w:sz w:val="28"/>
                <w:szCs w:val="28"/>
              </w:rPr>
              <w:t>О внесении изменени</w:t>
            </w:r>
            <w:r w:rsidR="00346D48">
              <w:rPr>
                <w:b/>
                <w:color w:val="000000"/>
                <w:spacing w:val="-2"/>
                <w:sz w:val="28"/>
                <w:szCs w:val="28"/>
              </w:rPr>
              <w:t>я</w:t>
            </w:r>
            <w:r w:rsidRPr="00B01343">
              <w:rPr>
                <w:b/>
                <w:color w:val="000000"/>
                <w:spacing w:val="-2"/>
                <w:sz w:val="28"/>
                <w:szCs w:val="28"/>
              </w:rPr>
              <w:t xml:space="preserve"> в </w:t>
            </w:r>
            <w:r w:rsidR="00B01343" w:rsidRPr="00B01343">
              <w:rPr>
                <w:b/>
                <w:color w:val="000000"/>
                <w:spacing w:val="-2"/>
                <w:sz w:val="28"/>
                <w:szCs w:val="28"/>
              </w:rPr>
              <w:t xml:space="preserve">Устав </w:t>
            </w:r>
          </w:p>
          <w:p w:rsidR="00B60BA6" w:rsidRPr="00B01343" w:rsidRDefault="00B01343" w:rsidP="00FA7FC9">
            <w:pPr>
              <w:rPr>
                <w:b/>
                <w:color w:val="000000"/>
                <w:spacing w:val="-2"/>
                <w:sz w:val="28"/>
                <w:szCs w:val="28"/>
              </w:rPr>
            </w:pPr>
            <w:r w:rsidRPr="00B01343">
              <w:rPr>
                <w:b/>
                <w:color w:val="000000"/>
                <w:spacing w:val="-2"/>
                <w:sz w:val="28"/>
                <w:szCs w:val="28"/>
              </w:rPr>
              <w:t>Государственного бюджетного учреждения «Хлебзавод № 1»</w:t>
            </w:r>
            <w:r w:rsidR="00362A18" w:rsidRPr="00B01343">
              <w:rPr>
                <w:b/>
                <w:color w:val="000000"/>
                <w:spacing w:val="-2"/>
                <w:sz w:val="28"/>
                <w:szCs w:val="28"/>
              </w:rPr>
              <w:t>,</w:t>
            </w:r>
            <w:r w:rsidRPr="00B01343">
              <w:rPr>
                <w:b/>
                <w:color w:val="000000"/>
                <w:spacing w:val="-2"/>
                <w:sz w:val="28"/>
                <w:szCs w:val="28"/>
              </w:rPr>
              <w:t xml:space="preserve"> </w:t>
            </w:r>
            <w:r w:rsidR="00362A18" w:rsidRPr="00B01343">
              <w:rPr>
                <w:b/>
                <w:color w:val="000000"/>
                <w:spacing w:val="-2"/>
                <w:sz w:val="28"/>
                <w:szCs w:val="28"/>
              </w:rPr>
              <w:t xml:space="preserve">утвержденный распоряжением Главы администрации города Байконур </w:t>
            </w:r>
          </w:p>
          <w:p w:rsidR="00362A18" w:rsidRPr="00B01343" w:rsidRDefault="00987995" w:rsidP="00343984">
            <w:pPr>
              <w:rPr>
                <w:b/>
                <w:color w:val="000000"/>
                <w:spacing w:val="-2"/>
                <w:sz w:val="28"/>
                <w:szCs w:val="27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от 13 мая</w:t>
            </w:r>
            <w:r w:rsidR="00362A18" w:rsidRPr="00B01343">
              <w:rPr>
                <w:b/>
                <w:color w:val="000000"/>
                <w:spacing w:val="-2"/>
                <w:sz w:val="28"/>
                <w:szCs w:val="28"/>
              </w:rPr>
              <w:t xml:space="preserve"> 202</w:t>
            </w:r>
            <w:r w:rsidR="00343984">
              <w:rPr>
                <w:b/>
                <w:color w:val="000000"/>
                <w:spacing w:val="-2"/>
                <w:sz w:val="28"/>
                <w:szCs w:val="28"/>
              </w:rPr>
              <w:t>0</w:t>
            </w:r>
            <w:r w:rsidR="00362A18" w:rsidRPr="00B01343">
              <w:rPr>
                <w:b/>
                <w:color w:val="000000"/>
                <w:spacing w:val="-2"/>
                <w:sz w:val="28"/>
                <w:szCs w:val="28"/>
              </w:rPr>
              <w:t xml:space="preserve"> г. № 01-</w:t>
            </w:r>
            <w:r>
              <w:rPr>
                <w:b/>
                <w:color w:val="000000"/>
                <w:spacing w:val="-2"/>
                <w:sz w:val="28"/>
                <w:szCs w:val="28"/>
              </w:rPr>
              <w:t>188</w:t>
            </w:r>
            <w:r w:rsidR="00362A18" w:rsidRPr="00B01343">
              <w:rPr>
                <w:b/>
                <w:color w:val="000000"/>
                <w:spacing w:val="-2"/>
                <w:sz w:val="28"/>
                <w:szCs w:val="28"/>
              </w:rPr>
              <w:t>р</w:t>
            </w:r>
            <w:bookmarkEnd w:id="2"/>
          </w:p>
        </w:tc>
        <w:tc>
          <w:tcPr>
            <w:tcW w:w="3395" w:type="dxa"/>
            <w:shd w:val="clear" w:color="auto" w:fill="auto"/>
          </w:tcPr>
          <w:p w:rsidR="00B55162" w:rsidRPr="00FA7FC9" w:rsidRDefault="00B55162" w:rsidP="00FA7FC9">
            <w:pPr>
              <w:rPr>
                <w:b/>
                <w:color w:val="000000"/>
                <w:spacing w:val="-2"/>
                <w:sz w:val="27"/>
                <w:szCs w:val="27"/>
              </w:rPr>
            </w:pPr>
          </w:p>
        </w:tc>
      </w:tr>
    </w:tbl>
    <w:p w:rsidR="00A82C79" w:rsidRPr="00FA7FC9" w:rsidRDefault="00A82C79" w:rsidP="00FA7FC9">
      <w:pPr>
        <w:shd w:val="clear" w:color="auto" w:fill="FFFFFF"/>
        <w:rPr>
          <w:b/>
          <w:color w:val="000000"/>
          <w:spacing w:val="-2"/>
          <w:sz w:val="27"/>
          <w:szCs w:val="27"/>
        </w:rPr>
      </w:pPr>
    </w:p>
    <w:p w:rsidR="003B1B1D" w:rsidRPr="00B01343" w:rsidRDefault="00FB1513" w:rsidP="00B01343">
      <w:pPr>
        <w:pStyle w:val="ab"/>
        <w:spacing w:after="0" w:line="276" w:lineRule="auto"/>
        <w:ind w:firstLine="720"/>
        <w:jc w:val="both"/>
        <w:rPr>
          <w:color w:val="000000"/>
          <w:sz w:val="28"/>
          <w:szCs w:val="28"/>
        </w:rPr>
      </w:pPr>
      <w:r w:rsidRPr="00B01343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B01343" w:rsidRPr="00B01343">
        <w:rPr>
          <w:color w:val="000000"/>
          <w:sz w:val="28"/>
          <w:szCs w:val="28"/>
        </w:rPr>
        <w:t>ой власти от 23 декабря 1995 г.</w:t>
      </w:r>
      <w:r w:rsidR="003B1B1D" w:rsidRPr="00B01343">
        <w:rPr>
          <w:color w:val="000000"/>
          <w:sz w:val="28"/>
          <w:szCs w:val="28"/>
        </w:rPr>
        <w:t>:</w:t>
      </w:r>
    </w:p>
    <w:p w:rsidR="003C5C20" w:rsidRPr="00B01343" w:rsidRDefault="003B1B1D" w:rsidP="00B01343">
      <w:pPr>
        <w:pStyle w:val="ab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B01343">
        <w:rPr>
          <w:color w:val="000000"/>
          <w:sz w:val="28"/>
          <w:szCs w:val="28"/>
        </w:rPr>
        <w:t xml:space="preserve">1. </w:t>
      </w:r>
      <w:r w:rsidR="00B01343" w:rsidRPr="00B01343">
        <w:rPr>
          <w:color w:val="000000"/>
          <w:sz w:val="28"/>
          <w:szCs w:val="28"/>
        </w:rPr>
        <w:t>Утвердить прилагаем</w:t>
      </w:r>
      <w:r w:rsidR="00346D48">
        <w:rPr>
          <w:color w:val="000000"/>
          <w:sz w:val="28"/>
          <w:szCs w:val="28"/>
        </w:rPr>
        <w:t>о</w:t>
      </w:r>
      <w:r w:rsidR="00B01343" w:rsidRPr="00B01343">
        <w:rPr>
          <w:color w:val="000000"/>
          <w:sz w:val="28"/>
          <w:szCs w:val="28"/>
        </w:rPr>
        <w:t>е к настоящему распоряжению изменени</w:t>
      </w:r>
      <w:r w:rsidR="00346D48">
        <w:rPr>
          <w:color w:val="000000"/>
          <w:sz w:val="28"/>
          <w:szCs w:val="28"/>
        </w:rPr>
        <w:t>е</w:t>
      </w:r>
      <w:r w:rsidR="00B01343" w:rsidRPr="00B01343">
        <w:rPr>
          <w:color w:val="000000"/>
          <w:sz w:val="28"/>
          <w:szCs w:val="28"/>
        </w:rPr>
        <w:t xml:space="preserve"> </w:t>
      </w:r>
      <w:r w:rsidR="00B01343">
        <w:rPr>
          <w:color w:val="000000"/>
          <w:sz w:val="28"/>
          <w:szCs w:val="28"/>
        </w:rPr>
        <w:br/>
      </w:r>
      <w:r w:rsidR="00B01343" w:rsidRPr="00B01343">
        <w:rPr>
          <w:color w:val="000000"/>
          <w:sz w:val="28"/>
          <w:szCs w:val="28"/>
        </w:rPr>
        <w:t xml:space="preserve">в Устав Государственного бюджетного учреждения «Хлебзавод № 1», утвержденный распоряжением Главы администрации города Байконур </w:t>
      </w:r>
      <w:r w:rsidR="00B01343">
        <w:rPr>
          <w:color w:val="000000"/>
          <w:sz w:val="28"/>
          <w:szCs w:val="28"/>
        </w:rPr>
        <w:br/>
      </w:r>
      <w:r w:rsidR="00B01343" w:rsidRPr="00B01343">
        <w:rPr>
          <w:color w:val="000000"/>
          <w:sz w:val="28"/>
          <w:szCs w:val="28"/>
        </w:rPr>
        <w:t>от 13 мая 2020 г. № 01-188р «О создании Государственного бюджетного учреждения «Хлебзавод № 1» (с изменениями</w:t>
      </w:r>
      <w:r w:rsidR="008912E6">
        <w:rPr>
          <w:color w:val="000000"/>
          <w:sz w:val="28"/>
          <w:szCs w:val="28"/>
        </w:rPr>
        <w:t>)</w:t>
      </w:r>
      <w:r w:rsidR="00343984">
        <w:rPr>
          <w:color w:val="000000"/>
          <w:sz w:val="28"/>
          <w:szCs w:val="28"/>
        </w:rPr>
        <w:t>.</w:t>
      </w:r>
    </w:p>
    <w:p w:rsidR="008B1554" w:rsidRPr="00B01343" w:rsidRDefault="00B01343" w:rsidP="00B01343">
      <w:pPr>
        <w:pStyle w:val="ab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B01343">
        <w:rPr>
          <w:color w:val="000000"/>
          <w:sz w:val="28"/>
          <w:szCs w:val="28"/>
        </w:rPr>
        <w:t>2. Государственному бюджетному учреждению «Хлебзавод № 1» установленным порядком:</w:t>
      </w:r>
    </w:p>
    <w:p w:rsidR="00B01343" w:rsidRPr="00B01343" w:rsidRDefault="00B01343" w:rsidP="00B01343">
      <w:pPr>
        <w:pStyle w:val="ab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B01343">
        <w:rPr>
          <w:color w:val="000000"/>
          <w:sz w:val="28"/>
          <w:szCs w:val="28"/>
        </w:rPr>
        <w:t>арегистрировать изменени</w:t>
      </w:r>
      <w:r w:rsidR="00346D48">
        <w:rPr>
          <w:color w:val="000000"/>
          <w:sz w:val="28"/>
          <w:szCs w:val="28"/>
        </w:rPr>
        <w:t>е</w:t>
      </w:r>
      <w:r w:rsidRPr="00B01343">
        <w:rPr>
          <w:color w:val="000000"/>
          <w:sz w:val="28"/>
          <w:szCs w:val="28"/>
        </w:rPr>
        <w:t xml:space="preserve"> в Устав Государственного бюджетного учреждения «Хлебзавод № 1» в ИФНС России по городу и космодрому Байконуру;</w:t>
      </w:r>
    </w:p>
    <w:p w:rsidR="00B01343" w:rsidRPr="00B01343" w:rsidRDefault="00B01343" w:rsidP="00B01343">
      <w:pPr>
        <w:pStyle w:val="ab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B01343">
        <w:rPr>
          <w:color w:val="000000"/>
          <w:sz w:val="28"/>
          <w:szCs w:val="28"/>
        </w:rPr>
        <w:t>нести необходимые изменения во внутренние документы Государственного бюджетного учреждения «Хлебзавод № 1».</w:t>
      </w:r>
    </w:p>
    <w:p w:rsidR="003C5C20" w:rsidRPr="00B01343" w:rsidRDefault="00B01343" w:rsidP="00B01343">
      <w:pPr>
        <w:shd w:val="clear" w:color="auto" w:fill="FFFFFF"/>
        <w:spacing w:line="276" w:lineRule="auto"/>
        <w:ind w:right="48" w:firstLine="709"/>
        <w:jc w:val="both"/>
        <w:rPr>
          <w:sz w:val="28"/>
          <w:szCs w:val="28"/>
        </w:rPr>
      </w:pPr>
      <w:r w:rsidRPr="00B01343">
        <w:rPr>
          <w:sz w:val="28"/>
          <w:szCs w:val="28"/>
        </w:rPr>
        <w:t>3</w:t>
      </w:r>
      <w:r w:rsidR="003B1B1D" w:rsidRPr="00B01343">
        <w:rPr>
          <w:sz w:val="28"/>
          <w:szCs w:val="28"/>
        </w:rPr>
        <w:t xml:space="preserve">. </w:t>
      </w:r>
      <w:r w:rsidR="0061319B" w:rsidRPr="00B01343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1F457B" w:rsidRPr="00B01343">
        <w:rPr>
          <w:sz w:val="28"/>
          <w:szCs w:val="28"/>
        </w:rPr>
        <w:t xml:space="preserve">опубликование </w:t>
      </w:r>
      <w:r w:rsidR="0061319B" w:rsidRPr="00B01343">
        <w:rPr>
          <w:sz w:val="28"/>
          <w:szCs w:val="28"/>
        </w:rPr>
        <w:t>настояще</w:t>
      </w:r>
      <w:r w:rsidR="001F457B" w:rsidRPr="00B01343">
        <w:rPr>
          <w:sz w:val="28"/>
          <w:szCs w:val="28"/>
        </w:rPr>
        <w:t xml:space="preserve">го </w:t>
      </w:r>
      <w:r w:rsidR="0061319B" w:rsidRPr="00B01343">
        <w:rPr>
          <w:sz w:val="28"/>
          <w:szCs w:val="28"/>
        </w:rPr>
        <w:t>распоряжени</w:t>
      </w:r>
      <w:r w:rsidR="001F457B" w:rsidRPr="00B01343">
        <w:rPr>
          <w:sz w:val="28"/>
          <w:szCs w:val="28"/>
        </w:rPr>
        <w:t>я</w:t>
      </w:r>
      <w:r w:rsidR="0061319B" w:rsidRPr="00B01343">
        <w:rPr>
          <w:sz w:val="28"/>
          <w:szCs w:val="28"/>
        </w:rPr>
        <w:t xml:space="preserve"> </w:t>
      </w:r>
      <w:r w:rsidR="00A82C79" w:rsidRPr="00B01343">
        <w:rPr>
          <w:sz w:val="28"/>
          <w:szCs w:val="28"/>
        </w:rPr>
        <w:t>в газете «Байконур»</w:t>
      </w:r>
      <w:r w:rsidR="003C5C20" w:rsidRPr="00B01343">
        <w:rPr>
          <w:sz w:val="28"/>
          <w:szCs w:val="28"/>
        </w:rPr>
        <w:t xml:space="preserve"> </w:t>
      </w:r>
      <w:r w:rsidR="0061319B" w:rsidRPr="00B01343">
        <w:rPr>
          <w:sz w:val="28"/>
          <w:szCs w:val="28"/>
        </w:rPr>
        <w:t xml:space="preserve">и на официальном сайте </w:t>
      </w:r>
      <w:r w:rsidR="003C5C20" w:rsidRPr="00B01343">
        <w:rPr>
          <w:sz w:val="28"/>
          <w:szCs w:val="28"/>
        </w:rPr>
        <w:t>администрации города Байконур www.baikonuradm.ru.</w:t>
      </w:r>
    </w:p>
    <w:p w:rsidR="003B1B1D" w:rsidRPr="00B01343" w:rsidRDefault="00343984" w:rsidP="00B01343">
      <w:pPr>
        <w:pStyle w:val="ab"/>
        <w:spacing w:after="0" w:line="276" w:lineRule="auto"/>
        <w:ind w:firstLine="777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4</w:t>
      </w:r>
      <w:r w:rsidR="003B1B1D" w:rsidRPr="00B01343">
        <w:rPr>
          <w:color w:val="000000"/>
          <w:spacing w:val="5"/>
          <w:sz w:val="28"/>
          <w:szCs w:val="28"/>
        </w:rPr>
        <w:t xml:space="preserve">. </w:t>
      </w:r>
      <w:r w:rsidR="000B69B5" w:rsidRPr="00B01343">
        <w:rPr>
          <w:color w:val="000000"/>
          <w:spacing w:val="5"/>
          <w:sz w:val="28"/>
          <w:szCs w:val="28"/>
        </w:rPr>
        <w:t xml:space="preserve">Контроль за исполнением настоящего распоряжения </w:t>
      </w:r>
      <w:r w:rsidR="00B01343">
        <w:rPr>
          <w:color w:val="000000"/>
          <w:spacing w:val="5"/>
          <w:sz w:val="28"/>
          <w:szCs w:val="28"/>
        </w:rPr>
        <w:t xml:space="preserve">возложить </w:t>
      </w:r>
      <w:r w:rsidR="00B01343">
        <w:rPr>
          <w:color w:val="000000"/>
          <w:spacing w:val="5"/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B01343">
        <w:rPr>
          <w:color w:val="000000"/>
          <w:spacing w:val="5"/>
          <w:sz w:val="28"/>
          <w:szCs w:val="28"/>
        </w:rPr>
        <w:br/>
        <w:t>и финансовую политику администрации города Байконур.</w:t>
      </w:r>
    </w:p>
    <w:p w:rsidR="00B83686" w:rsidRPr="00B01343" w:rsidRDefault="00B83686" w:rsidP="00B01343">
      <w:pPr>
        <w:pStyle w:val="ab"/>
        <w:spacing w:after="0" w:line="276" w:lineRule="auto"/>
        <w:ind w:firstLine="777"/>
        <w:jc w:val="both"/>
        <w:rPr>
          <w:color w:val="000000"/>
          <w:spacing w:val="5"/>
          <w:sz w:val="28"/>
          <w:szCs w:val="28"/>
        </w:rPr>
      </w:pPr>
    </w:p>
    <w:p w:rsidR="00FA7FC9" w:rsidRPr="00B01343" w:rsidRDefault="00FA7FC9" w:rsidP="00B01343">
      <w:pPr>
        <w:pStyle w:val="ab"/>
        <w:spacing w:after="0" w:line="276" w:lineRule="auto"/>
        <w:ind w:firstLine="777"/>
        <w:jc w:val="both"/>
        <w:rPr>
          <w:color w:val="000000"/>
          <w:spacing w:val="5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9"/>
        <w:gridCol w:w="4889"/>
      </w:tblGrid>
      <w:tr w:rsidR="003B1B1D" w:rsidRPr="00B01343" w:rsidTr="00785B4F">
        <w:tc>
          <w:tcPr>
            <w:tcW w:w="5012" w:type="dxa"/>
            <w:shd w:val="clear" w:color="auto" w:fill="auto"/>
          </w:tcPr>
          <w:p w:rsidR="003B1B1D" w:rsidRPr="00B01343" w:rsidRDefault="003B1B1D" w:rsidP="00B01343">
            <w:pPr>
              <w:pStyle w:val="ab"/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01343">
              <w:rPr>
                <w:b/>
                <w:sz w:val="28"/>
                <w:szCs w:val="28"/>
              </w:rPr>
              <w:t>Глав</w:t>
            </w:r>
            <w:r w:rsidR="008B1554" w:rsidRPr="00B01343">
              <w:rPr>
                <w:b/>
                <w:sz w:val="28"/>
                <w:szCs w:val="28"/>
              </w:rPr>
              <w:t>а</w:t>
            </w:r>
            <w:r w:rsidRPr="00B01343">
              <w:rPr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2" w:type="dxa"/>
            <w:shd w:val="clear" w:color="auto" w:fill="auto"/>
          </w:tcPr>
          <w:p w:rsidR="003B1B1D" w:rsidRPr="00B01343" w:rsidRDefault="008B1554" w:rsidP="00B01343">
            <w:pPr>
              <w:pStyle w:val="ab"/>
              <w:spacing w:after="0" w:line="276" w:lineRule="auto"/>
              <w:jc w:val="right"/>
              <w:rPr>
                <w:b/>
                <w:sz w:val="28"/>
                <w:szCs w:val="28"/>
              </w:rPr>
            </w:pPr>
            <w:r w:rsidRPr="00B01343">
              <w:rPr>
                <w:b/>
                <w:sz w:val="28"/>
                <w:szCs w:val="28"/>
              </w:rPr>
              <w:t>К.Д. Бусыгин</w:t>
            </w:r>
          </w:p>
        </w:tc>
      </w:tr>
    </w:tbl>
    <w:p w:rsidR="003C5C20" w:rsidRDefault="003C5C20" w:rsidP="0061319B">
      <w:pPr>
        <w:pStyle w:val="ae"/>
      </w:pPr>
    </w:p>
    <w:sectPr w:rsidR="003C5C20" w:rsidSect="008B1554">
      <w:headerReference w:type="default" r:id="rId11"/>
      <w:headerReference w:type="first" r:id="rId12"/>
      <w:pgSz w:w="11906" w:h="16838"/>
      <w:pgMar w:top="1418" w:right="567" w:bottom="284" w:left="1531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1C9" w:rsidRDefault="002631C9">
      <w:r>
        <w:separator/>
      </w:r>
    </w:p>
  </w:endnote>
  <w:endnote w:type="continuationSeparator" w:id="0">
    <w:p w:rsidR="002631C9" w:rsidRDefault="0026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1C9" w:rsidRDefault="002631C9">
      <w:r>
        <w:separator/>
      </w:r>
    </w:p>
  </w:footnote>
  <w:footnote w:type="continuationSeparator" w:id="0">
    <w:p w:rsidR="002631C9" w:rsidRDefault="00263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D48" w:rsidRDefault="00346D48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46D48" w:rsidRDefault="00346D4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D48" w:rsidRDefault="00346D48">
    <w:pPr>
      <w:pStyle w:val="af"/>
      <w:jc w:val="center"/>
    </w:pPr>
  </w:p>
  <w:p w:rsidR="00346D48" w:rsidRDefault="00346D4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B31920"/>
    <w:multiLevelType w:val="hybridMultilevel"/>
    <w:tmpl w:val="A036B55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0E584D"/>
    <w:multiLevelType w:val="hybridMultilevel"/>
    <w:tmpl w:val="CE2C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CE870DF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106426A"/>
    <w:multiLevelType w:val="hybridMultilevel"/>
    <w:tmpl w:val="6CF8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D751A7D"/>
    <w:multiLevelType w:val="multilevel"/>
    <w:tmpl w:val="3D240A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9" w15:restartNumberingAfterBreak="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7"/>
        </w:tabs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7"/>
        </w:tabs>
        <w:ind w:left="293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2"/>
  </w:num>
  <w:num w:numId="8">
    <w:abstractNumId w:val="14"/>
  </w:num>
  <w:num w:numId="9">
    <w:abstractNumId w:val="4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7"/>
  </w:num>
  <w:num w:numId="15">
    <w:abstractNumId w:val="19"/>
  </w:num>
  <w:num w:numId="16">
    <w:abstractNumId w:val="13"/>
  </w:num>
  <w:num w:numId="17">
    <w:abstractNumId w:val="8"/>
  </w:num>
  <w:num w:numId="18">
    <w:abstractNumId w:val="6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111C6"/>
    <w:rsid w:val="00017A0A"/>
    <w:rsid w:val="00022AE1"/>
    <w:rsid w:val="00033EB4"/>
    <w:rsid w:val="000478EE"/>
    <w:rsid w:val="00050355"/>
    <w:rsid w:val="00055006"/>
    <w:rsid w:val="0005777C"/>
    <w:rsid w:val="00060466"/>
    <w:rsid w:val="0006070B"/>
    <w:rsid w:val="000709C8"/>
    <w:rsid w:val="00075ED3"/>
    <w:rsid w:val="00081994"/>
    <w:rsid w:val="00091A19"/>
    <w:rsid w:val="00092644"/>
    <w:rsid w:val="0009273C"/>
    <w:rsid w:val="00094AD6"/>
    <w:rsid w:val="00095CBC"/>
    <w:rsid w:val="00096564"/>
    <w:rsid w:val="000B23FF"/>
    <w:rsid w:val="000B53FC"/>
    <w:rsid w:val="000B69B5"/>
    <w:rsid w:val="000B7137"/>
    <w:rsid w:val="000C1A10"/>
    <w:rsid w:val="000C2E9A"/>
    <w:rsid w:val="000C6931"/>
    <w:rsid w:val="000D51A5"/>
    <w:rsid w:val="000D6D6A"/>
    <w:rsid w:val="000F0A33"/>
    <w:rsid w:val="000F1CD9"/>
    <w:rsid w:val="000F3CB9"/>
    <w:rsid w:val="001216AC"/>
    <w:rsid w:val="00121DB2"/>
    <w:rsid w:val="001225D3"/>
    <w:rsid w:val="00126018"/>
    <w:rsid w:val="00130D21"/>
    <w:rsid w:val="00132FEB"/>
    <w:rsid w:val="0013604C"/>
    <w:rsid w:val="00141A7C"/>
    <w:rsid w:val="00142C64"/>
    <w:rsid w:val="00151BC5"/>
    <w:rsid w:val="00153353"/>
    <w:rsid w:val="00164B29"/>
    <w:rsid w:val="00165583"/>
    <w:rsid w:val="00165F8B"/>
    <w:rsid w:val="001816C3"/>
    <w:rsid w:val="00190E3D"/>
    <w:rsid w:val="00196A08"/>
    <w:rsid w:val="00196C51"/>
    <w:rsid w:val="001A73DD"/>
    <w:rsid w:val="001B3545"/>
    <w:rsid w:val="001B45B7"/>
    <w:rsid w:val="001B6A71"/>
    <w:rsid w:val="001C0E67"/>
    <w:rsid w:val="001C2E21"/>
    <w:rsid w:val="001C7C4E"/>
    <w:rsid w:val="001D0291"/>
    <w:rsid w:val="001D177C"/>
    <w:rsid w:val="001D2E42"/>
    <w:rsid w:val="001D5D1A"/>
    <w:rsid w:val="001E41F4"/>
    <w:rsid w:val="001E4BCC"/>
    <w:rsid w:val="001E4EFB"/>
    <w:rsid w:val="001F1494"/>
    <w:rsid w:val="001F457B"/>
    <w:rsid w:val="001F4EFA"/>
    <w:rsid w:val="001F548F"/>
    <w:rsid w:val="001F5946"/>
    <w:rsid w:val="001F5C8B"/>
    <w:rsid w:val="001F69AB"/>
    <w:rsid w:val="00200831"/>
    <w:rsid w:val="00202B26"/>
    <w:rsid w:val="00202FBF"/>
    <w:rsid w:val="00215126"/>
    <w:rsid w:val="0021704B"/>
    <w:rsid w:val="00220F7B"/>
    <w:rsid w:val="00222D45"/>
    <w:rsid w:val="00225A7C"/>
    <w:rsid w:val="00234008"/>
    <w:rsid w:val="00240199"/>
    <w:rsid w:val="002439F6"/>
    <w:rsid w:val="00254D05"/>
    <w:rsid w:val="002631C9"/>
    <w:rsid w:val="002634E7"/>
    <w:rsid w:val="00264FB1"/>
    <w:rsid w:val="0026515F"/>
    <w:rsid w:val="00267F49"/>
    <w:rsid w:val="00270492"/>
    <w:rsid w:val="00276658"/>
    <w:rsid w:val="0028082E"/>
    <w:rsid w:val="0028126B"/>
    <w:rsid w:val="00281A70"/>
    <w:rsid w:val="00284FD4"/>
    <w:rsid w:val="00285695"/>
    <w:rsid w:val="0029164D"/>
    <w:rsid w:val="002A057F"/>
    <w:rsid w:val="002A39CA"/>
    <w:rsid w:val="002A4874"/>
    <w:rsid w:val="002A5E29"/>
    <w:rsid w:val="002B3999"/>
    <w:rsid w:val="002B7018"/>
    <w:rsid w:val="002B729C"/>
    <w:rsid w:val="002C4B86"/>
    <w:rsid w:val="002C710E"/>
    <w:rsid w:val="002D32F6"/>
    <w:rsid w:val="002D53DE"/>
    <w:rsid w:val="002E4C73"/>
    <w:rsid w:val="002E7891"/>
    <w:rsid w:val="002F0EB8"/>
    <w:rsid w:val="002F39C5"/>
    <w:rsid w:val="002F6610"/>
    <w:rsid w:val="002F75D6"/>
    <w:rsid w:val="00327BC3"/>
    <w:rsid w:val="00330FD8"/>
    <w:rsid w:val="0033645E"/>
    <w:rsid w:val="00336F4F"/>
    <w:rsid w:val="00343984"/>
    <w:rsid w:val="00344166"/>
    <w:rsid w:val="00346D48"/>
    <w:rsid w:val="00347012"/>
    <w:rsid w:val="00353420"/>
    <w:rsid w:val="00357C6C"/>
    <w:rsid w:val="00362A18"/>
    <w:rsid w:val="0037397A"/>
    <w:rsid w:val="003832DB"/>
    <w:rsid w:val="00383BC7"/>
    <w:rsid w:val="00387EC9"/>
    <w:rsid w:val="00390B90"/>
    <w:rsid w:val="0039186B"/>
    <w:rsid w:val="00396CCB"/>
    <w:rsid w:val="003A6CA3"/>
    <w:rsid w:val="003A6E47"/>
    <w:rsid w:val="003B1376"/>
    <w:rsid w:val="003B1B1D"/>
    <w:rsid w:val="003B4C5C"/>
    <w:rsid w:val="003B75DD"/>
    <w:rsid w:val="003C2DCF"/>
    <w:rsid w:val="003C5C20"/>
    <w:rsid w:val="003D0FF6"/>
    <w:rsid w:val="003D16C0"/>
    <w:rsid w:val="003D6109"/>
    <w:rsid w:val="003E4C77"/>
    <w:rsid w:val="003F1815"/>
    <w:rsid w:val="003F56CB"/>
    <w:rsid w:val="003F5C36"/>
    <w:rsid w:val="003F7A88"/>
    <w:rsid w:val="003F7B0A"/>
    <w:rsid w:val="00403463"/>
    <w:rsid w:val="00406D81"/>
    <w:rsid w:val="00434119"/>
    <w:rsid w:val="004467AE"/>
    <w:rsid w:val="0046145F"/>
    <w:rsid w:val="004650F4"/>
    <w:rsid w:val="004710C4"/>
    <w:rsid w:val="00483B26"/>
    <w:rsid w:val="004910A2"/>
    <w:rsid w:val="0049699B"/>
    <w:rsid w:val="004A2603"/>
    <w:rsid w:val="004A46AF"/>
    <w:rsid w:val="004A588E"/>
    <w:rsid w:val="004A6ACA"/>
    <w:rsid w:val="004B0627"/>
    <w:rsid w:val="004B35B4"/>
    <w:rsid w:val="004B7AF5"/>
    <w:rsid w:val="004C20BC"/>
    <w:rsid w:val="004C5D6F"/>
    <w:rsid w:val="004C70CC"/>
    <w:rsid w:val="004D0F35"/>
    <w:rsid w:val="004D70B2"/>
    <w:rsid w:val="004D7A65"/>
    <w:rsid w:val="004E18F6"/>
    <w:rsid w:val="004F159A"/>
    <w:rsid w:val="004F26E9"/>
    <w:rsid w:val="0050198C"/>
    <w:rsid w:val="0050487A"/>
    <w:rsid w:val="005162DE"/>
    <w:rsid w:val="005163E2"/>
    <w:rsid w:val="00516F62"/>
    <w:rsid w:val="0052516D"/>
    <w:rsid w:val="00525BD1"/>
    <w:rsid w:val="00541C83"/>
    <w:rsid w:val="00542413"/>
    <w:rsid w:val="0054373A"/>
    <w:rsid w:val="005508FA"/>
    <w:rsid w:val="00551A7A"/>
    <w:rsid w:val="00557585"/>
    <w:rsid w:val="00557AA2"/>
    <w:rsid w:val="0056197C"/>
    <w:rsid w:val="00563100"/>
    <w:rsid w:val="005663CB"/>
    <w:rsid w:val="0057000C"/>
    <w:rsid w:val="00591BEE"/>
    <w:rsid w:val="00593FBE"/>
    <w:rsid w:val="005951B0"/>
    <w:rsid w:val="00595DC9"/>
    <w:rsid w:val="005978CC"/>
    <w:rsid w:val="005A2AF6"/>
    <w:rsid w:val="005B66E8"/>
    <w:rsid w:val="005C358C"/>
    <w:rsid w:val="005C3F50"/>
    <w:rsid w:val="005D08CC"/>
    <w:rsid w:val="005D2D0A"/>
    <w:rsid w:val="005D44FE"/>
    <w:rsid w:val="005D46D8"/>
    <w:rsid w:val="005D5366"/>
    <w:rsid w:val="005D6385"/>
    <w:rsid w:val="005E3356"/>
    <w:rsid w:val="005F4595"/>
    <w:rsid w:val="005F4F51"/>
    <w:rsid w:val="00601577"/>
    <w:rsid w:val="006101D2"/>
    <w:rsid w:val="006117FC"/>
    <w:rsid w:val="00611CBC"/>
    <w:rsid w:val="0061319B"/>
    <w:rsid w:val="00614759"/>
    <w:rsid w:val="00617602"/>
    <w:rsid w:val="00626B80"/>
    <w:rsid w:val="00627843"/>
    <w:rsid w:val="00642E88"/>
    <w:rsid w:val="00645632"/>
    <w:rsid w:val="0065039D"/>
    <w:rsid w:val="0065230A"/>
    <w:rsid w:val="00656706"/>
    <w:rsid w:val="00657AFD"/>
    <w:rsid w:val="00666BDA"/>
    <w:rsid w:val="006677EB"/>
    <w:rsid w:val="006701E1"/>
    <w:rsid w:val="006749DF"/>
    <w:rsid w:val="00675A6C"/>
    <w:rsid w:val="006760B6"/>
    <w:rsid w:val="006845A0"/>
    <w:rsid w:val="0068637A"/>
    <w:rsid w:val="00687706"/>
    <w:rsid w:val="006A46F6"/>
    <w:rsid w:val="006A570B"/>
    <w:rsid w:val="006B35FE"/>
    <w:rsid w:val="006C211D"/>
    <w:rsid w:val="006C4358"/>
    <w:rsid w:val="006C48F0"/>
    <w:rsid w:val="006C5B9A"/>
    <w:rsid w:val="006D09B6"/>
    <w:rsid w:val="006D2D13"/>
    <w:rsid w:val="006D5F8A"/>
    <w:rsid w:val="006D7BDC"/>
    <w:rsid w:val="006E6BBF"/>
    <w:rsid w:val="007038F4"/>
    <w:rsid w:val="007069B1"/>
    <w:rsid w:val="00712E52"/>
    <w:rsid w:val="00714C24"/>
    <w:rsid w:val="007516C0"/>
    <w:rsid w:val="00760567"/>
    <w:rsid w:val="00770122"/>
    <w:rsid w:val="00771D84"/>
    <w:rsid w:val="00772F4C"/>
    <w:rsid w:val="007758D8"/>
    <w:rsid w:val="00785B4F"/>
    <w:rsid w:val="007952E2"/>
    <w:rsid w:val="007A1AB3"/>
    <w:rsid w:val="007A2853"/>
    <w:rsid w:val="007A4D5F"/>
    <w:rsid w:val="007B0D6E"/>
    <w:rsid w:val="007B3CBA"/>
    <w:rsid w:val="007B7366"/>
    <w:rsid w:val="007C04F8"/>
    <w:rsid w:val="007C465C"/>
    <w:rsid w:val="007D2828"/>
    <w:rsid w:val="007D42E6"/>
    <w:rsid w:val="007D749D"/>
    <w:rsid w:val="007E00DE"/>
    <w:rsid w:val="007F02E1"/>
    <w:rsid w:val="00804E7E"/>
    <w:rsid w:val="008051A8"/>
    <w:rsid w:val="00806767"/>
    <w:rsid w:val="008148B8"/>
    <w:rsid w:val="00814DEE"/>
    <w:rsid w:val="00821E84"/>
    <w:rsid w:val="00823B56"/>
    <w:rsid w:val="00824DD7"/>
    <w:rsid w:val="0082593D"/>
    <w:rsid w:val="00826269"/>
    <w:rsid w:val="00831343"/>
    <w:rsid w:val="008405A7"/>
    <w:rsid w:val="0084287B"/>
    <w:rsid w:val="00843243"/>
    <w:rsid w:val="00846E09"/>
    <w:rsid w:val="008575DB"/>
    <w:rsid w:val="008604FF"/>
    <w:rsid w:val="00860FCA"/>
    <w:rsid w:val="0086146A"/>
    <w:rsid w:val="0087279E"/>
    <w:rsid w:val="0087458E"/>
    <w:rsid w:val="00874737"/>
    <w:rsid w:val="008771EA"/>
    <w:rsid w:val="00877317"/>
    <w:rsid w:val="008856D7"/>
    <w:rsid w:val="0088610C"/>
    <w:rsid w:val="00887268"/>
    <w:rsid w:val="008912E6"/>
    <w:rsid w:val="008953E2"/>
    <w:rsid w:val="00895D55"/>
    <w:rsid w:val="008972E2"/>
    <w:rsid w:val="008B1554"/>
    <w:rsid w:val="008B16F3"/>
    <w:rsid w:val="008B323B"/>
    <w:rsid w:val="008B3A24"/>
    <w:rsid w:val="008C2586"/>
    <w:rsid w:val="008D09E0"/>
    <w:rsid w:val="008D30D5"/>
    <w:rsid w:val="008D6E05"/>
    <w:rsid w:val="008D6EFF"/>
    <w:rsid w:val="008E0B58"/>
    <w:rsid w:val="008E5520"/>
    <w:rsid w:val="008E72B5"/>
    <w:rsid w:val="008F2444"/>
    <w:rsid w:val="008F2457"/>
    <w:rsid w:val="008F35C7"/>
    <w:rsid w:val="008F3CEB"/>
    <w:rsid w:val="008F4C9D"/>
    <w:rsid w:val="00902824"/>
    <w:rsid w:val="00912B55"/>
    <w:rsid w:val="00917264"/>
    <w:rsid w:val="00941D71"/>
    <w:rsid w:val="0094722C"/>
    <w:rsid w:val="00950963"/>
    <w:rsid w:val="0095467C"/>
    <w:rsid w:val="00954D2A"/>
    <w:rsid w:val="009570E5"/>
    <w:rsid w:val="00965410"/>
    <w:rsid w:val="00967472"/>
    <w:rsid w:val="00967C2D"/>
    <w:rsid w:val="00972E3C"/>
    <w:rsid w:val="00974C2C"/>
    <w:rsid w:val="009840FB"/>
    <w:rsid w:val="00984323"/>
    <w:rsid w:val="00987995"/>
    <w:rsid w:val="00991041"/>
    <w:rsid w:val="00992C19"/>
    <w:rsid w:val="009A019F"/>
    <w:rsid w:val="009A1BA3"/>
    <w:rsid w:val="009A1F1E"/>
    <w:rsid w:val="009B2AC9"/>
    <w:rsid w:val="009B5AA2"/>
    <w:rsid w:val="009C2394"/>
    <w:rsid w:val="009D1211"/>
    <w:rsid w:val="009D7FD4"/>
    <w:rsid w:val="009E0254"/>
    <w:rsid w:val="009E3D11"/>
    <w:rsid w:val="009E5D24"/>
    <w:rsid w:val="009F72DE"/>
    <w:rsid w:val="00A02C9D"/>
    <w:rsid w:val="00A07820"/>
    <w:rsid w:val="00A13589"/>
    <w:rsid w:val="00A17C02"/>
    <w:rsid w:val="00A17F2C"/>
    <w:rsid w:val="00A2108A"/>
    <w:rsid w:val="00A41FAC"/>
    <w:rsid w:val="00A4213C"/>
    <w:rsid w:val="00A45B8C"/>
    <w:rsid w:val="00A467D1"/>
    <w:rsid w:val="00A47121"/>
    <w:rsid w:val="00A53C4C"/>
    <w:rsid w:val="00A54466"/>
    <w:rsid w:val="00A561D6"/>
    <w:rsid w:val="00A60F76"/>
    <w:rsid w:val="00A62FD1"/>
    <w:rsid w:val="00A723A9"/>
    <w:rsid w:val="00A734B5"/>
    <w:rsid w:val="00A74AD9"/>
    <w:rsid w:val="00A771A7"/>
    <w:rsid w:val="00A81090"/>
    <w:rsid w:val="00A82C79"/>
    <w:rsid w:val="00A8735F"/>
    <w:rsid w:val="00A91C2B"/>
    <w:rsid w:val="00A925A9"/>
    <w:rsid w:val="00A9476A"/>
    <w:rsid w:val="00AA68EF"/>
    <w:rsid w:val="00AB58FB"/>
    <w:rsid w:val="00AB7786"/>
    <w:rsid w:val="00AB7C47"/>
    <w:rsid w:val="00AC255D"/>
    <w:rsid w:val="00AC420F"/>
    <w:rsid w:val="00AD0486"/>
    <w:rsid w:val="00AD4F0A"/>
    <w:rsid w:val="00AE413E"/>
    <w:rsid w:val="00AE61E5"/>
    <w:rsid w:val="00AE6F96"/>
    <w:rsid w:val="00AF2F3F"/>
    <w:rsid w:val="00B01343"/>
    <w:rsid w:val="00B033E6"/>
    <w:rsid w:val="00B071FD"/>
    <w:rsid w:val="00B07761"/>
    <w:rsid w:val="00B1272C"/>
    <w:rsid w:val="00B13AEF"/>
    <w:rsid w:val="00B16466"/>
    <w:rsid w:val="00B226D7"/>
    <w:rsid w:val="00B306E7"/>
    <w:rsid w:val="00B31EDD"/>
    <w:rsid w:val="00B322DA"/>
    <w:rsid w:val="00B33F1A"/>
    <w:rsid w:val="00B35A4E"/>
    <w:rsid w:val="00B445AE"/>
    <w:rsid w:val="00B472C4"/>
    <w:rsid w:val="00B55162"/>
    <w:rsid w:val="00B607A0"/>
    <w:rsid w:val="00B60BA6"/>
    <w:rsid w:val="00B6170F"/>
    <w:rsid w:val="00B63809"/>
    <w:rsid w:val="00B744EF"/>
    <w:rsid w:val="00B76A8E"/>
    <w:rsid w:val="00B8080F"/>
    <w:rsid w:val="00B83686"/>
    <w:rsid w:val="00B87DDC"/>
    <w:rsid w:val="00B901F7"/>
    <w:rsid w:val="00B91903"/>
    <w:rsid w:val="00B91AFA"/>
    <w:rsid w:val="00B92039"/>
    <w:rsid w:val="00BB0737"/>
    <w:rsid w:val="00BB238E"/>
    <w:rsid w:val="00BB5DFA"/>
    <w:rsid w:val="00BD2947"/>
    <w:rsid w:val="00BD2983"/>
    <w:rsid w:val="00BD339C"/>
    <w:rsid w:val="00BE4DE8"/>
    <w:rsid w:val="00BE627B"/>
    <w:rsid w:val="00C01F7A"/>
    <w:rsid w:val="00C05118"/>
    <w:rsid w:val="00C0596D"/>
    <w:rsid w:val="00C1298E"/>
    <w:rsid w:val="00C1577A"/>
    <w:rsid w:val="00C20A42"/>
    <w:rsid w:val="00C24F6E"/>
    <w:rsid w:val="00C31DC6"/>
    <w:rsid w:val="00C3354A"/>
    <w:rsid w:val="00C37E0B"/>
    <w:rsid w:val="00C43440"/>
    <w:rsid w:val="00C45461"/>
    <w:rsid w:val="00C4675A"/>
    <w:rsid w:val="00C47922"/>
    <w:rsid w:val="00C51240"/>
    <w:rsid w:val="00C52949"/>
    <w:rsid w:val="00C60F2D"/>
    <w:rsid w:val="00C631B8"/>
    <w:rsid w:val="00C66211"/>
    <w:rsid w:val="00C725CB"/>
    <w:rsid w:val="00C8070C"/>
    <w:rsid w:val="00C8153F"/>
    <w:rsid w:val="00C841D2"/>
    <w:rsid w:val="00C86968"/>
    <w:rsid w:val="00C90C8B"/>
    <w:rsid w:val="00C94ED6"/>
    <w:rsid w:val="00CA68C4"/>
    <w:rsid w:val="00CA7E18"/>
    <w:rsid w:val="00CB4B5B"/>
    <w:rsid w:val="00CC3124"/>
    <w:rsid w:val="00CC391F"/>
    <w:rsid w:val="00CC53E3"/>
    <w:rsid w:val="00CE0C39"/>
    <w:rsid w:val="00CE17FD"/>
    <w:rsid w:val="00CE6D12"/>
    <w:rsid w:val="00CE72DC"/>
    <w:rsid w:val="00CF505A"/>
    <w:rsid w:val="00D03478"/>
    <w:rsid w:val="00D047E2"/>
    <w:rsid w:val="00D06C8C"/>
    <w:rsid w:val="00D17535"/>
    <w:rsid w:val="00D21ED5"/>
    <w:rsid w:val="00D237D3"/>
    <w:rsid w:val="00D2479D"/>
    <w:rsid w:val="00D4002D"/>
    <w:rsid w:val="00D46CCF"/>
    <w:rsid w:val="00D500E9"/>
    <w:rsid w:val="00D5173F"/>
    <w:rsid w:val="00D57535"/>
    <w:rsid w:val="00D621BE"/>
    <w:rsid w:val="00D70F02"/>
    <w:rsid w:val="00D744EC"/>
    <w:rsid w:val="00D801DC"/>
    <w:rsid w:val="00D82A96"/>
    <w:rsid w:val="00D9552D"/>
    <w:rsid w:val="00DA1649"/>
    <w:rsid w:val="00DA6D35"/>
    <w:rsid w:val="00DA7CED"/>
    <w:rsid w:val="00DB6950"/>
    <w:rsid w:val="00DC2B2A"/>
    <w:rsid w:val="00DC53AF"/>
    <w:rsid w:val="00DD1FDA"/>
    <w:rsid w:val="00DD4163"/>
    <w:rsid w:val="00DE56E4"/>
    <w:rsid w:val="00DE78AF"/>
    <w:rsid w:val="00DF558F"/>
    <w:rsid w:val="00DF693B"/>
    <w:rsid w:val="00DF7E33"/>
    <w:rsid w:val="00E03370"/>
    <w:rsid w:val="00E039D2"/>
    <w:rsid w:val="00E04720"/>
    <w:rsid w:val="00E07D77"/>
    <w:rsid w:val="00E119E6"/>
    <w:rsid w:val="00E11A23"/>
    <w:rsid w:val="00E17C6D"/>
    <w:rsid w:val="00E17D55"/>
    <w:rsid w:val="00E2046B"/>
    <w:rsid w:val="00E23659"/>
    <w:rsid w:val="00E3086C"/>
    <w:rsid w:val="00E36326"/>
    <w:rsid w:val="00E43345"/>
    <w:rsid w:val="00E45E21"/>
    <w:rsid w:val="00E663D9"/>
    <w:rsid w:val="00E672C9"/>
    <w:rsid w:val="00E73A5A"/>
    <w:rsid w:val="00E73E8B"/>
    <w:rsid w:val="00E777F0"/>
    <w:rsid w:val="00E84420"/>
    <w:rsid w:val="00E85E01"/>
    <w:rsid w:val="00E96AD1"/>
    <w:rsid w:val="00EA1EFD"/>
    <w:rsid w:val="00EA5E53"/>
    <w:rsid w:val="00ED6645"/>
    <w:rsid w:val="00EE23F8"/>
    <w:rsid w:val="00EE26B1"/>
    <w:rsid w:val="00EF06C3"/>
    <w:rsid w:val="00EF462D"/>
    <w:rsid w:val="00F0158C"/>
    <w:rsid w:val="00F13B7C"/>
    <w:rsid w:val="00F13ECE"/>
    <w:rsid w:val="00F2202E"/>
    <w:rsid w:val="00F245A2"/>
    <w:rsid w:val="00F265B8"/>
    <w:rsid w:val="00F270E6"/>
    <w:rsid w:val="00F313F4"/>
    <w:rsid w:val="00F3766C"/>
    <w:rsid w:val="00F42D9D"/>
    <w:rsid w:val="00F45F5E"/>
    <w:rsid w:val="00F5143D"/>
    <w:rsid w:val="00F56A9B"/>
    <w:rsid w:val="00F64A54"/>
    <w:rsid w:val="00F66EB0"/>
    <w:rsid w:val="00F67FBD"/>
    <w:rsid w:val="00F92B1A"/>
    <w:rsid w:val="00F95CD0"/>
    <w:rsid w:val="00F970D7"/>
    <w:rsid w:val="00F977E3"/>
    <w:rsid w:val="00FA23D2"/>
    <w:rsid w:val="00FA5C5B"/>
    <w:rsid w:val="00FA7FC9"/>
    <w:rsid w:val="00FB1513"/>
    <w:rsid w:val="00FB1BB2"/>
    <w:rsid w:val="00FB2DCF"/>
    <w:rsid w:val="00FB4C9E"/>
    <w:rsid w:val="00FB76A4"/>
    <w:rsid w:val="00FC34A6"/>
    <w:rsid w:val="00FC5E5D"/>
    <w:rsid w:val="00FC63E7"/>
    <w:rsid w:val="00FD5863"/>
    <w:rsid w:val="00FE7421"/>
    <w:rsid w:val="00FF1DA0"/>
    <w:rsid w:val="00FF33F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6AF24F7-ACA9-420B-973C-B2C9DFF9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8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a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b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5">
    <w:name w:val="Название Знак1"/>
    <w:link w:val="afb"/>
    <w:rsid w:val="008148B8"/>
    <w:rPr>
      <w:b/>
      <w:sz w:val="32"/>
      <w:lang w:eastAsia="ar-SA"/>
    </w:rPr>
  </w:style>
  <w:style w:type="paragraph" w:customStyle="1" w:styleId="FR4">
    <w:name w:val="FR4"/>
    <w:rsid w:val="002E7891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ConsNonformat">
    <w:name w:val="ConsNonformat"/>
    <w:rsid w:val="003C5C20"/>
    <w:pPr>
      <w:widowControl w:val="0"/>
      <w:autoSpaceDE w:val="0"/>
      <w:autoSpaceDN w:val="0"/>
      <w:adjustRightInd w:val="0"/>
      <w:ind w:right="19772"/>
    </w:pPr>
    <w:rPr>
      <w:rFonts w:ascii="Courier New" w:hAnsi="Courier New" w:cs="Bookman Old Style"/>
    </w:rPr>
  </w:style>
  <w:style w:type="table" w:styleId="afc">
    <w:name w:val="Table Grid"/>
    <w:basedOn w:val="a1"/>
    <w:rsid w:val="00B55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E3A93-21DD-4C51-BC5D-E12E450D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2024-05-13T11:00:00Z</cp:lastPrinted>
  <dcterms:created xsi:type="dcterms:W3CDTF">2025-04-28T11:32:00Z</dcterms:created>
  <dcterms:modified xsi:type="dcterms:W3CDTF">2025-04-28T11:32:00Z</dcterms:modified>
</cp:coreProperties>
</file>