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3DBF" w:rsidRPr="008A41F7" w:rsidRDefault="004D09CC">
      <w:pPr>
        <w:pStyle w:val="a9"/>
        <w:rPr>
          <w:b w:val="0"/>
          <w:sz w:val="16"/>
        </w:rPr>
      </w:pPr>
      <w:r w:rsidRPr="008A41F7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F61780" w:rsidRDefault="00F61780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05714643" r:id="rId9"/>
                              </w:object>
                            </w:r>
                          </w:p>
                          <w:p w:rsidR="00F61780" w:rsidRDefault="00F61780"/>
                          <w:p w:rsidR="00F61780" w:rsidRDefault="00F61780"/>
                          <w:p w:rsidR="00F61780" w:rsidRDefault="00F61780"/>
                          <w:p w:rsidR="00F61780" w:rsidRDefault="00F6178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TeMf6HkCAAD+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F61780" w:rsidRDefault="00F61780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05714643" r:id="rId10"/>
                        </w:object>
                      </w:r>
                    </w:p>
                    <w:p w:rsidR="00F61780" w:rsidRDefault="00F61780"/>
                    <w:p w:rsidR="00F61780" w:rsidRDefault="00F61780"/>
                    <w:p w:rsidR="00F61780" w:rsidRDefault="00F61780"/>
                    <w:p w:rsidR="00F61780" w:rsidRDefault="00F61780"/>
                  </w:txbxContent>
                </v:textbox>
              </v:shape>
            </w:pict>
          </mc:Fallback>
        </mc:AlternateContent>
      </w:r>
    </w:p>
    <w:p w:rsidR="00413DBF" w:rsidRPr="008A41F7" w:rsidRDefault="00413DBF">
      <w:pPr>
        <w:pStyle w:val="a9"/>
        <w:spacing w:line="360" w:lineRule="auto"/>
        <w:rPr>
          <w:sz w:val="16"/>
        </w:rPr>
      </w:pPr>
    </w:p>
    <w:p w:rsidR="00413DBF" w:rsidRPr="008A41F7" w:rsidRDefault="00413DBF">
      <w:pPr>
        <w:pStyle w:val="5"/>
      </w:pPr>
      <w:r w:rsidRPr="008A41F7">
        <w:t>ГЛАВА АДМИНИСТРАЦИИ ГОРОДА БАЙКОНУР</w:t>
      </w:r>
    </w:p>
    <w:p w:rsidR="00BF3668" w:rsidRPr="008A41F7" w:rsidRDefault="004D09CC" w:rsidP="00BF3668">
      <w:pPr>
        <w:pStyle w:val="1"/>
        <w:jc w:val="center"/>
        <w:rPr>
          <w:b/>
          <w:sz w:val="32"/>
        </w:rPr>
      </w:pPr>
      <w:r w:rsidRPr="008A41F7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29B1A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q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dj36hB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BF3668" w:rsidRPr="008A41F7">
        <w:rPr>
          <w:b/>
          <w:sz w:val="32"/>
        </w:rPr>
        <w:t xml:space="preserve">П О </w:t>
      </w:r>
      <w:r w:rsidR="00CF7324" w:rsidRPr="008A41F7">
        <w:rPr>
          <w:b/>
          <w:sz w:val="32"/>
        </w:rPr>
        <w:t xml:space="preserve">С Т А Н О В Л Е </w:t>
      </w:r>
      <w:r w:rsidR="00BF3668" w:rsidRPr="008A41F7">
        <w:rPr>
          <w:b/>
          <w:sz w:val="32"/>
        </w:rPr>
        <w:t>Н И Е</w:t>
      </w:r>
    </w:p>
    <w:p w:rsidR="00413DBF" w:rsidRPr="008A41F7" w:rsidRDefault="00413DBF">
      <w:pPr>
        <w:jc w:val="both"/>
        <w:rPr>
          <w:sz w:val="28"/>
        </w:rPr>
      </w:pPr>
    </w:p>
    <w:p w:rsidR="008E26E6" w:rsidRPr="008A41F7" w:rsidRDefault="000B309A" w:rsidP="00CD4ED0">
      <w:pPr>
        <w:jc w:val="both"/>
        <w:rPr>
          <w:sz w:val="28"/>
        </w:rPr>
      </w:pPr>
      <w:r>
        <w:rPr>
          <w:sz w:val="28"/>
        </w:rPr>
        <w:t xml:space="preserve">09 апреля 2025 г.   </w:t>
      </w:r>
      <w:r w:rsidR="00413DBF" w:rsidRPr="008A41F7">
        <w:rPr>
          <w:sz w:val="28"/>
        </w:rPr>
        <w:tab/>
      </w:r>
      <w:r w:rsidR="00CD32F6" w:rsidRPr="008A41F7">
        <w:rPr>
          <w:sz w:val="28"/>
        </w:rPr>
        <w:t xml:space="preserve">       </w:t>
      </w:r>
      <w:r w:rsidR="00413DBF" w:rsidRPr="008A41F7">
        <w:rPr>
          <w:sz w:val="28"/>
        </w:rPr>
        <w:t xml:space="preserve"> </w:t>
      </w:r>
      <w:r w:rsidR="00CD32F6" w:rsidRPr="008A41F7">
        <w:rPr>
          <w:sz w:val="28"/>
        </w:rPr>
        <w:t xml:space="preserve">     </w:t>
      </w:r>
      <w:r w:rsidR="00CD4ED0" w:rsidRPr="008A41F7">
        <w:rPr>
          <w:sz w:val="28"/>
        </w:rPr>
        <w:t xml:space="preserve">              </w:t>
      </w:r>
      <w:r w:rsidR="00CD32F6" w:rsidRPr="008A41F7">
        <w:rPr>
          <w:sz w:val="28"/>
        </w:rPr>
        <w:t xml:space="preserve">   </w:t>
      </w:r>
      <w:r w:rsidR="000675E1" w:rsidRPr="008A41F7">
        <w:rPr>
          <w:sz w:val="28"/>
        </w:rPr>
        <w:t xml:space="preserve">              </w:t>
      </w:r>
      <w:r w:rsidR="00405D61" w:rsidRPr="008A41F7">
        <w:rPr>
          <w:sz w:val="28"/>
        </w:rPr>
        <w:t xml:space="preserve">                    </w:t>
      </w:r>
      <w:r w:rsidR="000675E1" w:rsidRPr="008A41F7">
        <w:rPr>
          <w:sz w:val="28"/>
        </w:rPr>
        <w:t xml:space="preserve">              </w:t>
      </w:r>
      <w:r w:rsidR="00CD32F6" w:rsidRPr="008A41F7">
        <w:rPr>
          <w:sz w:val="28"/>
        </w:rPr>
        <w:t xml:space="preserve">   </w:t>
      </w:r>
      <w:r w:rsidR="00413DBF" w:rsidRPr="008A41F7">
        <w:rPr>
          <w:sz w:val="28"/>
        </w:rPr>
        <w:t xml:space="preserve"> №</w:t>
      </w:r>
      <w:r w:rsidR="00BD0CCB" w:rsidRPr="008A41F7">
        <w:rPr>
          <w:sz w:val="28"/>
        </w:rPr>
        <w:t xml:space="preserve"> </w:t>
      </w:r>
      <w:r>
        <w:rPr>
          <w:sz w:val="28"/>
        </w:rPr>
        <w:t>116</w:t>
      </w:r>
    </w:p>
    <w:p w:rsidR="00CD4ED0" w:rsidRPr="008A41F7" w:rsidRDefault="00CD4ED0" w:rsidP="00CD4ED0">
      <w:pPr>
        <w:spacing w:line="480" w:lineRule="auto"/>
        <w:jc w:val="both"/>
        <w:rPr>
          <w:b/>
          <w:sz w:val="28"/>
          <w:szCs w:val="28"/>
        </w:rPr>
      </w:pPr>
    </w:p>
    <w:p w:rsidR="001E446A" w:rsidRPr="008A41F7" w:rsidRDefault="000A1B15" w:rsidP="00CB266C">
      <w:pPr>
        <w:pStyle w:val="a7"/>
        <w:spacing w:after="0"/>
        <w:ind w:right="4820"/>
        <w:rPr>
          <w:b/>
          <w:sz w:val="28"/>
          <w:szCs w:val="28"/>
        </w:rPr>
      </w:pPr>
      <w:bookmarkStart w:id="2" w:name="_GoBack"/>
      <w:r w:rsidRPr="008A41F7">
        <w:rPr>
          <w:b/>
          <w:sz w:val="28"/>
          <w:szCs w:val="28"/>
        </w:rPr>
        <w:t xml:space="preserve">О </w:t>
      </w:r>
      <w:r w:rsidR="00D35F5F" w:rsidRPr="008A41F7">
        <w:rPr>
          <w:b/>
          <w:sz w:val="28"/>
          <w:szCs w:val="28"/>
        </w:rPr>
        <w:t xml:space="preserve">внесении изменений </w:t>
      </w:r>
    </w:p>
    <w:p w:rsidR="00DE4D7F" w:rsidRPr="008A41F7" w:rsidRDefault="00D35F5F" w:rsidP="00CB266C">
      <w:pPr>
        <w:pStyle w:val="a7"/>
        <w:spacing w:after="0"/>
        <w:ind w:right="4820"/>
        <w:rPr>
          <w:b/>
          <w:sz w:val="28"/>
          <w:szCs w:val="28"/>
        </w:rPr>
      </w:pPr>
      <w:r w:rsidRPr="008A41F7">
        <w:rPr>
          <w:b/>
          <w:sz w:val="28"/>
          <w:szCs w:val="28"/>
        </w:rPr>
        <w:t xml:space="preserve">в </w:t>
      </w:r>
      <w:r w:rsidR="00E65766" w:rsidRPr="008A41F7">
        <w:rPr>
          <w:b/>
          <w:sz w:val="28"/>
          <w:szCs w:val="28"/>
        </w:rPr>
        <w:t>постановлени</w:t>
      </w:r>
      <w:r w:rsidRPr="008A41F7">
        <w:rPr>
          <w:b/>
          <w:sz w:val="28"/>
          <w:szCs w:val="28"/>
        </w:rPr>
        <w:t>е</w:t>
      </w:r>
      <w:r w:rsidR="00E65766" w:rsidRPr="008A41F7">
        <w:rPr>
          <w:b/>
          <w:sz w:val="28"/>
          <w:szCs w:val="28"/>
        </w:rPr>
        <w:t xml:space="preserve"> Главы администрации города Байконур             от </w:t>
      </w:r>
      <w:r w:rsidRPr="008A41F7">
        <w:rPr>
          <w:b/>
          <w:sz w:val="28"/>
          <w:szCs w:val="28"/>
        </w:rPr>
        <w:t>23</w:t>
      </w:r>
      <w:r w:rsidR="00284C9C" w:rsidRPr="008A41F7">
        <w:rPr>
          <w:b/>
          <w:sz w:val="28"/>
          <w:szCs w:val="28"/>
        </w:rPr>
        <w:t xml:space="preserve"> </w:t>
      </w:r>
      <w:r w:rsidRPr="008A41F7">
        <w:rPr>
          <w:b/>
          <w:sz w:val="28"/>
          <w:szCs w:val="28"/>
        </w:rPr>
        <w:t>августа</w:t>
      </w:r>
      <w:r w:rsidR="00284C9C" w:rsidRPr="008A41F7">
        <w:rPr>
          <w:b/>
          <w:sz w:val="28"/>
          <w:szCs w:val="28"/>
        </w:rPr>
        <w:t xml:space="preserve"> </w:t>
      </w:r>
      <w:r w:rsidR="00E65766" w:rsidRPr="008A41F7">
        <w:rPr>
          <w:b/>
          <w:sz w:val="28"/>
          <w:szCs w:val="28"/>
        </w:rPr>
        <w:t>20</w:t>
      </w:r>
      <w:r w:rsidRPr="008A41F7">
        <w:rPr>
          <w:b/>
          <w:sz w:val="28"/>
          <w:szCs w:val="28"/>
        </w:rPr>
        <w:t>19</w:t>
      </w:r>
      <w:r w:rsidR="00B13895" w:rsidRPr="008A41F7">
        <w:rPr>
          <w:b/>
          <w:sz w:val="28"/>
          <w:szCs w:val="28"/>
        </w:rPr>
        <w:t xml:space="preserve"> г. № </w:t>
      </w:r>
      <w:r w:rsidRPr="008A41F7">
        <w:rPr>
          <w:b/>
          <w:sz w:val="28"/>
          <w:szCs w:val="28"/>
        </w:rPr>
        <w:t>397</w:t>
      </w:r>
    </w:p>
    <w:bookmarkEnd w:id="2"/>
    <w:p w:rsidR="008E26E6" w:rsidRPr="008A41F7" w:rsidRDefault="008E26E6" w:rsidP="008E26E6">
      <w:pPr>
        <w:tabs>
          <w:tab w:val="left" w:pos="709"/>
        </w:tabs>
        <w:spacing w:line="480" w:lineRule="auto"/>
        <w:jc w:val="both"/>
        <w:rPr>
          <w:b/>
          <w:sz w:val="28"/>
        </w:rPr>
      </w:pPr>
    </w:p>
    <w:p w:rsidR="00DE4D7F" w:rsidRPr="008A41F7" w:rsidRDefault="00DE4D7F" w:rsidP="008C44FC">
      <w:pPr>
        <w:pStyle w:val="af1"/>
        <w:widowControl w:val="0"/>
        <w:tabs>
          <w:tab w:val="left" w:pos="0"/>
        </w:tabs>
        <w:suppressAutoHyphens w:val="0"/>
        <w:ind w:firstLine="709"/>
        <w:contextualSpacing/>
        <w:rPr>
          <w:szCs w:val="28"/>
        </w:rPr>
      </w:pPr>
      <w:r w:rsidRPr="008A41F7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</w:t>
      </w:r>
      <w:r w:rsidR="009D049F" w:rsidRPr="008A41F7">
        <w:rPr>
          <w:szCs w:val="28"/>
        </w:rPr>
        <w:t>ной власти от 23 декабря 1995 г</w:t>
      </w:r>
      <w:r w:rsidR="002E15AF" w:rsidRPr="008A41F7">
        <w:rPr>
          <w:szCs w:val="28"/>
        </w:rPr>
        <w:t>.</w:t>
      </w:r>
    </w:p>
    <w:p w:rsidR="00DE4D7F" w:rsidRPr="008A41F7" w:rsidRDefault="00DE4D7F" w:rsidP="00A40F47">
      <w:pPr>
        <w:pStyle w:val="af1"/>
        <w:widowControl w:val="0"/>
        <w:tabs>
          <w:tab w:val="left" w:pos="0"/>
        </w:tabs>
        <w:suppressAutoHyphens w:val="0"/>
        <w:ind w:firstLine="0"/>
        <w:contextualSpacing/>
        <w:jc w:val="center"/>
        <w:rPr>
          <w:b/>
          <w:spacing w:val="20"/>
        </w:rPr>
      </w:pPr>
      <w:r w:rsidRPr="008A41F7">
        <w:rPr>
          <w:b/>
          <w:spacing w:val="20"/>
        </w:rPr>
        <w:t>ПОСТАНОВЛЯЮ:</w:t>
      </w:r>
    </w:p>
    <w:p w:rsidR="00DE4D7F" w:rsidRPr="008A41F7" w:rsidRDefault="00DE4D7F" w:rsidP="00A40F47">
      <w:pPr>
        <w:pStyle w:val="af1"/>
        <w:widowControl w:val="0"/>
        <w:numPr>
          <w:ilvl w:val="0"/>
          <w:numId w:val="19"/>
        </w:numPr>
        <w:tabs>
          <w:tab w:val="clear" w:pos="1069"/>
          <w:tab w:val="left" w:pos="993"/>
        </w:tabs>
        <w:suppressAutoHyphens w:val="0"/>
        <w:ind w:left="0" w:firstLine="709"/>
        <w:contextualSpacing/>
        <w:rPr>
          <w:szCs w:val="28"/>
        </w:rPr>
      </w:pPr>
      <w:r w:rsidRPr="008A41F7">
        <w:rPr>
          <w:noProof/>
          <w:szCs w:val="28"/>
        </w:rPr>
        <w:t xml:space="preserve"> </w:t>
      </w:r>
      <w:r w:rsidR="00774F25" w:rsidRPr="008A41F7">
        <w:rPr>
          <w:szCs w:val="28"/>
        </w:rPr>
        <w:t xml:space="preserve">Внести в </w:t>
      </w:r>
      <w:r w:rsidR="00B13895" w:rsidRPr="008A41F7">
        <w:rPr>
          <w:szCs w:val="28"/>
        </w:rPr>
        <w:t>постановлени</w:t>
      </w:r>
      <w:r w:rsidR="00774F25" w:rsidRPr="008A41F7">
        <w:rPr>
          <w:szCs w:val="28"/>
        </w:rPr>
        <w:t>е</w:t>
      </w:r>
      <w:r w:rsidR="00B13895" w:rsidRPr="008A41F7">
        <w:rPr>
          <w:szCs w:val="28"/>
        </w:rPr>
        <w:t xml:space="preserve"> Главы администрации города Байконур </w:t>
      </w:r>
      <w:r w:rsidR="004F2382" w:rsidRPr="008A41F7">
        <w:rPr>
          <w:szCs w:val="28"/>
        </w:rPr>
        <w:t xml:space="preserve">              </w:t>
      </w:r>
      <w:r w:rsidR="00B13895" w:rsidRPr="008A41F7">
        <w:rPr>
          <w:szCs w:val="28"/>
        </w:rPr>
        <w:t>от 23 августа 2019 г. № 397</w:t>
      </w:r>
      <w:r w:rsidR="00842867" w:rsidRPr="008A41F7">
        <w:rPr>
          <w:szCs w:val="28"/>
        </w:rPr>
        <w:t xml:space="preserve"> </w:t>
      </w:r>
      <w:r w:rsidR="00B13895" w:rsidRPr="008A41F7">
        <w:rPr>
          <w:szCs w:val="28"/>
        </w:rPr>
        <w:t xml:space="preserve">«Об организации стажировки выпускников профессиональных образовательных организаций </w:t>
      </w:r>
      <w:r w:rsidR="00E3503F" w:rsidRPr="008A41F7">
        <w:rPr>
          <w:szCs w:val="28"/>
        </w:rPr>
        <w:t>и образовательных организаций высшего образования</w:t>
      </w:r>
      <w:r w:rsidR="00812165" w:rsidRPr="008A41F7">
        <w:rPr>
          <w:szCs w:val="28"/>
        </w:rPr>
        <w:t>, не имеющих опыта работы</w:t>
      </w:r>
      <w:r w:rsidR="00E3503F" w:rsidRPr="008A41F7">
        <w:rPr>
          <w:szCs w:val="28"/>
        </w:rPr>
        <w:t>»</w:t>
      </w:r>
      <w:r w:rsidR="0069072D">
        <w:rPr>
          <w:szCs w:val="28"/>
        </w:rPr>
        <w:t xml:space="preserve"> </w:t>
      </w:r>
      <w:r w:rsidR="0069072D">
        <w:rPr>
          <w:szCs w:val="28"/>
        </w:rPr>
        <w:br/>
        <w:t>(с изменениями)</w:t>
      </w:r>
      <w:r w:rsidR="00D63DF1" w:rsidRPr="008A41F7">
        <w:rPr>
          <w:szCs w:val="28"/>
        </w:rPr>
        <w:t xml:space="preserve"> (далее – Постановление)</w:t>
      </w:r>
      <w:r w:rsidR="00B13895" w:rsidRPr="008A41F7">
        <w:rPr>
          <w:szCs w:val="28"/>
        </w:rPr>
        <w:t xml:space="preserve"> </w:t>
      </w:r>
      <w:r w:rsidR="00774F25" w:rsidRPr="008A41F7">
        <w:rPr>
          <w:szCs w:val="28"/>
        </w:rPr>
        <w:t>следующие изменения</w:t>
      </w:r>
      <w:r w:rsidR="00842867" w:rsidRPr="008A41F7">
        <w:rPr>
          <w:szCs w:val="28"/>
        </w:rPr>
        <w:t>:</w:t>
      </w:r>
    </w:p>
    <w:p w:rsidR="008C44FC" w:rsidRPr="008A41F7" w:rsidRDefault="00774F25" w:rsidP="00A40F47">
      <w:pPr>
        <w:pStyle w:val="af1"/>
        <w:widowControl w:val="0"/>
        <w:tabs>
          <w:tab w:val="left" w:pos="993"/>
        </w:tabs>
        <w:suppressAutoHyphens w:val="0"/>
        <w:ind w:firstLine="709"/>
        <w:contextualSpacing/>
        <w:rPr>
          <w:szCs w:val="28"/>
        </w:rPr>
      </w:pPr>
      <w:r w:rsidRPr="008A41F7">
        <w:rPr>
          <w:szCs w:val="28"/>
        </w:rPr>
        <w:t xml:space="preserve">1.1. </w:t>
      </w:r>
      <w:r w:rsidR="008C44FC" w:rsidRPr="008A41F7">
        <w:rPr>
          <w:szCs w:val="28"/>
        </w:rPr>
        <w:t>Преамбулу Постановления изложить в следующей редакции:</w:t>
      </w:r>
    </w:p>
    <w:p w:rsidR="008C44FC" w:rsidRPr="008A41F7" w:rsidRDefault="008C44FC" w:rsidP="004F2382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A41F7">
        <w:rPr>
          <w:sz w:val="28"/>
          <w:szCs w:val="28"/>
        </w:rPr>
        <w:t>«</w:t>
      </w:r>
      <w:r w:rsidR="003425E8" w:rsidRPr="008A41F7">
        <w:rPr>
          <w:noProof/>
          <w:sz w:val="28"/>
          <w:szCs w:val="28"/>
        </w:rPr>
        <w:t xml:space="preserve">На основании Соглашения между Российской Федерацией </w:t>
      </w:r>
      <w:r w:rsidR="003425E8" w:rsidRPr="008A41F7">
        <w:rPr>
          <w:noProof/>
          <w:sz w:val="28"/>
          <w:szCs w:val="28"/>
        </w:rPr>
        <w:br/>
        <w:t xml:space="preserve">и Республикой Казахстан о статусе города Байконур, порядке формирования </w:t>
      </w:r>
      <w:r w:rsidR="003425E8" w:rsidRPr="008A41F7">
        <w:rPr>
          <w:noProof/>
          <w:sz w:val="28"/>
          <w:szCs w:val="28"/>
        </w:rPr>
        <w:br/>
        <w:t xml:space="preserve">и статусе его  органов исполнительной власти от 23 декабря 1995 г., 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        и Республики Казахстан, проживающих и/или работающих на комплексе «Байконур», от 12 октября 1998 г., в соответствии с Федеральным законом </w:t>
      </w:r>
      <w:r w:rsidR="003425E8" w:rsidRPr="008A41F7">
        <w:rPr>
          <w:noProof/>
          <w:sz w:val="28"/>
          <w:szCs w:val="28"/>
        </w:rPr>
        <w:br/>
        <w:t>от 12 декабря 2023 г. № 565-ФЗ «О занятости населения в Российской Федерации»</w:t>
      </w:r>
      <w:r w:rsidR="00F15520">
        <w:rPr>
          <w:noProof/>
          <w:sz w:val="28"/>
          <w:szCs w:val="28"/>
        </w:rPr>
        <w:t xml:space="preserve"> (с изменениями)</w:t>
      </w:r>
      <w:r w:rsidR="003425E8" w:rsidRPr="008A41F7">
        <w:rPr>
          <w:noProof/>
          <w:sz w:val="28"/>
          <w:szCs w:val="28"/>
        </w:rPr>
        <w:t xml:space="preserve">, статьей 78 Бюджетного кодекса Российской Федерации, постановлением Правительства Российской Федерации </w:t>
      </w:r>
      <w:r w:rsidR="00F15520">
        <w:rPr>
          <w:noProof/>
          <w:sz w:val="28"/>
          <w:szCs w:val="28"/>
        </w:rPr>
        <w:br/>
      </w:r>
      <w:r w:rsidR="003425E8" w:rsidRPr="008A41F7">
        <w:rPr>
          <w:noProof/>
          <w:sz w:val="28"/>
          <w:szCs w:val="28"/>
        </w:rPr>
        <w:t>от 25 октября 2023 г.</w:t>
      </w:r>
      <w:r w:rsidR="00F15520">
        <w:rPr>
          <w:noProof/>
          <w:sz w:val="28"/>
          <w:szCs w:val="28"/>
        </w:rPr>
        <w:t xml:space="preserve"> </w:t>
      </w:r>
      <w:r w:rsidR="003425E8" w:rsidRPr="008A41F7">
        <w:rPr>
          <w:noProof/>
          <w:sz w:val="28"/>
          <w:szCs w:val="28"/>
        </w:rPr>
        <w:t xml:space="preserve">№ 1782 «Об утверждении общих требований </w:t>
      </w:r>
      <w:r w:rsidR="00F15520">
        <w:rPr>
          <w:noProof/>
          <w:sz w:val="28"/>
          <w:szCs w:val="28"/>
        </w:rPr>
        <w:br/>
      </w:r>
      <w:r w:rsidR="003425E8" w:rsidRPr="008A41F7">
        <w:rPr>
          <w:noProof/>
          <w:sz w:val="28"/>
          <w:szCs w:val="28"/>
        </w:rPr>
        <w:lastRenderedPageBreak/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 </w:t>
      </w:r>
      <w:r w:rsidR="00F15520">
        <w:rPr>
          <w:noProof/>
          <w:sz w:val="28"/>
          <w:szCs w:val="28"/>
        </w:rPr>
        <w:br/>
      </w:r>
      <w:r w:rsidR="003425E8" w:rsidRPr="008A41F7">
        <w:rPr>
          <w:noProof/>
          <w:sz w:val="28"/>
          <w:szCs w:val="28"/>
        </w:rPr>
        <w:t xml:space="preserve">(с изменениями), постановлением Главы администрации города Байконур </w:t>
      </w:r>
      <w:r w:rsidR="00F15520">
        <w:rPr>
          <w:noProof/>
          <w:sz w:val="28"/>
          <w:szCs w:val="28"/>
        </w:rPr>
        <w:br/>
      </w:r>
      <w:r w:rsidR="003425E8" w:rsidRPr="008A41F7">
        <w:rPr>
          <w:noProof/>
          <w:sz w:val="28"/>
          <w:szCs w:val="28"/>
        </w:rPr>
        <w:t xml:space="preserve">от 26 декабря 2024 г. № 479 «Об утверждении государственной программы «Содействие занятости населения города Байконур» (с изменениями), с целью трудоустройства выпускников профессиональных образовательных организаций и адаптации их на рынке труда, а также с целью возмещения затрат, связанных с реализацией мероприятий по организации стажировки выпускников профессиональных образовательных организаций </w:t>
      </w:r>
      <w:r w:rsidR="00F15520">
        <w:rPr>
          <w:noProof/>
          <w:sz w:val="28"/>
          <w:szCs w:val="28"/>
        </w:rPr>
        <w:br/>
      </w:r>
      <w:r w:rsidR="003425E8" w:rsidRPr="008A41F7">
        <w:rPr>
          <w:noProof/>
          <w:sz w:val="28"/>
          <w:szCs w:val="28"/>
        </w:rPr>
        <w:t>и образовательных организаций высшего образования, не имеющих опыта работы</w:t>
      </w:r>
      <w:r w:rsidR="00334455">
        <w:rPr>
          <w:noProof/>
          <w:sz w:val="28"/>
          <w:szCs w:val="28"/>
        </w:rPr>
        <w:t>,</w:t>
      </w:r>
      <w:r w:rsidRPr="008A41F7">
        <w:rPr>
          <w:sz w:val="28"/>
          <w:szCs w:val="28"/>
        </w:rPr>
        <w:t>».</w:t>
      </w:r>
    </w:p>
    <w:p w:rsidR="00625348" w:rsidRPr="008A41F7" w:rsidRDefault="001C26B5" w:rsidP="0035713A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noProof/>
          <w:sz w:val="28"/>
          <w:szCs w:val="28"/>
          <w:lang w:eastAsia="ru-RU"/>
        </w:rPr>
      </w:pPr>
      <w:r w:rsidRPr="008A41F7">
        <w:rPr>
          <w:sz w:val="28"/>
          <w:szCs w:val="28"/>
          <w:shd w:val="clear" w:color="auto" w:fill="FFFFFF"/>
        </w:rPr>
        <w:t>1.</w:t>
      </w:r>
      <w:r w:rsidR="004A2D7B" w:rsidRPr="008A41F7">
        <w:rPr>
          <w:sz w:val="28"/>
          <w:szCs w:val="28"/>
          <w:shd w:val="clear" w:color="auto" w:fill="FFFFFF"/>
        </w:rPr>
        <w:t xml:space="preserve">2. </w:t>
      </w:r>
      <w:r w:rsidR="008C44FC" w:rsidRPr="008A41F7">
        <w:rPr>
          <w:sz w:val="28"/>
          <w:szCs w:val="28"/>
          <w:shd w:val="clear" w:color="auto" w:fill="FFFFFF"/>
        </w:rPr>
        <w:t>П</w:t>
      </w:r>
      <w:r w:rsidR="008C44FC" w:rsidRPr="008A41F7">
        <w:rPr>
          <w:noProof/>
          <w:sz w:val="28"/>
          <w:szCs w:val="28"/>
          <w:lang w:eastAsia="ru-RU"/>
        </w:rPr>
        <w:t>ункт</w:t>
      </w:r>
      <w:r w:rsidR="00882455" w:rsidRPr="008A41F7">
        <w:rPr>
          <w:noProof/>
          <w:sz w:val="28"/>
          <w:szCs w:val="28"/>
          <w:lang w:eastAsia="ru-RU"/>
        </w:rPr>
        <w:t xml:space="preserve"> 1.1. </w:t>
      </w:r>
      <w:r w:rsidR="008C44FC" w:rsidRPr="008A41F7">
        <w:rPr>
          <w:noProof/>
          <w:sz w:val="28"/>
          <w:szCs w:val="28"/>
          <w:lang w:eastAsia="ru-RU"/>
        </w:rPr>
        <w:t>Поряд</w:t>
      </w:r>
      <w:r w:rsidR="00625348" w:rsidRPr="008A41F7">
        <w:rPr>
          <w:noProof/>
          <w:sz w:val="28"/>
          <w:szCs w:val="28"/>
          <w:lang w:eastAsia="ru-RU"/>
        </w:rPr>
        <w:t>к</w:t>
      </w:r>
      <w:r w:rsidR="00882455" w:rsidRPr="008A41F7">
        <w:rPr>
          <w:noProof/>
          <w:sz w:val="28"/>
          <w:szCs w:val="28"/>
          <w:lang w:eastAsia="ru-RU"/>
        </w:rPr>
        <w:t>а</w:t>
      </w:r>
      <w:r w:rsidR="00625348" w:rsidRPr="008A41F7">
        <w:rPr>
          <w:noProof/>
          <w:sz w:val="28"/>
          <w:szCs w:val="28"/>
          <w:lang w:eastAsia="ru-RU"/>
        </w:rPr>
        <w:t xml:space="preserve"> предоставления субсидий из бюджета города Байконур в целях возмещения затрат, связанных с реализацией мероприятия </w:t>
      </w:r>
      <w:r w:rsidR="004F2382" w:rsidRPr="008A41F7">
        <w:rPr>
          <w:noProof/>
          <w:sz w:val="28"/>
          <w:szCs w:val="28"/>
          <w:lang w:eastAsia="ru-RU"/>
        </w:rPr>
        <w:t xml:space="preserve">        </w:t>
      </w:r>
      <w:r w:rsidR="00625348" w:rsidRPr="008A41F7">
        <w:rPr>
          <w:noProof/>
          <w:sz w:val="28"/>
          <w:szCs w:val="28"/>
          <w:lang w:eastAsia="ru-RU"/>
        </w:rPr>
        <w:t xml:space="preserve">по организации стажировки выпускников профессиональных </w:t>
      </w:r>
      <w:r w:rsidR="007A3119" w:rsidRPr="008A41F7">
        <w:rPr>
          <w:noProof/>
          <w:sz w:val="28"/>
          <w:szCs w:val="28"/>
          <w:lang w:eastAsia="ru-RU"/>
        </w:rPr>
        <w:t xml:space="preserve">образовательных организаций и </w:t>
      </w:r>
      <w:r w:rsidR="00625348" w:rsidRPr="008A41F7">
        <w:rPr>
          <w:noProof/>
          <w:sz w:val="28"/>
          <w:szCs w:val="28"/>
          <w:lang w:eastAsia="ru-RU"/>
        </w:rPr>
        <w:t xml:space="preserve">образовательных организаций </w:t>
      </w:r>
      <w:r w:rsidR="00882455" w:rsidRPr="008A41F7">
        <w:rPr>
          <w:noProof/>
          <w:sz w:val="28"/>
          <w:szCs w:val="28"/>
          <w:lang w:eastAsia="ru-RU"/>
        </w:rPr>
        <w:t xml:space="preserve">высшего образования, </w:t>
      </w:r>
      <w:r w:rsidR="004F2382" w:rsidRPr="008A41F7">
        <w:rPr>
          <w:noProof/>
          <w:sz w:val="28"/>
          <w:szCs w:val="28"/>
          <w:lang w:eastAsia="ru-RU"/>
        </w:rPr>
        <w:t xml:space="preserve">                 </w:t>
      </w:r>
      <w:r w:rsidR="00625348" w:rsidRPr="008A41F7">
        <w:rPr>
          <w:noProof/>
          <w:sz w:val="28"/>
          <w:szCs w:val="28"/>
          <w:lang w:eastAsia="ru-RU"/>
        </w:rPr>
        <w:t>не имеющих опыта работы</w:t>
      </w:r>
      <w:r w:rsidR="00147413" w:rsidRPr="008A41F7">
        <w:rPr>
          <w:noProof/>
          <w:sz w:val="28"/>
          <w:szCs w:val="28"/>
          <w:lang w:eastAsia="ru-RU"/>
        </w:rPr>
        <w:t>, утверж</w:t>
      </w:r>
      <w:r w:rsidR="00E42928" w:rsidRPr="008A41F7">
        <w:rPr>
          <w:noProof/>
          <w:sz w:val="28"/>
          <w:szCs w:val="28"/>
          <w:lang w:eastAsia="ru-RU"/>
        </w:rPr>
        <w:t>д</w:t>
      </w:r>
      <w:r w:rsidR="0094208D" w:rsidRPr="008A41F7">
        <w:rPr>
          <w:noProof/>
          <w:sz w:val="28"/>
          <w:szCs w:val="28"/>
          <w:lang w:eastAsia="ru-RU"/>
        </w:rPr>
        <w:t xml:space="preserve">енного </w:t>
      </w:r>
      <w:r w:rsidR="00CC3E27" w:rsidRPr="008A41F7">
        <w:rPr>
          <w:noProof/>
          <w:sz w:val="28"/>
          <w:szCs w:val="28"/>
          <w:lang w:eastAsia="ru-RU"/>
        </w:rPr>
        <w:t>П</w:t>
      </w:r>
      <w:r w:rsidR="00147413" w:rsidRPr="008A41F7">
        <w:rPr>
          <w:noProof/>
          <w:sz w:val="28"/>
          <w:szCs w:val="28"/>
          <w:lang w:eastAsia="ru-RU"/>
        </w:rPr>
        <w:t>остановлением</w:t>
      </w:r>
      <w:r w:rsidR="00212D56" w:rsidRPr="008A41F7">
        <w:rPr>
          <w:noProof/>
          <w:sz w:val="28"/>
          <w:szCs w:val="28"/>
          <w:lang w:eastAsia="ru-RU"/>
        </w:rPr>
        <w:t>,</w:t>
      </w:r>
      <w:r w:rsidR="0035713A" w:rsidRPr="008A41F7">
        <w:rPr>
          <w:noProof/>
          <w:sz w:val="28"/>
          <w:szCs w:val="28"/>
          <w:lang w:eastAsia="ru-RU"/>
        </w:rPr>
        <w:t xml:space="preserve"> изложить </w:t>
      </w:r>
      <w:r w:rsidR="0069672B" w:rsidRPr="008A41F7">
        <w:rPr>
          <w:noProof/>
          <w:sz w:val="28"/>
          <w:szCs w:val="28"/>
          <w:lang w:eastAsia="ru-RU"/>
        </w:rPr>
        <w:br/>
      </w:r>
      <w:r w:rsidR="0035713A" w:rsidRPr="008A41F7">
        <w:rPr>
          <w:noProof/>
          <w:sz w:val="28"/>
          <w:szCs w:val="28"/>
          <w:lang w:eastAsia="ru-RU"/>
        </w:rPr>
        <w:t>в следующей редакции:</w:t>
      </w:r>
    </w:p>
    <w:p w:rsidR="0035713A" w:rsidRPr="008A41F7" w:rsidRDefault="0035713A" w:rsidP="0035713A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noProof/>
          <w:sz w:val="28"/>
          <w:szCs w:val="28"/>
          <w:lang w:eastAsia="ru-RU"/>
        </w:rPr>
      </w:pPr>
      <w:r w:rsidRPr="008A41F7">
        <w:rPr>
          <w:noProof/>
          <w:sz w:val="28"/>
          <w:szCs w:val="28"/>
          <w:lang w:eastAsia="ru-RU"/>
        </w:rPr>
        <w:t xml:space="preserve">«1.1. </w:t>
      </w:r>
      <w:r w:rsidR="00A3364E" w:rsidRPr="008A41F7">
        <w:rPr>
          <w:noProof/>
          <w:sz w:val="28"/>
          <w:szCs w:val="28"/>
        </w:rPr>
        <w:t xml:space="preserve">Порядок предоставления субсидий из бюджета города Байконур                  в целях возмещения затрат, связанных с реализацией мероприятия                    по организации стажировки выпускников профессиональных образовательных организаций и образовательных организаций высшего образования,                     не имеющих опыта работы (далее – Порядок), разработан 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со статьей 78 Бюджетного кодекса Российской Федерации, постановлением Правительства Российской Федерации от 25 октября 2023 г. № 1782 «Об утверждении общих требований                       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 </w:t>
      </w:r>
      <w:r w:rsidR="00A3364E" w:rsidRPr="008A41F7">
        <w:rPr>
          <w:noProof/>
          <w:sz w:val="28"/>
          <w:szCs w:val="28"/>
        </w:rPr>
        <w:br/>
        <w:t>(с изменениями), действующей государственной программой по содействию занятости населения города Байконур, утвержденной нормативным правовым актом  Главы администрации города Байконур, Положением об организации стажировки выпускников профессиональных образовательных организаций                                  и образовательных организаций высшего образования, не имеющих опыта работы, утвержденным нормативным правовым актом Главы администрации города Байконур.</w:t>
      </w:r>
      <w:r w:rsidRPr="008A41F7">
        <w:rPr>
          <w:noProof/>
          <w:sz w:val="28"/>
          <w:szCs w:val="28"/>
          <w:lang w:eastAsia="ru-RU"/>
        </w:rPr>
        <w:t>».</w:t>
      </w:r>
    </w:p>
    <w:p w:rsidR="00936296" w:rsidRPr="008A41F7" w:rsidRDefault="001C26B5" w:rsidP="00A40F47">
      <w:pPr>
        <w:widowControl w:val="0"/>
        <w:tabs>
          <w:tab w:val="left" w:pos="0"/>
          <w:tab w:val="left" w:pos="7371"/>
        </w:tabs>
        <w:suppressAutoHyphens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A41F7">
        <w:rPr>
          <w:noProof/>
          <w:sz w:val="28"/>
          <w:szCs w:val="28"/>
          <w:lang w:eastAsia="ru-RU"/>
        </w:rPr>
        <w:t>2</w:t>
      </w:r>
      <w:r w:rsidR="008E26E6" w:rsidRPr="008A41F7">
        <w:rPr>
          <w:noProof/>
          <w:sz w:val="28"/>
          <w:szCs w:val="28"/>
          <w:lang w:eastAsia="ru-RU"/>
        </w:rPr>
        <w:t xml:space="preserve">. </w:t>
      </w:r>
      <w:r w:rsidR="00936296" w:rsidRPr="008A41F7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CB266C" w:rsidRPr="008A41F7">
          <w:rPr>
            <w:rStyle w:val="af8"/>
            <w:color w:val="auto"/>
            <w:sz w:val="28"/>
            <w:szCs w:val="28"/>
            <w:u w:val="none"/>
          </w:rPr>
          <w:t>www.baikonuradm.ru</w:t>
        </w:r>
      </w:hyperlink>
      <w:r w:rsidR="00936296" w:rsidRPr="008A41F7">
        <w:rPr>
          <w:sz w:val="28"/>
          <w:szCs w:val="28"/>
        </w:rPr>
        <w:t>. </w:t>
      </w:r>
    </w:p>
    <w:p w:rsidR="00975669" w:rsidRPr="008A41F7" w:rsidRDefault="001C26B5" w:rsidP="00A40F47">
      <w:pPr>
        <w:widowControl w:val="0"/>
        <w:tabs>
          <w:tab w:val="left" w:pos="709"/>
          <w:tab w:val="left" w:pos="7371"/>
        </w:tabs>
        <w:suppressAutoHyphens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8A41F7">
        <w:rPr>
          <w:sz w:val="28"/>
          <w:szCs w:val="28"/>
        </w:rPr>
        <w:t>3</w:t>
      </w:r>
      <w:r w:rsidR="008E26E6" w:rsidRPr="008A41F7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4F2382" w:rsidRPr="008A41F7">
        <w:rPr>
          <w:sz w:val="28"/>
          <w:szCs w:val="28"/>
        </w:rPr>
        <w:t xml:space="preserve">          </w:t>
      </w:r>
      <w:r w:rsidR="0065662D" w:rsidRPr="008A41F7">
        <w:rPr>
          <w:sz w:val="28"/>
          <w:szCs w:val="28"/>
          <w:lang w:eastAsia="ru-RU"/>
        </w:rPr>
        <w:t xml:space="preserve">на заместителя Главы администрации, </w:t>
      </w:r>
      <w:r w:rsidR="000E1A1E" w:rsidRPr="008A41F7">
        <w:rPr>
          <w:sz w:val="28"/>
          <w:szCs w:val="28"/>
          <w:lang w:eastAsia="ru-RU"/>
        </w:rPr>
        <w:t xml:space="preserve">отвечающего за экономическую </w:t>
      </w:r>
      <w:r w:rsidR="004F2382" w:rsidRPr="008A41F7">
        <w:rPr>
          <w:sz w:val="28"/>
          <w:szCs w:val="28"/>
          <w:lang w:eastAsia="ru-RU"/>
        </w:rPr>
        <w:t xml:space="preserve">                 </w:t>
      </w:r>
      <w:r w:rsidR="000E1A1E" w:rsidRPr="008A41F7">
        <w:rPr>
          <w:sz w:val="28"/>
          <w:szCs w:val="28"/>
          <w:lang w:eastAsia="ru-RU"/>
        </w:rPr>
        <w:t>и финансовую политику администрации города Байконур</w:t>
      </w:r>
      <w:r w:rsidR="0075380D" w:rsidRPr="008A41F7">
        <w:rPr>
          <w:sz w:val="28"/>
          <w:szCs w:val="28"/>
          <w:lang w:eastAsia="ru-RU"/>
        </w:rPr>
        <w:t>.</w:t>
      </w:r>
    </w:p>
    <w:p w:rsidR="00386479" w:rsidRPr="008A41F7" w:rsidRDefault="00386479" w:rsidP="00147413">
      <w:pPr>
        <w:pStyle w:val="a7"/>
        <w:widowControl w:val="0"/>
        <w:tabs>
          <w:tab w:val="left" w:pos="709"/>
          <w:tab w:val="left" w:pos="851"/>
        </w:tabs>
        <w:suppressAutoHyphens w:val="0"/>
        <w:spacing w:after="0"/>
        <w:contextualSpacing/>
        <w:jc w:val="both"/>
        <w:rPr>
          <w:sz w:val="28"/>
          <w:szCs w:val="28"/>
        </w:rPr>
      </w:pPr>
    </w:p>
    <w:p w:rsidR="00212D56" w:rsidRPr="008A41F7" w:rsidRDefault="00212D56" w:rsidP="00147413">
      <w:pPr>
        <w:widowControl w:val="0"/>
        <w:suppressAutoHyphens w:val="0"/>
        <w:contextualSpacing/>
        <w:rPr>
          <w:sz w:val="28"/>
          <w:szCs w:val="28"/>
        </w:rPr>
      </w:pPr>
    </w:p>
    <w:p w:rsidR="00147413" w:rsidRPr="008A41F7" w:rsidRDefault="00147413" w:rsidP="00147413">
      <w:pPr>
        <w:widowControl w:val="0"/>
        <w:suppressAutoHyphens w:val="0"/>
        <w:contextualSpacing/>
        <w:rPr>
          <w:sz w:val="28"/>
          <w:szCs w:val="28"/>
        </w:rPr>
      </w:pPr>
    </w:p>
    <w:p w:rsidR="008E26E6" w:rsidRPr="008A41F7" w:rsidRDefault="00447CEB" w:rsidP="00386479">
      <w:pPr>
        <w:widowControl w:val="0"/>
        <w:suppressAutoHyphens w:val="0"/>
        <w:spacing w:line="360" w:lineRule="auto"/>
        <w:contextualSpacing/>
      </w:pPr>
      <w:r w:rsidRPr="008A41F7">
        <w:rPr>
          <w:b/>
          <w:sz w:val="28"/>
          <w:szCs w:val="28"/>
        </w:rPr>
        <w:t>Г</w:t>
      </w:r>
      <w:r w:rsidR="008E26E6" w:rsidRPr="008A41F7">
        <w:rPr>
          <w:b/>
          <w:sz w:val="28"/>
          <w:szCs w:val="28"/>
        </w:rPr>
        <w:t>лав</w:t>
      </w:r>
      <w:r w:rsidR="00A3364E" w:rsidRPr="008A41F7">
        <w:rPr>
          <w:b/>
          <w:sz w:val="28"/>
          <w:szCs w:val="28"/>
        </w:rPr>
        <w:t>а</w:t>
      </w:r>
      <w:r w:rsidR="008E26E6" w:rsidRPr="008A41F7">
        <w:rPr>
          <w:b/>
          <w:sz w:val="28"/>
          <w:szCs w:val="28"/>
        </w:rPr>
        <w:t xml:space="preserve"> администрации </w:t>
      </w:r>
      <w:r w:rsidR="008E26E6" w:rsidRPr="008A41F7">
        <w:rPr>
          <w:b/>
          <w:sz w:val="28"/>
          <w:szCs w:val="28"/>
        </w:rPr>
        <w:tab/>
      </w:r>
      <w:r w:rsidR="008E26E6" w:rsidRPr="008A41F7">
        <w:rPr>
          <w:b/>
          <w:sz w:val="28"/>
          <w:szCs w:val="28"/>
        </w:rPr>
        <w:tab/>
      </w:r>
      <w:r w:rsidR="008E26E6" w:rsidRPr="008A41F7">
        <w:rPr>
          <w:b/>
          <w:sz w:val="28"/>
          <w:szCs w:val="28"/>
        </w:rPr>
        <w:tab/>
        <w:t xml:space="preserve">             </w:t>
      </w:r>
      <w:r w:rsidR="009B2CBE" w:rsidRPr="008A41F7">
        <w:rPr>
          <w:b/>
          <w:sz w:val="28"/>
          <w:szCs w:val="28"/>
        </w:rPr>
        <w:t xml:space="preserve">             </w:t>
      </w:r>
      <w:r w:rsidR="00A3364E" w:rsidRPr="008A41F7">
        <w:rPr>
          <w:b/>
          <w:sz w:val="28"/>
          <w:szCs w:val="28"/>
        </w:rPr>
        <w:t xml:space="preserve">     </w:t>
      </w:r>
      <w:r w:rsidR="00BD2756" w:rsidRPr="008A41F7">
        <w:rPr>
          <w:b/>
          <w:sz w:val="28"/>
          <w:szCs w:val="28"/>
        </w:rPr>
        <w:t xml:space="preserve"> </w:t>
      </w:r>
      <w:r w:rsidR="00A3364E" w:rsidRPr="008A41F7">
        <w:rPr>
          <w:b/>
          <w:sz w:val="28"/>
          <w:szCs w:val="28"/>
        </w:rPr>
        <w:t xml:space="preserve">          К.Д. Бусыгин</w:t>
      </w:r>
    </w:p>
    <w:sectPr w:rsidR="008E26E6" w:rsidRPr="008A41F7" w:rsidSect="00457C7E">
      <w:headerReference w:type="even" r:id="rId12"/>
      <w:headerReference w:type="default" r:id="rId13"/>
      <w:footnotePr>
        <w:pos w:val="beneathText"/>
      </w:footnotePr>
      <w:pgSz w:w="11905" w:h="16837"/>
      <w:pgMar w:top="1134" w:right="567" w:bottom="1134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48A" w:rsidRDefault="00FD548A">
      <w:r>
        <w:separator/>
      </w:r>
    </w:p>
  </w:endnote>
  <w:endnote w:type="continuationSeparator" w:id="0">
    <w:p w:rsidR="00FD548A" w:rsidRDefault="00FD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48A" w:rsidRDefault="00FD548A">
      <w:r>
        <w:separator/>
      </w:r>
    </w:p>
  </w:footnote>
  <w:footnote w:type="continuationSeparator" w:id="0">
    <w:p w:rsidR="00FD548A" w:rsidRDefault="00FD5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780" w:rsidRDefault="00F61780" w:rsidP="0018076A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61780" w:rsidRDefault="00F6178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A" w:rsidRDefault="0018076A" w:rsidP="0018076A">
    <w:pPr>
      <w:pStyle w:val="ab"/>
      <w:framePr w:wrap="around" w:vAnchor="text" w:hAnchor="margin" w:xAlign="center" w:y="1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D09CC">
      <w:rPr>
        <w:rStyle w:val="a3"/>
        <w:noProof/>
      </w:rPr>
      <w:t>2</w:t>
    </w:r>
    <w:r>
      <w:rPr>
        <w:rStyle w:val="a3"/>
      </w:rPr>
      <w:fldChar w:fldCharType="end"/>
    </w:r>
  </w:p>
  <w:p w:rsidR="00F61780" w:rsidRPr="001E1069" w:rsidRDefault="00F61780" w:rsidP="00F53A23">
    <w:pPr>
      <w:pStyle w:val="ab"/>
      <w:framePr w:wrap="around" w:vAnchor="text" w:hAnchor="margin" w:xAlign="center" w:y="1"/>
      <w:rPr>
        <w:rStyle w:val="a3"/>
      </w:rPr>
    </w:pPr>
  </w:p>
  <w:p w:rsidR="00F61780" w:rsidRPr="007938A6" w:rsidRDefault="0018076A">
    <w:pPr>
      <w:pStyle w:val="ab"/>
      <w:jc w:val="center"/>
      <w:rPr>
        <w:color w:val="FFFFFF"/>
      </w:rPr>
    </w:pPr>
    <w:r>
      <w:rPr>
        <w:color w:val="FFFFFF"/>
      </w:rPr>
      <w:t>2</w:t>
    </w:r>
  </w:p>
  <w:p w:rsidR="00F61780" w:rsidRDefault="00F6178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 w15:restartNumberingAfterBreak="0">
    <w:nsid w:val="017644F5"/>
    <w:multiLevelType w:val="hybridMultilevel"/>
    <w:tmpl w:val="0FC8E2FC"/>
    <w:lvl w:ilvl="0" w:tplc="BEC059E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 w15:restartNumberingAfterBreak="0">
    <w:nsid w:val="12CF53A7"/>
    <w:multiLevelType w:val="hybridMultilevel"/>
    <w:tmpl w:val="BFA6DA08"/>
    <w:lvl w:ilvl="0" w:tplc="7F54265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1" w15:restartNumberingAfterBreak="0">
    <w:nsid w:val="210860CC"/>
    <w:multiLevelType w:val="hybridMultilevel"/>
    <w:tmpl w:val="87C03F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BF27F5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3" w15:restartNumberingAfterBreak="0">
    <w:nsid w:val="329B2DE1"/>
    <w:multiLevelType w:val="hybridMultilevel"/>
    <w:tmpl w:val="A7CA7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D0905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5" w15:restartNumberingAfterBreak="0">
    <w:nsid w:val="44441644"/>
    <w:multiLevelType w:val="multilevel"/>
    <w:tmpl w:val="3EFCC5D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</w:rPr>
    </w:lvl>
  </w:abstractNum>
  <w:abstractNum w:abstractNumId="16" w15:restartNumberingAfterBreak="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7" w15:restartNumberingAfterBreak="0">
    <w:nsid w:val="4FE13119"/>
    <w:multiLevelType w:val="hybridMultilevel"/>
    <w:tmpl w:val="86B445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05E7853"/>
    <w:multiLevelType w:val="hybridMultilevel"/>
    <w:tmpl w:val="83F26526"/>
    <w:lvl w:ilvl="0" w:tplc="75C819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2162694"/>
    <w:multiLevelType w:val="multilevel"/>
    <w:tmpl w:val="66B6C2F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 w15:restartNumberingAfterBreak="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3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115CE"/>
    <w:multiLevelType w:val="hybridMultilevel"/>
    <w:tmpl w:val="7D721A44"/>
    <w:lvl w:ilvl="0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5" w15:restartNumberingAfterBreak="0">
    <w:nsid w:val="76C000D9"/>
    <w:multiLevelType w:val="multilevel"/>
    <w:tmpl w:val="8C5412D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19"/>
  </w:num>
  <w:num w:numId="9">
    <w:abstractNumId w:val="22"/>
  </w:num>
  <w:num w:numId="10">
    <w:abstractNumId w:val="16"/>
  </w:num>
  <w:num w:numId="11">
    <w:abstractNumId w:val="5"/>
  </w:num>
  <w:num w:numId="12">
    <w:abstractNumId w:val="21"/>
  </w:num>
  <w:num w:numId="13">
    <w:abstractNumId w:val="20"/>
  </w:num>
  <w:num w:numId="14">
    <w:abstractNumId w:val="18"/>
  </w:num>
  <w:num w:numId="15">
    <w:abstractNumId w:val="6"/>
  </w:num>
  <w:num w:numId="16">
    <w:abstractNumId w:val="25"/>
  </w:num>
  <w:num w:numId="17">
    <w:abstractNumId w:val="8"/>
  </w:num>
  <w:num w:numId="18">
    <w:abstractNumId w:val="23"/>
  </w:num>
  <w:num w:numId="19">
    <w:abstractNumId w:val="10"/>
  </w:num>
  <w:num w:numId="20">
    <w:abstractNumId w:val="15"/>
  </w:num>
  <w:num w:numId="21">
    <w:abstractNumId w:val="12"/>
  </w:num>
  <w:num w:numId="22">
    <w:abstractNumId w:val="11"/>
  </w:num>
  <w:num w:numId="23">
    <w:abstractNumId w:val="24"/>
  </w:num>
  <w:num w:numId="24">
    <w:abstractNumId w:val="13"/>
  </w:num>
  <w:num w:numId="25">
    <w:abstractNumId w:val="17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1D"/>
    <w:rsid w:val="00000F4D"/>
    <w:rsid w:val="000040D5"/>
    <w:rsid w:val="00005DAC"/>
    <w:rsid w:val="00005F57"/>
    <w:rsid w:val="00010E70"/>
    <w:rsid w:val="000113A5"/>
    <w:rsid w:val="00013717"/>
    <w:rsid w:val="0002398E"/>
    <w:rsid w:val="00026032"/>
    <w:rsid w:val="00027187"/>
    <w:rsid w:val="00030F76"/>
    <w:rsid w:val="00032D89"/>
    <w:rsid w:val="00033EE9"/>
    <w:rsid w:val="00036D1B"/>
    <w:rsid w:val="00040CE5"/>
    <w:rsid w:val="000418A8"/>
    <w:rsid w:val="00043934"/>
    <w:rsid w:val="00044F17"/>
    <w:rsid w:val="00045A57"/>
    <w:rsid w:val="000552C9"/>
    <w:rsid w:val="00060F29"/>
    <w:rsid w:val="00061E9D"/>
    <w:rsid w:val="00063F34"/>
    <w:rsid w:val="00064B72"/>
    <w:rsid w:val="000675E1"/>
    <w:rsid w:val="00072715"/>
    <w:rsid w:val="000751C0"/>
    <w:rsid w:val="00082006"/>
    <w:rsid w:val="00083CCC"/>
    <w:rsid w:val="000854F0"/>
    <w:rsid w:val="0008562A"/>
    <w:rsid w:val="00087107"/>
    <w:rsid w:val="00087223"/>
    <w:rsid w:val="00091CA0"/>
    <w:rsid w:val="00096A49"/>
    <w:rsid w:val="00097ED8"/>
    <w:rsid w:val="000A1B15"/>
    <w:rsid w:val="000A50E4"/>
    <w:rsid w:val="000B0F7D"/>
    <w:rsid w:val="000B2102"/>
    <w:rsid w:val="000B2DC5"/>
    <w:rsid w:val="000B309A"/>
    <w:rsid w:val="000B3882"/>
    <w:rsid w:val="000C0A60"/>
    <w:rsid w:val="000C1DE2"/>
    <w:rsid w:val="000C323B"/>
    <w:rsid w:val="000C3345"/>
    <w:rsid w:val="000C5366"/>
    <w:rsid w:val="000C6F98"/>
    <w:rsid w:val="000D1290"/>
    <w:rsid w:val="000D67FD"/>
    <w:rsid w:val="000D6FC3"/>
    <w:rsid w:val="000E0483"/>
    <w:rsid w:val="000E1339"/>
    <w:rsid w:val="000E1A1E"/>
    <w:rsid w:val="000E1F7B"/>
    <w:rsid w:val="000E73C0"/>
    <w:rsid w:val="000E7DE9"/>
    <w:rsid w:val="000F0FAE"/>
    <w:rsid w:val="000F7179"/>
    <w:rsid w:val="0010602B"/>
    <w:rsid w:val="001103CB"/>
    <w:rsid w:val="001126FA"/>
    <w:rsid w:val="00114015"/>
    <w:rsid w:val="00114B16"/>
    <w:rsid w:val="00123B79"/>
    <w:rsid w:val="001269FF"/>
    <w:rsid w:val="00127966"/>
    <w:rsid w:val="0013123D"/>
    <w:rsid w:val="001329BB"/>
    <w:rsid w:val="00133D80"/>
    <w:rsid w:val="00134893"/>
    <w:rsid w:val="0013781A"/>
    <w:rsid w:val="00141875"/>
    <w:rsid w:val="001429FC"/>
    <w:rsid w:val="0014334E"/>
    <w:rsid w:val="00147413"/>
    <w:rsid w:val="00150576"/>
    <w:rsid w:val="001574D7"/>
    <w:rsid w:val="0016013B"/>
    <w:rsid w:val="00160977"/>
    <w:rsid w:val="001704D6"/>
    <w:rsid w:val="001706EE"/>
    <w:rsid w:val="00170F03"/>
    <w:rsid w:val="00172CE4"/>
    <w:rsid w:val="00172D1B"/>
    <w:rsid w:val="0018076A"/>
    <w:rsid w:val="00182131"/>
    <w:rsid w:val="00182930"/>
    <w:rsid w:val="00182E98"/>
    <w:rsid w:val="0018531F"/>
    <w:rsid w:val="00186DBF"/>
    <w:rsid w:val="00186F8B"/>
    <w:rsid w:val="00190546"/>
    <w:rsid w:val="00192A0F"/>
    <w:rsid w:val="00192FDC"/>
    <w:rsid w:val="001A6D00"/>
    <w:rsid w:val="001A751B"/>
    <w:rsid w:val="001B1A59"/>
    <w:rsid w:val="001B3335"/>
    <w:rsid w:val="001B639B"/>
    <w:rsid w:val="001B6A10"/>
    <w:rsid w:val="001C0652"/>
    <w:rsid w:val="001C12CE"/>
    <w:rsid w:val="001C14C6"/>
    <w:rsid w:val="001C26B5"/>
    <w:rsid w:val="001C5E9F"/>
    <w:rsid w:val="001C7B97"/>
    <w:rsid w:val="001D0410"/>
    <w:rsid w:val="001D077C"/>
    <w:rsid w:val="001D37A3"/>
    <w:rsid w:val="001D3F06"/>
    <w:rsid w:val="001D4649"/>
    <w:rsid w:val="001D640C"/>
    <w:rsid w:val="001E1069"/>
    <w:rsid w:val="001E2396"/>
    <w:rsid w:val="001E2CA4"/>
    <w:rsid w:val="001E4170"/>
    <w:rsid w:val="001E446A"/>
    <w:rsid w:val="001E6521"/>
    <w:rsid w:val="001E6C1C"/>
    <w:rsid w:val="001F162F"/>
    <w:rsid w:val="0020112E"/>
    <w:rsid w:val="0020414A"/>
    <w:rsid w:val="00204561"/>
    <w:rsid w:val="0020584A"/>
    <w:rsid w:val="00212D56"/>
    <w:rsid w:val="002132E1"/>
    <w:rsid w:val="00213F41"/>
    <w:rsid w:val="002140CE"/>
    <w:rsid w:val="0021581F"/>
    <w:rsid w:val="00216B22"/>
    <w:rsid w:val="002178A6"/>
    <w:rsid w:val="00217FCB"/>
    <w:rsid w:val="00221542"/>
    <w:rsid w:val="00222158"/>
    <w:rsid w:val="00223B24"/>
    <w:rsid w:val="002241A9"/>
    <w:rsid w:val="00231ECD"/>
    <w:rsid w:val="00242A9B"/>
    <w:rsid w:val="002441DE"/>
    <w:rsid w:val="00244378"/>
    <w:rsid w:val="00246438"/>
    <w:rsid w:val="00246D14"/>
    <w:rsid w:val="00253F13"/>
    <w:rsid w:val="002567A9"/>
    <w:rsid w:val="00260029"/>
    <w:rsid w:val="00265561"/>
    <w:rsid w:val="002713A4"/>
    <w:rsid w:val="00273358"/>
    <w:rsid w:val="00273A58"/>
    <w:rsid w:val="002758B8"/>
    <w:rsid w:val="00276C5C"/>
    <w:rsid w:val="002828F9"/>
    <w:rsid w:val="00284007"/>
    <w:rsid w:val="002842F3"/>
    <w:rsid w:val="00284C9C"/>
    <w:rsid w:val="00284FAD"/>
    <w:rsid w:val="0029321E"/>
    <w:rsid w:val="00295328"/>
    <w:rsid w:val="00296655"/>
    <w:rsid w:val="00296811"/>
    <w:rsid w:val="00297C65"/>
    <w:rsid w:val="002A07A5"/>
    <w:rsid w:val="002A73CF"/>
    <w:rsid w:val="002B0EEC"/>
    <w:rsid w:val="002B14A7"/>
    <w:rsid w:val="002B28E6"/>
    <w:rsid w:val="002B2F63"/>
    <w:rsid w:val="002C2730"/>
    <w:rsid w:val="002C2C2C"/>
    <w:rsid w:val="002D0BEE"/>
    <w:rsid w:val="002D21DE"/>
    <w:rsid w:val="002D3C4A"/>
    <w:rsid w:val="002D563F"/>
    <w:rsid w:val="002D676D"/>
    <w:rsid w:val="002E0807"/>
    <w:rsid w:val="002E15AF"/>
    <w:rsid w:val="002E3F6E"/>
    <w:rsid w:val="002E629B"/>
    <w:rsid w:val="002E7D0C"/>
    <w:rsid w:val="002F23C3"/>
    <w:rsid w:val="002F3A8F"/>
    <w:rsid w:val="0030444F"/>
    <w:rsid w:val="00305E85"/>
    <w:rsid w:val="0031017E"/>
    <w:rsid w:val="003154E6"/>
    <w:rsid w:val="003160E1"/>
    <w:rsid w:val="0031678E"/>
    <w:rsid w:val="00321BE7"/>
    <w:rsid w:val="00322C13"/>
    <w:rsid w:val="003234D4"/>
    <w:rsid w:val="00325A9F"/>
    <w:rsid w:val="003329E8"/>
    <w:rsid w:val="00334455"/>
    <w:rsid w:val="00335334"/>
    <w:rsid w:val="00335E20"/>
    <w:rsid w:val="00337664"/>
    <w:rsid w:val="00340C56"/>
    <w:rsid w:val="003423E1"/>
    <w:rsid w:val="003425E8"/>
    <w:rsid w:val="00343842"/>
    <w:rsid w:val="00343898"/>
    <w:rsid w:val="003503F3"/>
    <w:rsid w:val="0035713A"/>
    <w:rsid w:val="00357BCD"/>
    <w:rsid w:val="003622FE"/>
    <w:rsid w:val="003638E6"/>
    <w:rsid w:val="00366854"/>
    <w:rsid w:val="00366F91"/>
    <w:rsid w:val="00370A1E"/>
    <w:rsid w:val="00371723"/>
    <w:rsid w:val="0037521B"/>
    <w:rsid w:val="00376D6F"/>
    <w:rsid w:val="003771E8"/>
    <w:rsid w:val="003854C5"/>
    <w:rsid w:val="003856CE"/>
    <w:rsid w:val="00386479"/>
    <w:rsid w:val="003878E9"/>
    <w:rsid w:val="0038793F"/>
    <w:rsid w:val="003912C7"/>
    <w:rsid w:val="00396164"/>
    <w:rsid w:val="003A2E8F"/>
    <w:rsid w:val="003A5027"/>
    <w:rsid w:val="003A548A"/>
    <w:rsid w:val="003A5CE3"/>
    <w:rsid w:val="003A7121"/>
    <w:rsid w:val="003B0BDB"/>
    <w:rsid w:val="003B2051"/>
    <w:rsid w:val="003B2F35"/>
    <w:rsid w:val="003B312B"/>
    <w:rsid w:val="003B4055"/>
    <w:rsid w:val="003B60A2"/>
    <w:rsid w:val="003B7211"/>
    <w:rsid w:val="003B75F5"/>
    <w:rsid w:val="003C1A58"/>
    <w:rsid w:val="003C51C4"/>
    <w:rsid w:val="003D3855"/>
    <w:rsid w:val="003D4CDD"/>
    <w:rsid w:val="003D53AB"/>
    <w:rsid w:val="003D6925"/>
    <w:rsid w:val="003D6A11"/>
    <w:rsid w:val="003E183E"/>
    <w:rsid w:val="003F0612"/>
    <w:rsid w:val="003F1FF2"/>
    <w:rsid w:val="003F32B5"/>
    <w:rsid w:val="003F5203"/>
    <w:rsid w:val="003F5DE8"/>
    <w:rsid w:val="003F5F2D"/>
    <w:rsid w:val="003F63A5"/>
    <w:rsid w:val="004021F9"/>
    <w:rsid w:val="004052C2"/>
    <w:rsid w:val="00405D61"/>
    <w:rsid w:val="00406D50"/>
    <w:rsid w:val="00412B76"/>
    <w:rsid w:val="00412E86"/>
    <w:rsid w:val="004133D7"/>
    <w:rsid w:val="00413DBF"/>
    <w:rsid w:val="004159ED"/>
    <w:rsid w:val="00415D13"/>
    <w:rsid w:val="00416D86"/>
    <w:rsid w:val="00421C89"/>
    <w:rsid w:val="00422587"/>
    <w:rsid w:val="00424E28"/>
    <w:rsid w:val="00425F21"/>
    <w:rsid w:val="004440C6"/>
    <w:rsid w:val="0044517B"/>
    <w:rsid w:val="00447CEB"/>
    <w:rsid w:val="00450C19"/>
    <w:rsid w:val="00450D15"/>
    <w:rsid w:val="00451438"/>
    <w:rsid w:val="004570A9"/>
    <w:rsid w:val="004571C3"/>
    <w:rsid w:val="00457308"/>
    <w:rsid w:val="00457C1A"/>
    <w:rsid w:val="00457C7E"/>
    <w:rsid w:val="00462513"/>
    <w:rsid w:val="00463B79"/>
    <w:rsid w:val="00466C28"/>
    <w:rsid w:val="00470A1C"/>
    <w:rsid w:val="00471476"/>
    <w:rsid w:val="00475245"/>
    <w:rsid w:val="004757C5"/>
    <w:rsid w:val="00475E8B"/>
    <w:rsid w:val="004761D4"/>
    <w:rsid w:val="00481150"/>
    <w:rsid w:val="004820E2"/>
    <w:rsid w:val="00482490"/>
    <w:rsid w:val="00482D3C"/>
    <w:rsid w:val="0048734F"/>
    <w:rsid w:val="00493100"/>
    <w:rsid w:val="00493F64"/>
    <w:rsid w:val="004941A9"/>
    <w:rsid w:val="004962D1"/>
    <w:rsid w:val="004A2D7B"/>
    <w:rsid w:val="004A7A14"/>
    <w:rsid w:val="004A7A91"/>
    <w:rsid w:val="004B37FC"/>
    <w:rsid w:val="004B3861"/>
    <w:rsid w:val="004B3A3F"/>
    <w:rsid w:val="004B3F57"/>
    <w:rsid w:val="004B4E0C"/>
    <w:rsid w:val="004B5F2C"/>
    <w:rsid w:val="004C383C"/>
    <w:rsid w:val="004C3C74"/>
    <w:rsid w:val="004C55EB"/>
    <w:rsid w:val="004C6E02"/>
    <w:rsid w:val="004C6FFB"/>
    <w:rsid w:val="004D09CC"/>
    <w:rsid w:val="004D2672"/>
    <w:rsid w:val="004D5110"/>
    <w:rsid w:val="004D58BC"/>
    <w:rsid w:val="004E2A4D"/>
    <w:rsid w:val="004E5191"/>
    <w:rsid w:val="004E5EC7"/>
    <w:rsid w:val="004F2382"/>
    <w:rsid w:val="004F336F"/>
    <w:rsid w:val="004F7CD0"/>
    <w:rsid w:val="00503524"/>
    <w:rsid w:val="00506EC4"/>
    <w:rsid w:val="00507DDC"/>
    <w:rsid w:val="00512A67"/>
    <w:rsid w:val="00514041"/>
    <w:rsid w:val="005214A0"/>
    <w:rsid w:val="0052594E"/>
    <w:rsid w:val="00525F56"/>
    <w:rsid w:val="0053036B"/>
    <w:rsid w:val="00537633"/>
    <w:rsid w:val="00542A83"/>
    <w:rsid w:val="00547FF5"/>
    <w:rsid w:val="005524B2"/>
    <w:rsid w:val="005530AE"/>
    <w:rsid w:val="005562AD"/>
    <w:rsid w:val="005577C5"/>
    <w:rsid w:val="00557B80"/>
    <w:rsid w:val="005639A8"/>
    <w:rsid w:val="00565274"/>
    <w:rsid w:val="005668A3"/>
    <w:rsid w:val="00567BDE"/>
    <w:rsid w:val="00567F45"/>
    <w:rsid w:val="00572818"/>
    <w:rsid w:val="00573740"/>
    <w:rsid w:val="00573984"/>
    <w:rsid w:val="00574E8B"/>
    <w:rsid w:val="00575C31"/>
    <w:rsid w:val="00580FA2"/>
    <w:rsid w:val="00581BA2"/>
    <w:rsid w:val="0058558D"/>
    <w:rsid w:val="00591CEB"/>
    <w:rsid w:val="005957B2"/>
    <w:rsid w:val="00596617"/>
    <w:rsid w:val="005966F3"/>
    <w:rsid w:val="005967A1"/>
    <w:rsid w:val="005A182B"/>
    <w:rsid w:val="005A3F29"/>
    <w:rsid w:val="005A4B17"/>
    <w:rsid w:val="005A72BE"/>
    <w:rsid w:val="005A7896"/>
    <w:rsid w:val="005B14B5"/>
    <w:rsid w:val="005C391B"/>
    <w:rsid w:val="005C534E"/>
    <w:rsid w:val="005C59F2"/>
    <w:rsid w:val="005C60BF"/>
    <w:rsid w:val="005D0E77"/>
    <w:rsid w:val="005D139D"/>
    <w:rsid w:val="005D238D"/>
    <w:rsid w:val="005D2844"/>
    <w:rsid w:val="005D3E64"/>
    <w:rsid w:val="005D5691"/>
    <w:rsid w:val="005E4319"/>
    <w:rsid w:val="005E47BA"/>
    <w:rsid w:val="005E58FE"/>
    <w:rsid w:val="005E6476"/>
    <w:rsid w:val="005E6E99"/>
    <w:rsid w:val="005F1B3D"/>
    <w:rsid w:val="006016E9"/>
    <w:rsid w:val="006017FC"/>
    <w:rsid w:val="0060201F"/>
    <w:rsid w:val="00602E98"/>
    <w:rsid w:val="006132C9"/>
    <w:rsid w:val="006134F4"/>
    <w:rsid w:val="00616A33"/>
    <w:rsid w:val="00620EF4"/>
    <w:rsid w:val="00625348"/>
    <w:rsid w:val="00626574"/>
    <w:rsid w:val="00630330"/>
    <w:rsid w:val="00642C35"/>
    <w:rsid w:val="006433D7"/>
    <w:rsid w:val="00647E18"/>
    <w:rsid w:val="00651063"/>
    <w:rsid w:val="00651309"/>
    <w:rsid w:val="00652C66"/>
    <w:rsid w:val="00653098"/>
    <w:rsid w:val="006559C1"/>
    <w:rsid w:val="0065662D"/>
    <w:rsid w:val="00671DC0"/>
    <w:rsid w:val="00673BE7"/>
    <w:rsid w:val="00675B7D"/>
    <w:rsid w:val="0068295D"/>
    <w:rsid w:val="0068479A"/>
    <w:rsid w:val="0069072D"/>
    <w:rsid w:val="006922A3"/>
    <w:rsid w:val="00692396"/>
    <w:rsid w:val="00692D6F"/>
    <w:rsid w:val="0069320D"/>
    <w:rsid w:val="0069672B"/>
    <w:rsid w:val="006A0366"/>
    <w:rsid w:val="006A32BB"/>
    <w:rsid w:val="006A4CC8"/>
    <w:rsid w:val="006A4F8B"/>
    <w:rsid w:val="006A58A8"/>
    <w:rsid w:val="006A69F2"/>
    <w:rsid w:val="006A7026"/>
    <w:rsid w:val="006B1BB6"/>
    <w:rsid w:val="006B279D"/>
    <w:rsid w:val="006B4B9D"/>
    <w:rsid w:val="006B68EE"/>
    <w:rsid w:val="006B6D92"/>
    <w:rsid w:val="006C28D2"/>
    <w:rsid w:val="006C74DC"/>
    <w:rsid w:val="006D2551"/>
    <w:rsid w:val="006D356C"/>
    <w:rsid w:val="006D4710"/>
    <w:rsid w:val="006D558A"/>
    <w:rsid w:val="006D7BC7"/>
    <w:rsid w:val="006E6928"/>
    <w:rsid w:val="006E7075"/>
    <w:rsid w:val="006F45C8"/>
    <w:rsid w:val="00704A1F"/>
    <w:rsid w:val="007059A4"/>
    <w:rsid w:val="00705E54"/>
    <w:rsid w:val="00711F76"/>
    <w:rsid w:val="00713280"/>
    <w:rsid w:val="00720134"/>
    <w:rsid w:val="007202C3"/>
    <w:rsid w:val="0072422B"/>
    <w:rsid w:val="00727417"/>
    <w:rsid w:val="0073207E"/>
    <w:rsid w:val="00735497"/>
    <w:rsid w:val="00736488"/>
    <w:rsid w:val="00736E48"/>
    <w:rsid w:val="00741A23"/>
    <w:rsid w:val="0074246E"/>
    <w:rsid w:val="0074540F"/>
    <w:rsid w:val="0075100C"/>
    <w:rsid w:val="00752215"/>
    <w:rsid w:val="007525A9"/>
    <w:rsid w:val="0075380D"/>
    <w:rsid w:val="007546FF"/>
    <w:rsid w:val="007557A3"/>
    <w:rsid w:val="00761061"/>
    <w:rsid w:val="00765C27"/>
    <w:rsid w:val="007716E9"/>
    <w:rsid w:val="00774F25"/>
    <w:rsid w:val="00776712"/>
    <w:rsid w:val="0077786D"/>
    <w:rsid w:val="00781716"/>
    <w:rsid w:val="00784730"/>
    <w:rsid w:val="00784C86"/>
    <w:rsid w:val="00785868"/>
    <w:rsid w:val="00785D25"/>
    <w:rsid w:val="00786711"/>
    <w:rsid w:val="00787A79"/>
    <w:rsid w:val="0079104E"/>
    <w:rsid w:val="007938A6"/>
    <w:rsid w:val="00794D81"/>
    <w:rsid w:val="007A1877"/>
    <w:rsid w:val="007A3119"/>
    <w:rsid w:val="007A3897"/>
    <w:rsid w:val="007B0594"/>
    <w:rsid w:val="007B0AF0"/>
    <w:rsid w:val="007B125C"/>
    <w:rsid w:val="007B403A"/>
    <w:rsid w:val="007B69AD"/>
    <w:rsid w:val="007C04C5"/>
    <w:rsid w:val="007C0973"/>
    <w:rsid w:val="007C57AD"/>
    <w:rsid w:val="007C7629"/>
    <w:rsid w:val="007D2C25"/>
    <w:rsid w:val="007E028F"/>
    <w:rsid w:val="007E0672"/>
    <w:rsid w:val="007E0FCF"/>
    <w:rsid w:val="007E72EF"/>
    <w:rsid w:val="007F075C"/>
    <w:rsid w:val="007F78AB"/>
    <w:rsid w:val="0080010F"/>
    <w:rsid w:val="00802C68"/>
    <w:rsid w:val="008050EE"/>
    <w:rsid w:val="00805776"/>
    <w:rsid w:val="008104FE"/>
    <w:rsid w:val="008117E8"/>
    <w:rsid w:val="00811B17"/>
    <w:rsid w:val="00812165"/>
    <w:rsid w:val="008123AA"/>
    <w:rsid w:val="00812443"/>
    <w:rsid w:val="00814EE9"/>
    <w:rsid w:val="00814F92"/>
    <w:rsid w:val="00820FF6"/>
    <w:rsid w:val="008218DD"/>
    <w:rsid w:val="00831A79"/>
    <w:rsid w:val="00834105"/>
    <w:rsid w:val="00834610"/>
    <w:rsid w:val="0083568B"/>
    <w:rsid w:val="00842867"/>
    <w:rsid w:val="00845222"/>
    <w:rsid w:val="00846623"/>
    <w:rsid w:val="00846905"/>
    <w:rsid w:val="008512D1"/>
    <w:rsid w:val="00851A08"/>
    <w:rsid w:val="008566FD"/>
    <w:rsid w:val="008572B5"/>
    <w:rsid w:val="0086247C"/>
    <w:rsid w:val="008669F6"/>
    <w:rsid w:val="00870D2C"/>
    <w:rsid w:val="0087232E"/>
    <w:rsid w:val="00872418"/>
    <w:rsid w:val="00874955"/>
    <w:rsid w:val="0087687E"/>
    <w:rsid w:val="0087695A"/>
    <w:rsid w:val="008813AE"/>
    <w:rsid w:val="00882455"/>
    <w:rsid w:val="00887FD7"/>
    <w:rsid w:val="00890CFD"/>
    <w:rsid w:val="008932C6"/>
    <w:rsid w:val="0089425C"/>
    <w:rsid w:val="008A09DB"/>
    <w:rsid w:val="008A1BD1"/>
    <w:rsid w:val="008A36B1"/>
    <w:rsid w:val="008A41F7"/>
    <w:rsid w:val="008A5779"/>
    <w:rsid w:val="008B0748"/>
    <w:rsid w:val="008B66AA"/>
    <w:rsid w:val="008C399F"/>
    <w:rsid w:val="008C44FC"/>
    <w:rsid w:val="008C55F0"/>
    <w:rsid w:val="008D238B"/>
    <w:rsid w:val="008D2E53"/>
    <w:rsid w:val="008D456F"/>
    <w:rsid w:val="008D4C43"/>
    <w:rsid w:val="008D5230"/>
    <w:rsid w:val="008E2034"/>
    <w:rsid w:val="008E26E6"/>
    <w:rsid w:val="008E29EF"/>
    <w:rsid w:val="008E31CE"/>
    <w:rsid w:val="008E3747"/>
    <w:rsid w:val="008E6BDD"/>
    <w:rsid w:val="008E6E64"/>
    <w:rsid w:val="008E796F"/>
    <w:rsid w:val="008F0B46"/>
    <w:rsid w:val="008F21A9"/>
    <w:rsid w:val="009007A4"/>
    <w:rsid w:val="00900C04"/>
    <w:rsid w:val="00902347"/>
    <w:rsid w:val="00903C93"/>
    <w:rsid w:val="00904D89"/>
    <w:rsid w:val="00907781"/>
    <w:rsid w:val="0091526D"/>
    <w:rsid w:val="009156C6"/>
    <w:rsid w:val="00927E06"/>
    <w:rsid w:val="00931FCE"/>
    <w:rsid w:val="00936037"/>
    <w:rsid w:val="00936296"/>
    <w:rsid w:val="00941F74"/>
    <w:rsid w:val="0094208D"/>
    <w:rsid w:val="0094251D"/>
    <w:rsid w:val="00942DA2"/>
    <w:rsid w:val="009435D0"/>
    <w:rsid w:val="009445F9"/>
    <w:rsid w:val="00952322"/>
    <w:rsid w:val="00952E79"/>
    <w:rsid w:val="00953532"/>
    <w:rsid w:val="009631AC"/>
    <w:rsid w:val="009634C6"/>
    <w:rsid w:val="00964196"/>
    <w:rsid w:val="0097436B"/>
    <w:rsid w:val="00975669"/>
    <w:rsid w:val="009756EF"/>
    <w:rsid w:val="0097672E"/>
    <w:rsid w:val="00977FDE"/>
    <w:rsid w:val="00985BE4"/>
    <w:rsid w:val="00986482"/>
    <w:rsid w:val="00987B61"/>
    <w:rsid w:val="00991B72"/>
    <w:rsid w:val="00994930"/>
    <w:rsid w:val="00994C83"/>
    <w:rsid w:val="009A06D4"/>
    <w:rsid w:val="009A430E"/>
    <w:rsid w:val="009A7C65"/>
    <w:rsid w:val="009B28B1"/>
    <w:rsid w:val="009B2CBE"/>
    <w:rsid w:val="009B3471"/>
    <w:rsid w:val="009B3EAF"/>
    <w:rsid w:val="009B5602"/>
    <w:rsid w:val="009B5D70"/>
    <w:rsid w:val="009B7C28"/>
    <w:rsid w:val="009C07B6"/>
    <w:rsid w:val="009C07EF"/>
    <w:rsid w:val="009C576B"/>
    <w:rsid w:val="009C76A2"/>
    <w:rsid w:val="009D049F"/>
    <w:rsid w:val="009D0BEB"/>
    <w:rsid w:val="009D0CD1"/>
    <w:rsid w:val="009D0FD1"/>
    <w:rsid w:val="009D18DA"/>
    <w:rsid w:val="009D28F7"/>
    <w:rsid w:val="009D5B9C"/>
    <w:rsid w:val="009D7388"/>
    <w:rsid w:val="009D7BD6"/>
    <w:rsid w:val="009E0408"/>
    <w:rsid w:val="009E2E9A"/>
    <w:rsid w:val="009E725B"/>
    <w:rsid w:val="009E790F"/>
    <w:rsid w:val="009F192E"/>
    <w:rsid w:val="009F1FD2"/>
    <w:rsid w:val="009F5875"/>
    <w:rsid w:val="009F7DEB"/>
    <w:rsid w:val="00A018BD"/>
    <w:rsid w:val="00A031A3"/>
    <w:rsid w:val="00A0343E"/>
    <w:rsid w:val="00A0501B"/>
    <w:rsid w:val="00A074BE"/>
    <w:rsid w:val="00A11F94"/>
    <w:rsid w:val="00A1320A"/>
    <w:rsid w:val="00A1696F"/>
    <w:rsid w:val="00A2103F"/>
    <w:rsid w:val="00A23C29"/>
    <w:rsid w:val="00A265BF"/>
    <w:rsid w:val="00A2733D"/>
    <w:rsid w:val="00A3364E"/>
    <w:rsid w:val="00A34246"/>
    <w:rsid w:val="00A35777"/>
    <w:rsid w:val="00A40383"/>
    <w:rsid w:val="00A40F47"/>
    <w:rsid w:val="00A51E38"/>
    <w:rsid w:val="00A521A4"/>
    <w:rsid w:val="00A54111"/>
    <w:rsid w:val="00A54650"/>
    <w:rsid w:val="00A551C5"/>
    <w:rsid w:val="00A55DF6"/>
    <w:rsid w:val="00A60ED8"/>
    <w:rsid w:val="00A6397F"/>
    <w:rsid w:val="00A644F6"/>
    <w:rsid w:val="00A670F1"/>
    <w:rsid w:val="00A7176D"/>
    <w:rsid w:val="00A7771B"/>
    <w:rsid w:val="00A80D16"/>
    <w:rsid w:val="00A80F9B"/>
    <w:rsid w:val="00A83E39"/>
    <w:rsid w:val="00A84567"/>
    <w:rsid w:val="00A9092E"/>
    <w:rsid w:val="00A96061"/>
    <w:rsid w:val="00AA036F"/>
    <w:rsid w:val="00AA102D"/>
    <w:rsid w:val="00AA20BC"/>
    <w:rsid w:val="00AA75F5"/>
    <w:rsid w:val="00AA7677"/>
    <w:rsid w:val="00AB1136"/>
    <w:rsid w:val="00AB1CEB"/>
    <w:rsid w:val="00AB3095"/>
    <w:rsid w:val="00AB649C"/>
    <w:rsid w:val="00AB7AE1"/>
    <w:rsid w:val="00AC4AE0"/>
    <w:rsid w:val="00AC500C"/>
    <w:rsid w:val="00AC594F"/>
    <w:rsid w:val="00AC6D10"/>
    <w:rsid w:val="00AD3A7B"/>
    <w:rsid w:val="00AD58CE"/>
    <w:rsid w:val="00AD5B7D"/>
    <w:rsid w:val="00AD5CC5"/>
    <w:rsid w:val="00AD7A2C"/>
    <w:rsid w:val="00AE0B40"/>
    <w:rsid w:val="00AE3A11"/>
    <w:rsid w:val="00AE3F6B"/>
    <w:rsid w:val="00AE66AA"/>
    <w:rsid w:val="00AE7B2D"/>
    <w:rsid w:val="00AF3288"/>
    <w:rsid w:val="00AF4F17"/>
    <w:rsid w:val="00B11526"/>
    <w:rsid w:val="00B13895"/>
    <w:rsid w:val="00B14241"/>
    <w:rsid w:val="00B15A0F"/>
    <w:rsid w:val="00B16112"/>
    <w:rsid w:val="00B2712E"/>
    <w:rsid w:val="00B275EA"/>
    <w:rsid w:val="00B34608"/>
    <w:rsid w:val="00B361EA"/>
    <w:rsid w:val="00B36905"/>
    <w:rsid w:val="00B371AB"/>
    <w:rsid w:val="00B37BFA"/>
    <w:rsid w:val="00B404CF"/>
    <w:rsid w:val="00B44884"/>
    <w:rsid w:val="00B46718"/>
    <w:rsid w:val="00B501E9"/>
    <w:rsid w:val="00B50461"/>
    <w:rsid w:val="00B50B48"/>
    <w:rsid w:val="00B53EB5"/>
    <w:rsid w:val="00B55EEF"/>
    <w:rsid w:val="00B62B5C"/>
    <w:rsid w:val="00B67EA5"/>
    <w:rsid w:val="00B67FA8"/>
    <w:rsid w:val="00B71FCC"/>
    <w:rsid w:val="00B72228"/>
    <w:rsid w:val="00B769A0"/>
    <w:rsid w:val="00B76EAD"/>
    <w:rsid w:val="00B77CB6"/>
    <w:rsid w:val="00B8053D"/>
    <w:rsid w:val="00B84104"/>
    <w:rsid w:val="00B87250"/>
    <w:rsid w:val="00B8765D"/>
    <w:rsid w:val="00B8792B"/>
    <w:rsid w:val="00B912DA"/>
    <w:rsid w:val="00B9246E"/>
    <w:rsid w:val="00B97137"/>
    <w:rsid w:val="00BA4505"/>
    <w:rsid w:val="00BA4557"/>
    <w:rsid w:val="00BA5C69"/>
    <w:rsid w:val="00BB02DE"/>
    <w:rsid w:val="00BB0590"/>
    <w:rsid w:val="00BB2213"/>
    <w:rsid w:val="00BB5FEB"/>
    <w:rsid w:val="00BC4A69"/>
    <w:rsid w:val="00BC71D7"/>
    <w:rsid w:val="00BD0CCB"/>
    <w:rsid w:val="00BD1ADB"/>
    <w:rsid w:val="00BD2756"/>
    <w:rsid w:val="00BD3C00"/>
    <w:rsid w:val="00BD40DE"/>
    <w:rsid w:val="00BD5D42"/>
    <w:rsid w:val="00BE1EF2"/>
    <w:rsid w:val="00BF0955"/>
    <w:rsid w:val="00BF1AD4"/>
    <w:rsid w:val="00BF2E0D"/>
    <w:rsid w:val="00BF3668"/>
    <w:rsid w:val="00BF4854"/>
    <w:rsid w:val="00BF4E63"/>
    <w:rsid w:val="00BF77D5"/>
    <w:rsid w:val="00C021FC"/>
    <w:rsid w:val="00C067C1"/>
    <w:rsid w:val="00C11984"/>
    <w:rsid w:val="00C1201B"/>
    <w:rsid w:val="00C1321E"/>
    <w:rsid w:val="00C1369A"/>
    <w:rsid w:val="00C15271"/>
    <w:rsid w:val="00C1654B"/>
    <w:rsid w:val="00C217EF"/>
    <w:rsid w:val="00C24A34"/>
    <w:rsid w:val="00C26F08"/>
    <w:rsid w:val="00C345B7"/>
    <w:rsid w:val="00C35B3F"/>
    <w:rsid w:val="00C378CA"/>
    <w:rsid w:val="00C418CC"/>
    <w:rsid w:val="00C46E6C"/>
    <w:rsid w:val="00C53150"/>
    <w:rsid w:val="00C53781"/>
    <w:rsid w:val="00C53CED"/>
    <w:rsid w:val="00C541EA"/>
    <w:rsid w:val="00C5440B"/>
    <w:rsid w:val="00C556F7"/>
    <w:rsid w:val="00C60FEC"/>
    <w:rsid w:val="00C66D64"/>
    <w:rsid w:val="00C66FBD"/>
    <w:rsid w:val="00C670CE"/>
    <w:rsid w:val="00C70629"/>
    <w:rsid w:val="00C7129A"/>
    <w:rsid w:val="00C71DE1"/>
    <w:rsid w:val="00C72F53"/>
    <w:rsid w:val="00C75082"/>
    <w:rsid w:val="00C808DB"/>
    <w:rsid w:val="00C80B9C"/>
    <w:rsid w:val="00C82C8D"/>
    <w:rsid w:val="00C841DC"/>
    <w:rsid w:val="00C84864"/>
    <w:rsid w:val="00C856EE"/>
    <w:rsid w:val="00C8697C"/>
    <w:rsid w:val="00C86F40"/>
    <w:rsid w:val="00C87225"/>
    <w:rsid w:val="00C8758C"/>
    <w:rsid w:val="00C87CE8"/>
    <w:rsid w:val="00C92F68"/>
    <w:rsid w:val="00C95066"/>
    <w:rsid w:val="00C9567A"/>
    <w:rsid w:val="00C962AE"/>
    <w:rsid w:val="00CA296F"/>
    <w:rsid w:val="00CA39CE"/>
    <w:rsid w:val="00CA42C5"/>
    <w:rsid w:val="00CA5676"/>
    <w:rsid w:val="00CA7D49"/>
    <w:rsid w:val="00CB0AF7"/>
    <w:rsid w:val="00CB266C"/>
    <w:rsid w:val="00CB4885"/>
    <w:rsid w:val="00CB51B3"/>
    <w:rsid w:val="00CB537A"/>
    <w:rsid w:val="00CB7674"/>
    <w:rsid w:val="00CB78B7"/>
    <w:rsid w:val="00CB7D52"/>
    <w:rsid w:val="00CC3E27"/>
    <w:rsid w:val="00CC6CA5"/>
    <w:rsid w:val="00CD040C"/>
    <w:rsid w:val="00CD23E0"/>
    <w:rsid w:val="00CD32F6"/>
    <w:rsid w:val="00CD33AF"/>
    <w:rsid w:val="00CD4ED0"/>
    <w:rsid w:val="00CD5AE2"/>
    <w:rsid w:val="00CD6728"/>
    <w:rsid w:val="00CD755A"/>
    <w:rsid w:val="00CE09E2"/>
    <w:rsid w:val="00CE0C35"/>
    <w:rsid w:val="00CF30DE"/>
    <w:rsid w:val="00CF5A02"/>
    <w:rsid w:val="00CF5C0E"/>
    <w:rsid w:val="00CF69D6"/>
    <w:rsid w:val="00CF6C58"/>
    <w:rsid w:val="00CF7324"/>
    <w:rsid w:val="00D02F0E"/>
    <w:rsid w:val="00D05B4D"/>
    <w:rsid w:val="00D11221"/>
    <w:rsid w:val="00D15682"/>
    <w:rsid w:val="00D160A4"/>
    <w:rsid w:val="00D206E9"/>
    <w:rsid w:val="00D22756"/>
    <w:rsid w:val="00D228E2"/>
    <w:rsid w:val="00D247DD"/>
    <w:rsid w:val="00D24F9A"/>
    <w:rsid w:val="00D30387"/>
    <w:rsid w:val="00D33E3F"/>
    <w:rsid w:val="00D35F5F"/>
    <w:rsid w:val="00D420CF"/>
    <w:rsid w:val="00D438D8"/>
    <w:rsid w:val="00D43EB6"/>
    <w:rsid w:val="00D46D2B"/>
    <w:rsid w:val="00D5048E"/>
    <w:rsid w:val="00D51BCC"/>
    <w:rsid w:val="00D53CA9"/>
    <w:rsid w:val="00D61F81"/>
    <w:rsid w:val="00D63DF1"/>
    <w:rsid w:val="00D70395"/>
    <w:rsid w:val="00D718C5"/>
    <w:rsid w:val="00D760E6"/>
    <w:rsid w:val="00D7700F"/>
    <w:rsid w:val="00D855F5"/>
    <w:rsid w:val="00D86A92"/>
    <w:rsid w:val="00D872FF"/>
    <w:rsid w:val="00D96045"/>
    <w:rsid w:val="00D96271"/>
    <w:rsid w:val="00DA0B0C"/>
    <w:rsid w:val="00DA41E1"/>
    <w:rsid w:val="00DA6015"/>
    <w:rsid w:val="00DB6843"/>
    <w:rsid w:val="00DB6994"/>
    <w:rsid w:val="00DC09D0"/>
    <w:rsid w:val="00DC2227"/>
    <w:rsid w:val="00DC5308"/>
    <w:rsid w:val="00DC5AC5"/>
    <w:rsid w:val="00DC7235"/>
    <w:rsid w:val="00DD019A"/>
    <w:rsid w:val="00DD6E1F"/>
    <w:rsid w:val="00DD72FC"/>
    <w:rsid w:val="00DD7EC4"/>
    <w:rsid w:val="00DE2EA7"/>
    <w:rsid w:val="00DE4C5A"/>
    <w:rsid w:val="00DE4D5F"/>
    <w:rsid w:val="00DE4D7F"/>
    <w:rsid w:val="00DE57A6"/>
    <w:rsid w:val="00DE776C"/>
    <w:rsid w:val="00DF204D"/>
    <w:rsid w:val="00DF7AA6"/>
    <w:rsid w:val="00E01C64"/>
    <w:rsid w:val="00E03AA1"/>
    <w:rsid w:val="00E0467B"/>
    <w:rsid w:val="00E06EDC"/>
    <w:rsid w:val="00E148C7"/>
    <w:rsid w:val="00E2181F"/>
    <w:rsid w:val="00E219EC"/>
    <w:rsid w:val="00E2221B"/>
    <w:rsid w:val="00E226B5"/>
    <w:rsid w:val="00E22D2C"/>
    <w:rsid w:val="00E22F55"/>
    <w:rsid w:val="00E23699"/>
    <w:rsid w:val="00E237E6"/>
    <w:rsid w:val="00E24C50"/>
    <w:rsid w:val="00E26C06"/>
    <w:rsid w:val="00E330B5"/>
    <w:rsid w:val="00E3503F"/>
    <w:rsid w:val="00E42928"/>
    <w:rsid w:val="00E4732B"/>
    <w:rsid w:val="00E47A32"/>
    <w:rsid w:val="00E54010"/>
    <w:rsid w:val="00E55EBB"/>
    <w:rsid w:val="00E605B5"/>
    <w:rsid w:val="00E62E0A"/>
    <w:rsid w:val="00E6333B"/>
    <w:rsid w:val="00E65766"/>
    <w:rsid w:val="00E7432E"/>
    <w:rsid w:val="00E80A18"/>
    <w:rsid w:val="00E8158B"/>
    <w:rsid w:val="00E82342"/>
    <w:rsid w:val="00E84198"/>
    <w:rsid w:val="00E86EA7"/>
    <w:rsid w:val="00E8799F"/>
    <w:rsid w:val="00E92E41"/>
    <w:rsid w:val="00E93826"/>
    <w:rsid w:val="00E94932"/>
    <w:rsid w:val="00E96B7E"/>
    <w:rsid w:val="00E97392"/>
    <w:rsid w:val="00EA01E9"/>
    <w:rsid w:val="00EA27AE"/>
    <w:rsid w:val="00EA4644"/>
    <w:rsid w:val="00EA51FD"/>
    <w:rsid w:val="00EB025D"/>
    <w:rsid w:val="00EB09CF"/>
    <w:rsid w:val="00EB0FA2"/>
    <w:rsid w:val="00EB56CF"/>
    <w:rsid w:val="00EB5CE8"/>
    <w:rsid w:val="00EB6125"/>
    <w:rsid w:val="00EC07C0"/>
    <w:rsid w:val="00EC202C"/>
    <w:rsid w:val="00EC2E16"/>
    <w:rsid w:val="00EC3C8B"/>
    <w:rsid w:val="00EC4BC0"/>
    <w:rsid w:val="00EC6539"/>
    <w:rsid w:val="00ED3638"/>
    <w:rsid w:val="00ED53A8"/>
    <w:rsid w:val="00ED6649"/>
    <w:rsid w:val="00EE09F9"/>
    <w:rsid w:val="00EE1369"/>
    <w:rsid w:val="00EE392A"/>
    <w:rsid w:val="00EE7AC2"/>
    <w:rsid w:val="00EF24DE"/>
    <w:rsid w:val="00EF2B10"/>
    <w:rsid w:val="00EF4C64"/>
    <w:rsid w:val="00EF599B"/>
    <w:rsid w:val="00EF7E5B"/>
    <w:rsid w:val="00F006A9"/>
    <w:rsid w:val="00F012F6"/>
    <w:rsid w:val="00F0445D"/>
    <w:rsid w:val="00F0675E"/>
    <w:rsid w:val="00F06D2F"/>
    <w:rsid w:val="00F10D0B"/>
    <w:rsid w:val="00F15520"/>
    <w:rsid w:val="00F23798"/>
    <w:rsid w:val="00F25160"/>
    <w:rsid w:val="00F259C7"/>
    <w:rsid w:val="00F27810"/>
    <w:rsid w:val="00F30C20"/>
    <w:rsid w:val="00F32A49"/>
    <w:rsid w:val="00F33FDD"/>
    <w:rsid w:val="00F40696"/>
    <w:rsid w:val="00F40C48"/>
    <w:rsid w:val="00F426ED"/>
    <w:rsid w:val="00F44AD1"/>
    <w:rsid w:val="00F44DC3"/>
    <w:rsid w:val="00F476EF"/>
    <w:rsid w:val="00F47D88"/>
    <w:rsid w:val="00F50AFB"/>
    <w:rsid w:val="00F50F89"/>
    <w:rsid w:val="00F525D2"/>
    <w:rsid w:val="00F53A23"/>
    <w:rsid w:val="00F53ECE"/>
    <w:rsid w:val="00F5453E"/>
    <w:rsid w:val="00F54AF8"/>
    <w:rsid w:val="00F56C05"/>
    <w:rsid w:val="00F61520"/>
    <w:rsid w:val="00F61780"/>
    <w:rsid w:val="00F62129"/>
    <w:rsid w:val="00F670BF"/>
    <w:rsid w:val="00F71D1C"/>
    <w:rsid w:val="00F7428D"/>
    <w:rsid w:val="00F74656"/>
    <w:rsid w:val="00F75F12"/>
    <w:rsid w:val="00F825E3"/>
    <w:rsid w:val="00F837A0"/>
    <w:rsid w:val="00F8514A"/>
    <w:rsid w:val="00F87B01"/>
    <w:rsid w:val="00F963F8"/>
    <w:rsid w:val="00FA1032"/>
    <w:rsid w:val="00FB0CCB"/>
    <w:rsid w:val="00FB598B"/>
    <w:rsid w:val="00FB6450"/>
    <w:rsid w:val="00FC17F6"/>
    <w:rsid w:val="00FC3986"/>
    <w:rsid w:val="00FD0350"/>
    <w:rsid w:val="00FD548A"/>
    <w:rsid w:val="00FE0D6A"/>
    <w:rsid w:val="00FE23E6"/>
    <w:rsid w:val="00FF12B8"/>
    <w:rsid w:val="00FF1C76"/>
    <w:rsid w:val="00FF3258"/>
    <w:rsid w:val="00FF3B54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C0FB39-BA98-48D2-8619-2655BB91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5F5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7436B"/>
    <w:pPr>
      <w:keepNext/>
      <w:suppressAutoHyphens w:val="0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link w:val="10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uiPriority w:val="99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33">
    <w:name w:val="Body Text 3"/>
    <w:basedOn w:val="a"/>
    <w:rPr>
      <w:sz w:val="32"/>
    </w:rPr>
  </w:style>
  <w:style w:type="character" w:customStyle="1" w:styleId="ac">
    <w:name w:val="Верхний колонтитул Знак"/>
    <w:link w:val="ab"/>
    <w:uiPriority w:val="99"/>
    <w:rsid w:val="00D855F5"/>
    <w:rPr>
      <w:lang w:eastAsia="ar-SA"/>
    </w:rPr>
  </w:style>
  <w:style w:type="character" w:styleId="af8">
    <w:name w:val="Hyperlink"/>
    <w:rsid w:val="001F162F"/>
    <w:rPr>
      <w:color w:val="0000FF"/>
      <w:u w:val="single"/>
    </w:rPr>
  </w:style>
  <w:style w:type="paragraph" w:customStyle="1" w:styleId="10">
    <w:name w:val="Знак Знак Знак1"/>
    <w:basedOn w:val="a"/>
    <w:link w:val="a0"/>
    <w:rsid w:val="00A51E38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5E58FE"/>
  </w:style>
  <w:style w:type="paragraph" w:customStyle="1" w:styleId="ConsPlusTitle">
    <w:name w:val="ConsPlusTitle"/>
    <w:rsid w:val="0008562A"/>
    <w:pPr>
      <w:widowControl w:val="0"/>
      <w:autoSpaceDE w:val="0"/>
      <w:autoSpaceDN w:val="0"/>
    </w:pPr>
    <w:rPr>
      <w:b/>
      <w:sz w:val="24"/>
      <w:lang w:val="uk-UA" w:eastAsia="uk-UA"/>
    </w:rPr>
  </w:style>
  <w:style w:type="character" w:customStyle="1" w:styleId="ConsPlusNormal0">
    <w:name w:val="ConsPlusNormal Знак"/>
    <w:link w:val="ConsPlusNormal"/>
    <w:uiPriority w:val="99"/>
    <w:locked/>
    <w:rsid w:val="008E26E6"/>
    <w:rPr>
      <w:rFonts w:ascii="Arial" w:hAnsi="Arial"/>
      <w:snapToGrid w:val="0"/>
      <w:lang w:val="ru-RU" w:eastAsia="ru-RU" w:bidi="ar-SA"/>
    </w:rPr>
  </w:style>
  <w:style w:type="character" w:styleId="af9">
    <w:name w:val="Strong"/>
    <w:uiPriority w:val="22"/>
    <w:qFormat/>
    <w:rsid w:val="008E26E6"/>
    <w:rPr>
      <w:b/>
      <w:bCs/>
    </w:rPr>
  </w:style>
  <w:style w:type="paragraph" w:styleId="afa">
    <w:name w:val="Normal (Web)"/>
    <w:basedOn w:val="a"/>
    <w:unhideWhenUsed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b">
    <w:name w:val="Table Grid"/>
    <w:basedOn w:val="a1"/>
    <w:rsid w:val="00EA0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b"/>
    <w:rsid w:val="00AE3A1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30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4">
    <w:name w:val="Основной текст с отступом 2 Знак"/>
    <w:link w:val="23"/>
    <w:rsid w:val="003622F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9A253-7BD6-4371-8F4F-8BC04C1AF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5162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2024-07-11T05:10:00Z</cp:lastPrinted>
  <dcterms:created xsi:type="dcterms:W3CDTF">2025-04-09T09:38:00Z</dcterms:created>
  <dcterms:modified xsi:type="dcterms:W3CDTF">2025-04-09T09:38:00Z</dcterms:modified>
</cp:coreProperties>
</file>