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B244B" w:rsidRDefault="005B244B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805636431" r:id="rId8"/>
        </w:object>
      </w:r>
    </w:p>
    <w:p w:rsidR="005B244B" w:rsidRDefault="005B244B">
      <w:pPr>
        <w:pStyle w:val="a5"/>
        <w:spacing w:after="120"/>
      </w:pPr>
      <w:r>
        <w:t>ГЛАВА  АДМИНИСТРАЦИИ  ГОРОДА  БАЙКОНУР</w:t>
      </w:r>
    </w:p>
    <w:p w:rsidR="005B244B" w:rsidRDefault="00DD45C6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281305</wp:posOffset>
                </wp:positionV>
                <wp:extent cx="60350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09A4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2.15pt" to="473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5B244B">
        <w:rPr>
          <w:b/>
          <w:spacing w:val="100"/>
          <w:sz w:val="32"/>
          <w:lang w:val="ru-RU" w:eastAsia="ru-RU"/>
        </w:rPr>
        <w:t>ПОСТАНОВЛЕНИЕ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19"/>
        <w:gridCol w:w="5933"/>
        <w:gridCol w:w="1256"/>
      </w:tblGrid>
      <w:tr w:rsidR="00042DE5" w:rsidRPr="00BF69D8" w:rsidTr="005B244B">
        <w:trPr>
          <w:cantSplit/>
        </w:trPr>
        <w:tc>
          <w:tcPr>
            <w:tcW w:w="2660" w:type="dxa"/>
            <w:shd w:val="clear" w:color="auto" w:fill="auto"/>
            <w:vAlign w:val="center"/>
          </w:tcPr>
          <w:p w:rsidR="00042DE5" w:rsidRPr="00BF69D8" w:rsidRDefault="00042DE5" w:rsidP="00042DE5">
            <w:pPr>
              <w:tabs>
                <w:tab w:val="left" w:pos="5265"/>
              </w:tabs>
              <w:ind w:right="6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28</w:t>
            </w:r>
            <w:r w:rsidRPr="00BF69D8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 w:rsidRPr="00BF69D8">
              <w:rPr>
                <w:sz w:val="28"/>
              </w:rPr>
              <w:t xml:space="preserve"> 2020 г.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auto"/>
            <w:vAlign w:val="center"/>
          </w:tcPr>
          <w:p w:rsidR="00042DE5" w:rsidRPr="00BF69D8" w:rsidRDefault="00042DE5" w:rsidP="005B244B">
            <w:pPr>
              <w:tabs>
                <w:tab w:val="left" w:pos="5265"/>
              </w:tabs>
              <w:ind w:right="4479"/>
              <w:rPr>
                <w:b/>
                <w:sz w:val="28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042DE5" w:rsidRPr="00BF69D8" w:rsidRDefault="00042DE5" w:rsidP="005B244B">
            <w:pPr>
              <w:tabs>
                <w:tab w:val="left" w:pos="5265"/>
              </w:tabs>
              <w:ind w:right="169"/>
              <w:jc w:val="right"/>
              <w:rPr>
                <w:sz w:val="28"/>
              </w:rPr>
            </w:pPr>
            <w:r w:rsidRPr="00BF69D8">
              <w:rPr>
                <w:sz w:val="28"/>
              </w:rPr>
              <w:t xml:space="preserve">№ </w:t>
            </w:r>
            <w:r>
              <w:rPr>
                <w:sz w:val="28"/>
              </w:rPr>
              <w:t>670</w:t>
            </w:r>
          </w:p>
        </w:tc>
      </w:tr>
    </w:tbl>
    <w:p w:rsidR="00042DE5" w:rsidRDefault="00042DE5">
      <w:pPr>
        <w:tabs>
          <w:tab w:val="left" w:pos="5265"/>
        </w:tabs>
        <w:ind w:right="4479"/>
        <w:rPr>
          <w:b/>
          <w:sz w:val="28"/>
        </w:rPr>
      </w:pPr>
    </w:p>
    <w:p w:rsidR="005B244B" w:rsidRDefault="005B244B">
      <w:pPr>
        <w:tabs>
          <w:tab w:val="left" w:pos="5265"/>
        </w:tabs>
        <w:ind w:right="4479"/>
      </w:pPr>
      <w:bookmarkStart w:id="0" w:name="_GoBack"/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адреса строению </w:t>
      </w:r>
    </w:p>
    <w:p w:rsidR="005B244B" w:rsidRDefault="005B244B">
      <w:pPr>
        <w:tabs>
          <w:tab w:val="left" w:pos="5265"/>
        </w:tabs>
        <w:ind w:right="4479"/>
      </w:pPr>
      <w:r>
        <w:rPr>
          <w:b/>
          <w:sz w:val="28"/>
          <w:szCs w:val="28"/>
        </w:rPr>
        <w:t>торгового павильона «Цветы»</w:t>
      </w:r>
      <w:r>
        <w:rPr>
          <w:rStyle w:val="msonormal0"/>
          <w:b/>
          <w:bCs/>
          <w:color w:val="000000"/>
          <w:sz w:val="28"/>
          <w:szCs w:val="28"/>
        </w:rPr>
        <w:t xml:space="preserve">, расположенному по улице 8 марта </w:t>
      </w:r>
    </w:p>
    <w:p w:rsidR="005B244B" w:rsidRDefault="005B244B">
      <w:pPr>
        <w:tabs>
          <w:tab w:val="left" w:pos="5265"/>
        </w:tabs>
        <w:ind w:right="4479"/>
      </w:pPr>
      <w:r>
        <w:rPr>
          <w:rStyle w:val="msonormal0"/>
          <w:b/>
          <w:bCs/>
          <w:color w:val="000000"/>
          <w:sz w:val="28"/>
          <w:szCs w:val="28"/>
        </w:rPr>
        <w:t xml:space="preserve">города Байконур </w:t>
      </w:r>
      <w:r>
        <w:rPr>
          <w:b/>
          <w:sz w:val="28"/>
          <w:szCs w:val="28"/>
        </w:rPr>
        <w:t xml:space="preserve"> </w:t>
      </w:r>
    </w:p>
    <w:bookmarkEnd w:id="0"/>
    <w:p w:rsidR="005B244B" w:rsidRDefault="005B244B">
      <w:pPr>
        <w:tabs>
          <w:tab w:val="left" w:pos="4815"/>
        </w:tabs>
        <w:ind w:right="4989"/>
      </w:pPr>
    </w:p>
    <w:p w:rsidR="005B244B" w:rsidRDefault="005B244B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5B244B" w:rsidRDefault="005B244B">
      <w:pPr>
        <w:spacing w:line="360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5B244B" w:rsidRDefault="005B244B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5B244B" w:rsidRDefault="005B244B">
      <w:pPr>
        <w:pStyle w:val="a6"/>
        <w:numPr>
          <w:ilvl w:val="0"/>
          <w:numId w:val="2"/>
        </w:numPr>
        <w:tabs>
          <w:tab w:val="left" w:pos="709"/>
        </w:tabs>
        <w:ind w:left="0" w:firstLine="737"/>
      </w:pPr>
      <w:r>
        <w:rPr>
          <w:spacing w:val="0"/>
        </w:rPr>
        <w:t xml:space="preserve">Присвоить адрес строению торгового павильона «Цветы»:                             г. Байконур, </w:t>
      </w:r>
      <w:r>
        <w:rPr>
          <w:rStyle w:val="msonormal0"/>
          <w:spacing w:val="0"/>
          <w:szCs w:val="28"/>
        </w:rPr>
        <w:t>ул. 8 марта</w:t>
      </w:r>
      <w:r>
        <w:rPr>
          <w:spacing w:val="0"/>
        </w:rPr>
        <w:t>, стр. 5а</w:t>
      </w:r>
      <w:r>
        <w:rPr>
          <w:i/>
          <w:iCs/>
          <w:spacing w:val="0"/>
        </w:rPr>
        <w:t>.</w:t>
      </w:r>
      <w:r>
        <w:rPr>
          <w:spacing w:val="0"/>
        </w:rPr>
        <w:t xml:space="preserve"> </w:t>
      </w:r>
    </w:p>
    <w:p w:rsidR="005B244B" w:rsidRDefault="005B244B">
      <w:pPr>
        <w:spacing w:line="360" w:lineRule="auto"/>
        <w:ind w:firstLine="720"/>
        <w:jc w:val="both"/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5B244B" w:rsidRDefault="005B244B">
      <w:pPr>
        <w:spacing w:line="360" w:lineRule="auto"/>
        <w:ind w:firstLine="720"/>
        <w:jc w:val="both"/>
      </w:pPr>
      <w:r>
        <w:rPr>
          <w:sz w:val="28"/>
          <w:szCs w:val="28"/>
        </w:rPr>
        <w:t>3.   Контроль за исполнением настоящего постановления оставляю за собой.</w:t>
      </w:r>
    </w:p>
    <w:p w:rsidR="005B244B" w:rsidRDefault="005B244B">
      <w:pPr>
        <w:tabs>
          <w:tab w:val="left" w:pos="4060"/>
          <w:tab w:val="left" w:pos="7300"/>
        </w:tabs>
        <w:spacing w:line="288" w:lineRule="auto"/>
        <w:jc w:val="both"/>
      </w:pPr>
    </w:p>
    <w:p w:rsidR="00042DE5" w:rsidRDefault="00042DE5">
      <w:pPr>
        <w:tabs>
          <w:tab w:val="left" w:pos="4060"/>
          <w:tab w:val="left" w:pos="7300"/>
        </w:tabs>
        <w:spacing w:line="288" w:lineRule="auto"/>
        <w:jc w:val="both"/>
      </w:pPr>
    </w:p>
    <w:p w:rsidR="00042DE5" w:rsidRDefault="00042DE5">
      <w:pPr>
        <w:tabs>
          <w:tab w:val="left" w:pos="4060"/>
          <w:tab w:val="left" w:pos="7300"/>
        </w:tabs>
        <w:spacing w:line="288" w:lineRule="auto"/>
        <w:jc w:val="both"/>
      </w:pPr>
    </w:p>
    <w:p w:rsidR="005B244B" w:rsidRDefault="005B244B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К.Д. Бусыгин</w:t>
      </w:r>
    </w:p>
    <w:sectPr w:rsidR="005B244B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1CF" w:rsidRDefault="005A41CF">
      <w:r>
        <w:separator/>
      </w:r>
    </w:p>
  </w:endnote>
  <w:endnote w:type="continuationSeparator" w:id="0">
    <w:p w:rsidR="005A41CF" w:rsidRDefault="005A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1CF" w:rsidRDefault="005A41CF">
      <w:r>
        <w:separator/>
      </w:r>
    </w:p>
  </w:footnote>
  <w:footnote w:type="continuationSeparator" w:id="0">
    <w:p w:rsidR="005A41CF" w:rsidRDefault="005A4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44B" w:rsidRDefault="005B244B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44B" w:rsidRDefault="005B244B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44B" w:rsidRDefault="005B244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E5"/>
    <w:rsid w:val="00042DE5"/>
    <w:rsid w:val="005A41CF"/>
    <w:rsid w:val="005B244B"/>
    <w:rsid w:val="00DC251E"/>
    <w:rsid w:val="00DD45C6"/>
    <w:rsid w:val="00FB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AD92B57-BF6E-4668-9482-829974BE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/>
  <LinksUpToDate>false</LinksUpToDate>
  <CharactersWithSpaces>1229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Болотская Д.В.</cp:lastModifiedBy>
  <cp:revision>2</cp:revision>
  <cp:lastPrinted>1601-01-01T00:00:00Z</cp:lastPrinted>
  <dcterms:created xsi:type="dcterms:W3CDTF">2025-04-08T11:54:00Z</dcterms:created>
  <dcterms:modified xsi:type="dcterms:W3CDTF">2025-04-08T11:54:00Z</dcterms:modified>
</cp:coreProperties>
</file>