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35A9C" w:rsidRDefault="00D35A9C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805627850" r:id="rId8"/>
        </w:object>
      </w:r>
    </w:p>
    <w:p w:rsidR="00D35A9C" w:rsidRDefault="00D35A9C">
      <w:pPr>
        <w:pStyle w:val="a5"/>
        <w:spacing w:after="120"/>
      </w:pPr>
      <w:r>
        <w:t>ГЛАВА  АДМИНИСТРАЦИИ  ГОРОДА  БАЙКОНУР</w:t>
      </w:r>
    </w:p>
    <w:p w:rsidR="00D35A9C" w:rsidRDefault="009E2FF3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3133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D35A9C">
        <w:rPr>
          <w:b/>
          <w:spacing w:val="100"/>
          <w:sz w:val="32"/>
          <w:lang w:val="ru-RU" w:eastAsia="ru-RU"/>
        </w:rPr>
        <w:t>ПОСТАНОВЛЕНИЕ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5935"/>
        <w:gridCol w:w="1256"/>
      </w:tblGrid>
      <w:tr w:rsidR="00BB69C4" w:rsidRPr="00BF69D8" w:rsidTr="00D35A9C">
        <w:trPr>
          <w:cantSplit/>
        </w:trPr>
        <w:tc>
          <w:tcPr>
            <w:tcW w:w="2660" w:type="dxa"/>
            <w:shd w:val="clear" w:color="auto" w:fill="auto"/>
            <w:vAlign w:val="center"/>
          </w:tcPr>
          <w:p w:rsidR="00BB69C4" w:rsidRPr="00BF69D8" w:rsidRDefault="00BB69C4" w:rsidP="00BB69C4">
            <w:pPr>
              <w:tabs>
                <w:tab w:val="left" w:pos="5265"/>
              </w:tabs>
              <w:ind w:right="6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27</w:t>
            </w:r>
            <w:r w:rsidRPr="00BF69D8">
              <w:rPr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 w:rsidRPr="00BF69D8">
              <w:rPr>
                <w:sz w:val="28"/>
              </w:rPr>
              <w:t xml:space="preserve"> 2020 г.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  <w:vAlign w:val="center"/>
          </w:tcPr>
          <w:p w:rsidR="00BB69C4" w:rsidRPr="00BF69D8" w:rsidRDefault="00BB69C4" w:rsidP="00D35A9C">
            <w:pPr>
              <w:tabs>
                <w:tab w:val="left" w:pos="5265"/>
              </w:tabs>
              <w:ind w:right="4479"/>
              <w:rPr>
                <w:b/>
                <w:sz w:val="28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BB69C4" w:rsidRPr="00BF69D8" w:rsidRDefault="00BB69C4" w:rsidP="00BB69C4">
            <w:pPr>
              <w:tabs>
                <w:tab w:val="left" w:pos="5265"/>
              </w:tabs>
              <w:ind w:right="169"/>
              <w:jc w:val="right"/>
              <w:rPr>
                <w:sz w:val="28"/>
              </w:rPr>
            </w:pPr>
            <w:r w:rsidRPr="00BF69D8">
              <w:rPr>
                <w:sz w:val="28"/>
              </w:rPr>
              <w:t xml:space="preserve">№ </w:t>
            </w:r>
            <w:r>
              <w:rPr>
                <w:sz w:val="28"/>
              </w:rPr>
              <w:t>592</w:t>
            </w:r>
          </w:p>
        </w:tc>
      </w:tr>
    </w:tbl>
    <w:p w:rsidR="00BB69C4" w:rsidRDefault="00BB69C4">
      <w:pPr>
        <w:tabs>
          <w:tab w:val="left" w:pos="5265"/>
        </w:tabs>
        <w:ind w:right="4479"/>
        <w:rPr>
          <w:b/>
          <w:sz w:val="28"/>
        </w:rPr>
      </w:pPr>
    </w:p>
    <w:p w:rsidR="00D35A9C" w:rsidRDefault="00D35A9C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>присвоении адресов земельным участкам и индивидуальным жилым домам на территории индивидуального жилищного строительства</w:t>
      </w:r>
      <w:r>
        <w:rPr>
          <w:rStyle w:val="msonormal0"/>
          <w:b/>
          <w:bCs/>
          <w:color w:val="000000"/>
          <w:sz w:val="28"/>
          <w:szCs w:val="28"/>
        </w:rPr>
        <w:t xml:space="preserve"> </w:t>
      </w:r>
    </w:p>
    <w:p w:rsidR="00D35A9C" w:rsidRDefault="00D35A9C">
      <w:pPr>
        <w:tabs>
          <w:tab w:val="left" w:pos="5265"/>
        </w:tabs>
        <w:ind w:right="4479"/>
      </w:pPr>
      <w:r>
        <w:rPr>
          <w:rStyle w:val="msonormal0"/>
          <w:b/>
          <w:bCs/>
          <w:color w:val="000000"/>
          <w:sz w:val="28"/>
          <w:szCs w:val="28"/>
        </w:rPr>
        <w:t xml:space="preserve">города Байконур </w:t>
      </w:r>
      <w:r>
        <w:rPr>
          <w:b/>
          <w:sz w:val="28"/>
          <w:szCs w:val="28"/>
        </w:rPr>
        <w:t xml:space="preserve"> </w:t>
      </w:r>
    </w:p>
    <w:bookmarkEnd w:id="0"/>
    <w:p w:rsidR="00D35A9C" w:rsidRDefault="00D35A9C">
      <w:pPr>
        <w:tabs>
          <w:tab w:val="left" w:pos="4815"/>
        </w:tabs>
        <w:ind w:right="4989"/>
      </w:pPr>
    </w:p>
    <w:p w:rsidR="00D35A9C" w:rsidRDefault="00D35A9C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D35A9C" w:rsidRDefault="00D35A9C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D35A9C" w:rsidRDefault="00D35A9C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D35A9C" w:rsidRDefault="00D35A9C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>Присвоить адреса земельным участкам и индивидуальным жилым домам на территории индивидуального жилищного строительства города Байконур согласно приложениям № 1 и № 2 к настоящему постановлению</w:t>
      </w:r>
      <w:r>
        <w:rPr>
          <w:i/>
          <w:iCs/>
          <w:spacing w:val="0"/>
        </w:rPr>
        <w:t>.</w:t>
      </w:r>
      <w:r>
        <w:rPr>
          <w:spacing w:val="0"/>
        </w:rPr>
        <w:t xml:space="preserve"> </w:t>
      </w:r>
    </w:p>
    <w:p w:rsidR="00D35A9C" w:rsidRDefault="00D35A9C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D35A9C" w:rsidRDefault="00D35A9C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D35A9C" w:rsidRDefault="00D35A9C">
      <w:pPr>
        <w:tabs>
          <w:tab w:val="left" w:pos="4060"/>
          <w:tab w:val="left" w:pos="7300"/>
        </w:tabs>
        <w:spacing w:line="288" w:lineRule="auto"/>
        <w:jc w:val="both"/>
      </w:pPr>
    </w:p>
    <w:p w:rsidR="000F12C4" w:rsidRDefault="000F12C4">
      <w:pPr>
        <w:tabs>
          <w:tab w:val="left" w:pos="4060"/>
          <w:tab w:val="left" w:pos="7300"/>
        </w:tabs>
        <w:spacing w:line="288" w:lineRule="auto"/>
        <w:jc w:val="both"/>
      </w:pPr>
    </w:p>
    <w:p w:rsidR="000F12C4" w:rsidRDefault="000F12C4">
      <w:pPr>
        <w:tabs>
          <w:tab w:val="left" w:pos="4060"/>
          <w:tab w:val="left" w:pos="7300"/>
        </w:tabs>
        <w:spacing w:line="288" w:lineRule="auto"/>
        <w:jc w:val="both"/>
      </w:pPr>
    </w:p>
    <w:p w:rsidR="00D35A9C" w:rsidRDefault="00D35A9C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D35A9C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07D" w:rsidRDefault="00A9207D">
      <w:r>
        <w:separator/>
      </w:r>
    </w:p>
  </w:endnote>
  <w:endnote w:type="continuationSeparator" w:id="0">
    <w:p w:rsidR="00A9207D" w:rsidRDefault="00A9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07D" w:rsidRDefault="00A9207D">
      <w:r>
        <w:separator/>
      </w:r>
    </w:p>
  </w:footnote>
  <w:footnote w:type="continuationSeparator" w:id="0">
    <w:p w:rsidR="00A9207D" w:rsidRDefault="00A92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A9C" w:rsidRDefault="00D35A9C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A9C" w:rsidRDefault="00D35A9C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A9C" w:rsidRDefault="00D35A9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C4"/>
    <w:rsid w:val="000F12C4"/>
    <w:rsid w:val="000F34E6"/>
    <w:rsid w:val="009E2FF3"/>
    <w:rsid w:val="00A9207D"/>
    <w:rsid w:val="00BB69C4"/>
    <w:rsid w:val="00C87004"/>
    <w:rsid w:val="00D3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B158151-016C-4782-A05E-698BFB98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1337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2020-10-27T10:27:00Z</cp:lastPrinted>
  <dcterms:created xsi:type="dcterms:W3CDTF">2025-04-08T09:31:00Z</dcterms:created>
  <dcterms:modified xsi:type="dcterms:W3CDTF">2025-04-08T09:31:00Z</dcterms:modified>
</cp:coreProperties>
</file>