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082CE7" w:rsidRDefault="00082CE7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805627755" r:id="rId8"/>
        </w:object>
      </w:r>
    </w:p>
    <w:p w:rsidR="00082CE7" w:rsidRDefault="00082CE7">
      <w:pPr>
        <w:pStyle w:val="a5"/>
        <w:spacing w:after="120"/>
      </w:pPr>
      <w:r>
        <w:t>ГЛАВА  АДМИНИСТРАЦИИ  ГОРОДА  БАЙКОНУР</w:t>
      </w:r>
    </w:p>
    <w:p w:rsidR="00082CE7" w:rsidRDefault="008708B4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9C9F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082CE7">
        <w:rPr>
          <w:b/>
          <w:spacing w:val="100"/>
          <w:sz w:val="32"/>
          <w:lang w:val="ru-RU" w:eastAsia="ru-RU"/>
        </w:rPr>
        <w:t>ПОСТАНОВЛЕНИЕ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5935"/>
        <w:gridCol w:w="1256"/>
      </w:tblGrid>
      <w:tr w:rsidR="00097C92" w:rsidRPr="00BF69D8" w:rsidTr="00082CE7">
        <w:trPr>
          <w:cantSplit/>
        </w:trPr>
        <w:tc>
          <w:tcPr>
            <w:tcW w:w="2660" w:type="dxa"/>
            <w:shd w:val="clear" w:color="auto" w:fill="auto"/>
            <w:vAlign w:val="center"/>
          </w:tcPr>
          <w:p w:rsidR="00097C92" w:rsidRPr="00BF69D8" w:rsidRDefault="00097C92" w:rsidP="00097C92">
            <w:pPr>
              <w:tabs>
                <w:tab w:val="left" w:pos="5265"/>
              </w:tabs>
              <w:ind w:right="6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10</w:t>
            </w:r>
            <w:r w:rsidRPr="00BF69D8">
              <w:rPr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  <w:r w:rsidRPr="00BF69D8">
              <w:rPr>
                <w:sz w:val="28"/>
              </w:rPr>
              <w:t xml:space="preserve"> 2020 г.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auto"/>
            <w:vAlign w:val="center"/>
          </w:tcPr>
          <w:p w:rsidR="00097C92" w:rsidRPr="00BF69D8" w:rsidRDefault="00097C92" w:rsidP="00082CE7">
            <w:pPr>
              <w:tabs>
                <w:tab w:val="left" w:pos="5265"/>
              </w:tabs>
              <w:ind w:right="4479"/>
              <w:rPr>
                <w:b/>
                <w:sz w:val="28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097C92" w:rsidRPr="00BF69D8" w:rsidRDefault="00097C92" w:rsidP="00432F37">
            <w:pPr>
              <w:tabs>
                <w:tab w:val="left" w:pos="5265"/>
              </w:tabs>
              <w:ind w:right="169"/>
              <w:jc w:val="right"/>
              <w:rPr>
                <w:sz w:val="28"/>
              </w:rPr>
            </w:pPr>
            <w:r w:rsidRPr="00BF69D8">
              <w:rPr>
                <w:sz w:val="28"/>
              </w:rPr>
              <w:t xml:space="preserve">№ </w:t>
            </w:r>
            <w:r>
              <w:rPr>
                <w:sz w:val="28"/>
              </w:rPr>
              <w:t>5</w:t>
            </w:r>
            <w:r w:rsidR="00432F37">
              <w:rPr>
                <w:sz w:val="28"/>
              </w:rPr>
              <w:t>60</w:t>
            </w:r>
          </w:p>
        </w:tc>
      </w:tr>
    </w:tbl>
    <w:p w:rsidR="00097C92" w:rsidRDefault="00097C92">
      <w:pPr>
        <w:tabs>
          <w:tab w:val="left" w:pos="5265"/>
        </w:tabs>
        <w:ind w:right="4479"/>
        <w:rPr>
          <w:b/>
          <w:sz w:val="28"/>
        </w:rPr>
      </w:pPr>
    </w:p>
    <w:p w:rsidR="00082CE7" w:rsidRDefault="00082CE7">
      <w:pPr>
        <w:tabs>
          <w:tab w:val="left" w:pos="5265"/>
        </w:tabs>
        <w:ind w:right="447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адреса </w:t>
      </w:r>
      <w:r w:rsidR="00432F37">
        <w:rPr>
          <w:b/>
          <w:sz w:val="28"/>
          <w:szCs w:val="28"/>
        </w:rPr>
        <w:t>зданию</w:t>
      </w:r>
      <w:r>
        <w:rPr>
          <w:b/>
          <w:sz w:val="28"/>
          <w:szCs w:val="28"/>
        </w:rPr>
        <w:t xml:space="preserve"> </w:t>
      </w:r>
    </w:p>
    <w:p w:rsidR="00082CE7" w:rsidRDefault="00432F37">
      <w:pPr>
        <w:tabs>
          <w:tab w:val="left" w:pos="5265"/>
        </w:tabs>
        <w:ind w:right="4479"/>
      </w:pPr>
      <w:r>
        <w:rPr>
          <w:b/>
          <w:sz w:val="28"/>
          <w:szCs w:val="28"/>
        </w:rPr>
        <w:t xml:space="preserve">торгового павильона, </w:t>
      </w:r>
      <w:r w:rsidR="00082CE7">
        <w:rPr>
          <w:rStyle w:val="msonormal0"/>
          <w:b/>
          <w:bCs/>
          <w:color w:val="000000"/>
          <w:sz w:val="28"/>
          <w:szCs w:val="28"/>
        </w:rPr>
        <w:t xml:space="preserve">расположенному по улице </w:t>
      </w:r>
      <w:r>
        <w:rPr>
          <w:rStyle w:val="msonormal0"/>
          <w:b/>
          <w:bCs/>
          <w:color w:val="000000"/>
          <w:sz w:val="28"/>
          <w:szCs w:val="28"/>
        </w:rPr>
        <w:t xml:space="preserve">Сейфуллина </w:t>
      </w:r>
      <w:r w:rsidR="00082CE7">
        <w:rPr>
          <w:rStyle w:val="msonormal0"/>
          <w:b/>
          <w:bCs/>
          <w:color w:val="000000"/>
          <w:sz w:val="28"/>
          <w:szCs w:val="28"/>
        </w:rPr>
        <w:t xml:space="preserve">города </w:t>
      </w:r>
      <w:r>
        <w:rPr>
          <w:rStyle w:val="msonormal0"/>
          <w:b/>
          <w:bCs/>
          <w:color w:val="000000"/>
          <w:sz w:val="28"/>
          <w:szCs w:val="28"/>
        </w:rPr>
        <w:br/>
      </w:r>
      <w:r w:rsidR="00082CE7">
        <w:rPr>
          <w:rStyle w:val="msonormal0"/>
          <w:b/>
          <w:bCs/>
          <w:color w:val="000000"/>
          <w:sz w:val="28"/>
          <w:szCs w:val="28"/>
        </w:rPr>
        <w:t xml:space="preserve">Байконур </w:t>
      </w:r>
      <w:r w:rsidR="00082CE7">
        <w:rPr>
          <w:b/>
          <w:sz w:val="28"/>
          <w:szCs w:val="28"/>
        </w:rPr>
        <w:t xml:space="preserve"> </w:t>
      </w:r>
    </w:p>
    <w:p w:rsidR="00082CE7" w:rsidRDefault="00082CE7">
      <w:pPr>
        <w:tabs>
          <w:tab w:val="left" w:pos="4815"/>
        </w:tabs>
        <w:ind w:right="4989"/>
      </w:pPr>
    </w:p>
    <w:p w:rsidR="00082CE7" w:rsidRDefault="00082CE7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082CE7" w:rsidRDefault="00082CE7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082CE7" w:rsidRDefault="00082CE7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082CE7" w:rsidRDefault="00082CE7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 xml:space="preserve">Присвоить адрес </w:t>
      </w:r>
      <w:r w:rsidR="00432F37">
        <w:rPr>
          <w:spacing w:val="0"/>
        </w:rPr>
        <w:t>зданию торгового павильона</w:t>
      </w:r>
      <w:r>
        <w:rPr>
          <w:spacing w:val="0"/>
        </w:rPr>
        <w:t xml:space="preserve">: город Байконур, </w:t>
      </w:r>
      <w:r>
        <w:rPr>
          <w:rStyle w:val="msonormal0"/>
          <w:spacing w:val="0"/>
          <w:szCs w:val="28"/>
        </w:rPr>
        <w:t xml:space="preserve">улица </w:t>
      </w:r>
      <w:r w:rsidR="00432F37">
        <w:rPr>
          <w:rStyle w:val="msonormal0"/>
          <w:spacing w:val="0"/>
          <w:szCs w:val="28"/>
        </w:rPr>
        <w:t>Сейфуллина</w:t>
      </w:r>
      <w:r>
        <w:rPr>
          <w:spacing w:val="0"/>
        </w:rPr>
        <w:t xml:space="preserve">, № </w:t>
      </w:r>
      <w:r w:rsidR="00432F37">
        <w:rPr>
          <w:spacing w:val="0"/>
        </w:rPr>
        <w:t>4</w:t>
      </w:r>
      <w:r w:rsidR="00432F37" w:rsidRPr="00432F37">
        <w:rPr>
          <w:i/>
          <w:spacing w:val="0"/>
        </w:rPr>
        <w:t>г</w:t>
      </w:r>
      <w:r>
        <w:rPr>
          <w:i/>
          <w:iCs/>
          <w:spacing w:val="0"/>
        </w:rPr>
        <w:t>.</w:t>
      </w:r>
      <w:r>
        <w:rPr>
          <w:spacing w:val="0"/>
        </w:rPr>
        <w:t xml:space="preserve"> </w:t>
      </w:r>
    </w:p>
    <w:p w:rsidR="00082CE7" w:rsidRDefault="00082CE7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082CE7" w:rsidRDefault="00082CE7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082CE7" w:rsidRDefault="00082CE7">
      <w:pPr>
        <w:tabs>
          <w:tab w:val="left" w:pos="4060"/>
          <w:tab w:val="left" w:pos="7300"/>
        </w:tabs>
        <w:spacing w:line="288" w:lineRule="auto"/>
        <w:jc w:val="both"/>
      </w:pPr>
    </w:p>
    <w:p w:rsidR="00097C92" w:rsidRDefault="00097C92">
      <w:pPr>
        <w:tabs>
          <w:tab w:val="left" w:pos="4060"/>
          <w:tab w:val="left" w:pos="7300"/>
        </w:tabs>
        <w:spacing w:line="288" w:lineRule="auto"/>
        <w:jc w:val="both"/>
      </w:pPr>
    </w:p>
    <w:p w:rsidR="00097C92" w:rsidRDefault="00097C92" w:rsidP="00097C92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p w:rsidR="00097C92" w:rsidRDefault="00097C92">
      <w:pPr>
        <w:tabs>
          <w:tab w:val="left" w:pos="4060"/>
          <w:tab w:val="left" w:pos="7300"/>
        </w:tabs>
        <w:spacing w:line="288" w:lineRule="auto"/>
        <w:jc w:val="both"/>
      </w:pPr>
    </w:p>
    <w:sectPr w:rsidR="00097C92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70A" w:rsidRDefault="0007770A">
      <w:r>
        <w:separator/>
      </w:r>
    </w:p>
  </w:endnote>
  <w:endnote w:type="continuationSeparator" w:id="0">
    <w:p w:rsidR="0007770A" w:rsidRDefault="0007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70A" w:rsidRDefault="0007770A">
      <w:r>
        <w:separator/>
      </w:r>
    </w:p>
  </w:footnote>
  <w:footnote w:type="continuationSeparator" w:id="0">
    <w:p w:rsidR="0007770A" w:rsidRDefault="00077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CE7" w:rsidRDefault="00082CE7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CE7" w:rsidRDefault="00082CE7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CE7" w:rsidRDefault="00082CE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92"/>
    <w:rsid w:val="0007770A"/>
    <w:rsid w:val="00082CE7"/>
    <w:rsid w:val="00097C92"/>
    <w:rsid w:val="003724DC"/>
    <w:rsid w:val="00432F37"/>
    <w:rsid w:val="008708B4"/>
    <w:rsid w:val="00A3763E"/>
    <w:rsid w:val="00A6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65CAA61-7ED8-441F-A6BE-526B1986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1188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Болотская Д.В.</cp:lastModifiedBy>
  <cp:revision>2</cp:revision>
  <cp:lastPrinted>2019-08-16T07:49:00Z</cp:lastPrinted>
  <dcterms:created xsi:type="dcterms:W3CDTF">2025-04-08T09:30:00Z</dcterms:created>
  <dcterms:modified xsi:type="dcterms:W3CDTF">2025-04-08T09:30:00Z</dcterms:modified>
</cp:coreProperties>
</file>