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1764" w:rsidRDefault="00C0176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598" r:id="rId8"/>
        </w:object>
      </w:r>
    </w:p>
    <w:p w:rsidR="00C01764" w:rsidRDefault="00C01764">
      <w:pPr>
        <w:pStyle w:val="a5"/>
        <w:spacing w:after="120"/>
      </w:pPr>
      <w:r>
        <w:t>ГЛАВА  АДМИНИСТРАЦИИ  ГОРОДА  БАЙКОНУР</w:t>
      </w:r>
    </w:p>
    <w:p w:rsidR="00C01764" w:rsidRDefault="00812C77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E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01764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5935"/>
        <w:gridCol w:w="1256"/>
      </w:tblGrid>
      <w:tr w:rsidR="00787E62" w:rsidRPr="00BF69D8" w:rsidTr="0003721E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787E62" w:rsidRPr="00BF69D8" w:rsidRDefault="00787E62" w:rsidP="00787E62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16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ноября 2021</w:t>
            </w:r>
            <w:r w:rsidRPr="00BF69D8">
              <w:rPr>
                <w:sz w:val="28"/>
              </w:rPr>
              <w:t xml:space="preserve">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787E62" w:rsidRPr="00BF69D8" w:rsidRDefault="00787E62" w:rsidP="0003721E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787E62" w:rsidRPr="00BF69D8" w:rsidRDefault="00787E62" w:rsidP="00787E62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554</w:t>
            </w:r>
          </w:p>
        </w:tc>
      </w:tr>
    </w:tbl>
    <w:p w:rsidR="00E24903" w:rsidRDefault="00E24903" w:rsidP="00E24903">
      <w:pPr>
        <w:spacing w:line="360" w:lineRule="auto"/>
        <w:jc w:val="both"/>
      </w:pPr>
    </w:p>
    <w:p w:rsidR="00C01764" w:rsidRDefault="00C01764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административному </w:t>
      </w:r>
      <w:r>
        <w:rPr>
          <w:b/>
          <w:bCs/>
          <w:sz w:val="28"/>
          <w:szCs w:val="28"/>
        </w:rPr>
        <w:t xml:space="preserve">зданию </w:t>
      </w:r>
    </w:p>
    <w:p w:rsidR="00C01764" w:rsidRDefault="00C01764">
      <w:pPr>
        <w:tabs>
          <w:tab w:val="left" w:pos="5265"/>
        </w:tabs>
        <w:ind w:right="4479"/>
      </w:pPr>
      <w:r>
        <w:rPr>
          <w:b/>
          <w:bCs/>
          <w:sz w:val="28"/>
          <w:szCs w:val="28"/>
        </w:rPr>
        <w:t>Государственного казенного учреждения «Центр поддержки молодежных инициатив «Будущее Байконура»</w:t>
      </w:r>
      <w:r>
        <w:rPr>
          <w:b/>
          <w:sz w:val="28"/>
          <w:szCs w:val="28"/>
        </w:rPr>
        <w:t xml:space="preserve">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Ниточкина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C01764" w:rsidRDefault="00C01764">
      <w:pPr>
        <w:tabs>
          <w:tab w:val="left" w:pos="4815"/>
        </w:tabs>
        <w:ind w:right="4989"/>
      </w:pPr>
    </w:p>
    <w:p w:rsidR="00C01764" w:rsidRDefault="00C0176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01764" w:rsidRDefault="00C0176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01764" w:rsidRDefault="00C0176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01764" w:rsidRDefault="00C01764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 </w:t>
      </w:r>
      <w:r>
        <w:rPr>
          <w:spacing w:val="0"/>
        </w:rPr>
        <w:t xml:space="preserve">Присвоить адрес административному </w:t>
      </w:r>
      <w:r>
        <w:rPr>
          <w:rStyle w:val="msonormal0"/>
          <w:spacing w:val="0"/>
          <w:szCs w:val="28"/>
          <w:lang w:eastAsia="ru-RU"/>
        </w:rPr>
        <w:t>зданию Государственного казенного учреждения «Центр поддержки молодежных инициатив «Будущее Байконура»</w:t>
      </w:r>
      <w:r>
        <w:rPr>
          <w:spacing w:val="0"/>
        </w:rPr>
        <w:t>: город  Байконур, улица Ниточкина</w:t>
      </w:r>
      <w:r>
        <w:rPr>
          <w:rStyle w:val="msonormal0"/>
          <w:spacing w:val="0"/>
          <w:szCs w:val="28"/>
          <w:lang w:eastAsia="ru-RU"/>
        </w:rPr>
        <w:t>, здание 6а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C01764" w:rsidRDefault="00C01764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01764" w:rsidRDefault="00C01764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01764" w:rsidRDefault="00C01764">
      <w:pPr>
        <w:tabs>
          <w:tab w:val="left" w:pos="4060"/>
          <w:tab w:val="left" w:pos="7300"/>
        </w:tabs>
        <w:spacing w:line="288" w:lineRule="auto"/>
        <w:jc w:val="both"/>
      </w:pPr>
    </w:p>
    <w:p w:rsidR="00C01764" w:rsidRDefault="00C01764">
      <w:pPr>
        <w:tabs>
          <w:tab w:val="left" w:pos="4060"/>
          <w:tab w:val="left" w:pos="7300"/>
        </w:tabs>
        <w:spacing w:line="288" w:lineRule="auto"/>
        <w:jc w:val="both"/>
      </w:pPr>
    </w:p>
    <w:p w:rsidR="007F0418" w:rsidRDefault="007F0418" w:rsidP="007F041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p w:rsidR="00C01764" w:rsidRDefault="00C01764" w:rsidP="007F0418">
      <w:pPr>
        <w:tabs>
          <w:tab w:val="left" w:pos="4060"/>
          <w:tab w:val="left" w:pos="7300"/>
        </w:tabs>
        <w:spacing w:line="288" w:lineRule="auto"/>
        <w:jc w:val="both"/>
      </w:pPr>
    </w:p>
    <w:sectPr w:rsidR="00C0176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06" w:rsidRDefault="00732806">
      <w:r>
        <w:separator/>
      </w:r>
    </w:p>
  </w:endnote>
  <w:endnote w:type="continuationSeparator" w:id="0">
    <w:p w:rsidR="00732806" w:rsidRDefault="007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06" w:rsidRDefault="00732806">
      <w:r>
        <w:separator/>
      </w:r>
    </w:p>
  </w:footnote>
  <w:footnote w:type="continuationSeparator" w:id="0">
    <w:p w:rsidR="00732806" w:rsidRDefault="0073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64" w:rsidRDefault="00C0176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64" w:rsidRDefault="00C0176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64" w:rsidRDefault="00C017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03"/>
    <w:rsid w:val="0003721E"/>
    <w:rsid w:val="00732806"/>
    <w:rsid w:val="00787E62"/>
    <w:rsid w:val="007F0418"/>
    <w:rsid w:val="00812C77"/>
    <w:rsid w:val="00C01764"/>
    <w:rsid w:val="00E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2FF950-DD8B-406E-AC96-8D6346D1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1398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2021-10-15T07:14:00Z</cp:lastPrinted>
  <dcterms:created xsi:type="dcterms:W3CDTF">2025-04-08T09:27:00Z</dcterms:created>
  <dcterms:modified xsi:type="dcterms:W3CDTF">2025-04-08T09:27:00Z</dcterms:modified>
</cp:coreProperties>
</file>