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032D3" w:rsidRDefault="008032D3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805627442" r:id="rId8"/>
        </w:object>
      </w:r>
    </w:p>
    <w:p w:rsidR="008032D3" w:rsidRDefault="008032D3">
      <w:pPr>
        <w:pStyle w:val="a5"/>
        <w:spacing w:after="120"/>
      </w:pPr>
      <w:r>
        <w:t>ГЛАВА  АДМИНИСТРАЦИИ  ГОРОДА  БАЙКОНУР</w:t>
      </w:r>
    </w:p>
    <w:p w:rsidR="008032D3" w:rsidRDefault="00080D81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218E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8032D3">
        <w:rPr>
          <w:b/>
          <w:spacing w:val="100"/>
          <w:sz w:val="32"/>
          <w:lang w:val="ru-RU" w:eastAsia="ru-RU"/>
        </w:rPr>
        <w:t>ПОСТАНОВЛЕНИЕ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19"/>
        <w:gridCol w:w="5933"/>
        <w:gridCol w:w="1256"/>
      </w:tblGrid>
      <w:tr w:rsidR="00B806C2" w:rsidRPr="00BF69D8" w:rsidTr="008032D3">
        <w:trPr>
          <w:cantSplit/>
        </w:trPr>
        <w:tc>
          <w:tcPr>
            <w:tcW w:w="2660" w:type="dxa"/>
            <w:shd w:val="clear" w:color="auto" w:fill="auto"/>
            <w:vAlign w:val="center"/>
          </w:tcPr>
          <w:p w:rsidR="00B806C2" w:rsidRPr="00BF69D8" w:rsidRDefault="00B806C2" w:rsidP="00B806C2">
            <w:pPr>
              <w:tabs>
                <w:tab w:val="left" w:pos="5265"/>
              </w:tabs>
              <w:ind w:right="6"/>
              <w:jc w:val="center"/>
              <w:rPr>
                <w:b/>
                <w:sz w:val="28"/>
              </w:rPr>
            </w:pPr>
            <w:r w:rsidRPr="00BF69D8">
              <w:rPr>
                <w:sz w:val="28"/>
              </w:rPr>
              <w:t>0</w:t>
            </w:r>
            <w:r>
              <w:rPr>
                <w:sz w:val="28"/>
              </w:rPr>
              <w:t>9</w:t>
            </w:r>
            <w:r w:rsidRPr="00BF69D8">
              <w:rPr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 w:rsidRPr="00BF69D8">
              <w:rPr>
                <w:sz w:val="28"/>
              </w:rPr>
              <w:t xml:space="preserve"> 2020 г.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auto"/>
            <w:vAlign w:val="center"/>
          </w:tcPr>
          <w:p w:rsidR="00B806C2" w:rsidRPr="00BF69D8" w:rsidRDefault="00B806C2" w:rsidP="008032D3">
            <w:pPr>
              <w:tabs>
                <w:tab w:val="left" w:pos="5265"/>
              </w:tabs>
              <w:ind w:right="4479"/>
              <w:rPr>
                <w:b/>
                <w:sz w:val="28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B806C2" w:rsidRPr="00BF69D8" w:rsidRDefault="00B806C2" w:rsidP="00B806C2">
            <w:pPr>
              <w:tabs>
                <w:tab w:val="left" w:pos="5265"/>
              </w:tabs>
              <w:ind w:right="169"/>
              <w:jc w:val="right"/>
              <w:rPr>
                <w:sz w:val="28"/>
              </w:rPr>
            </w:pPr>
            <w:r w:rsidRPr="00BF69D8">
              <w:rPr>
                <w:sz w:val="28"/>
              </w:rPr>
              <w:t xml:space="preserve">№ </w:t>
            </w:r>
            <w:r>
              <w:rPr>
                <w:sz w:val="28"/>
              </w:rPr>
              <w:t>511</w:t>
            </w:r>
          </w:p>
        </w:tc>
      </w:tr>
    </w:tbl>
    <w:p w:rsidR="00B806C2" w:rsidRDefault="00B806C2">
      <w:pPr>
        <w:tabs>
          <w:tab w:val="left" w:pos="5265"/>
        </w:tabs>
        <w:ind w:right="4479"/>
        <w:rPr>
          <w:b/>
          <w:sz w:val="28"/>
        </w:rPr>
      </w:pPr>
    </w:p>
    <w:p w:rsidR="008032D3" w:rsidRDefault="008032D3">
      <w:pPr>
        <w:tabs>
          <w:tab w:val="left" w:pos="5265"/>
        </w:tabs>
        <w:ind w:right="4479"/>
      </w:pPr>
      <w:bookmarkStart w:id="0" w:name="_GoBack"/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адреса сооружению автостоянки, </w:t>
      </w:r>
      <w:r>
        <w:rPr>
          <w:rStyle w:val="msonormal0"/>
          <w:b/>
          <w:bCs/>
          <w:color w:val="000000"/>
          <w:sz w:val="28"/>
          <w:szCs w:val="28"/>
        </w:rPr>
        <w:t xml:space="preserve">расположенному по улице Советской Армии города Байконур </w:t>
      </w:r>
      <w:r>
        <w:rPr>
          <w:b/>
          <w:sz w:val="28"/>
          <w:szCs w:val="28"/>
        </w:rPr>
        <w:t xml:space="preserve"> </w:t>
      </w:r>
    </w:p>
    <w:bookmarkEnd w:id="0"/>
    <w:p w:rsidR="008032D3" w:rsidRDefault="008032D3">
      <w:pPr>
        <w:tabs>
          <w:tab w:val="left" w:pos="4815"/>
        </w:tabs>
        <w:ind w:right="4989"/>
      </w:pPr>
    </w:p>
    <w:p w:rsidR="008032D3" w:rsidRDefault="008032D3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8032D3" w:rsidRDefault="008032D3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8032D3" w:rsidRDefault="008032D3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8032D3" w:rsidRDefault="008032D3">
      <w:pPr>
        <w:pStyle w:val="a6"/>
        <w:numPr>
          <w:ilvl w:val="0"/>
          <w:numId w:val="2"/>
        </w:numPr>
        <w:tabs>
          <w:tab w:val="left" w:pos="709"/>
        </w:tabs>
        <w:ind w:left="0" w:firstLine="737"/>
      </w:pPr>
      <w:r>
        <w:rPr>
          <w:spacing w:val="0"/>
        </w:rPr>
        <w:t xml:space="preserve">Присвоить адрес сооружению автостоянки: город Байконур, </w:t>
      </w:r>
      <w:r>
        <w:rPr>
          <w:rStyle w:val="msonormal0"/>
          <w:spacing w:val="0"/>
          <w:szCs w:val="28"/>
        </w:rPr>
        <w:t>улица Советской Армии</w:t>
      </w:r>
      <w:r>
        <w:rPr>
          <w:spacing w:val="0"/>
        </w:rPr>
        <w:t>, № 4</w:t>
      </w:r>
      <w:r>
        <w:rPr>
          <w:i/>
          <w:iCs/>
          <w:spacing w:val="0"/>
        </w:rPr>
        <w:t>а.</w:t>
      </w:r>
      <w:r>
        <w:rPr>
          <w:spacing w:val="0"/>
        </w:rPr>
        <w:t xml:space="preserve"> </w:t>
      </w:r>
    </w:p>
    <w:p w:rsidR="008032D3" w:rsidRDefault="008032D3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8032D3" w:rsidRDefault="008032D3">
      <w:pPr>
        <w:spacing w:line="360" w:lineRule="auto"/>
        <w:ind w:firstLine="720"/>
        <w:jc w:val="both"/>
      </w:pPr>
      <w:r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8032D3" w:rsidRDefault="008032D3">
      <w:pPr>
        <w:tabs>
          <w:tab w:val="left" w:pos="4060"/>
          <w:tab w:val="left" w:pos="7300"/>
        </w:tabs>
        <w:spacing w:line="288" w:lineRule="auto"/>
        <w:jc w:val="both"/>
      </w:pPr>
    </w:p>
    <w:p w:rsidR="00B806C2" w:rsidRDefault="00B806C2">
      <w:pPr>
        <w:tabs>
          <w:tab w:val="left" w:pos="4060"/>
          <w:tab w:val="left" w:pos="7300"/>
        </w:tabs>
        <w:spacing w:line="288" w:lineRule="auto"/>
        <w:jc w:val="both"/>
      </w:pPr>
    </w:p>
    <w:p w:rsidR="008032D3" w:rsidRDefault="008032D3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И.о. Главы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Е.В. Морозова</w:t>
      </w:r>
    </w:p>
    <w:sectPr w:rsidR="008032D3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B0D" w:rsidRDefault="00615B0D">
      <w:r>
        <w:separator/>
      </w:r>
    </w:p>
  </w:endnote>
  <w:endnote w:type="continuationSeparator" w:id="0">
    <w:p w:rsidR="00615B0D" w:rsidRDefault="0061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B0D" w:rsidRDefault="00615B0D">
      <w:r>
        <w:separator/>
      </w:r>
    </w:p>
  </w:footnote>
  <w:footnote w:type="continuationSeparator" w:id="0">
    <w:p w:rsidR="00615B0D" w:rsidRDefault="00615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2D3" w:rsidRDefault="008032D3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2D3" w:rsidRDefault="008032D3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2D3" w:rsidRDefault="008032D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C2"/>
    <w:rsid w:val="00080D81"/>
    <w:rsid w:val="003A6093"/>
    <w:rsid w:val="0050069C"/>
    <w:rsid w:val="00615B0D"/>
    <w:rsid w:val="008032D3"/>
    <w:rsid w:val="00B8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A1C7F0E-C6F9-4641-9CDF-5517DCD6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1192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Болотская Д.В.</cp:lastModifiedBy>
  <cp:revision>2</cp:revision>
  <cp:lastPrinted>2019-08-16T07:49:00Z</cp:lastPrinted>
  <dcterms:created xsi:type="dcterms:W3CDTF">2025-04-08T09:24:00Z</dcterms:created>
  <dcterms:modified xsi:type="dcterms:W3CDTF">2025-04-08T09:24:00Z</dcterms:modified>
</cp:coreProperties>
</file>