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F69D8" w:rsidRDefault="00BF69D8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805627030" r:id="rId8"/>
        </w:object>
      </w:r>
    </w:p>
    <w:p w:rsidR="00BF69D8" w:rsidRDefault="00BF69D8">
      <w:pPr>
        <w:pStyle w:val="a5"/>
        <w:spacing w:after="120"/>
      </w:pPr>
      <w:r>
        <w:t>ГЛАВА  АДМИНИСТРАЦИИ  ГОРОДА  БАЙКОНУР</w:t>
      </w:r>
    </w:p>
    <w:p w:rsidR="00BF69D8" w:rsidRDefault="00D36323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7D2F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BF69D8">
        <w:rPr>
          <w:b/>
          <w:spacing w:val="100"/>
          <w:sz w:val="32"/>
          <w:lang w:val="ru-RU" w:eastAsia="ru-RU"/>
        </w:rPr>
        <w:t>ПОСТАНОВЛЕНИЕ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5939"/>
        <w:gridCol w:w="1257"/>
      </w:tblGrid>
      <w:tr w:rsidR="00E66E61" w:rsidRPr="00BF69D8" w:rsidTr="00BF69D8">
        <w:trPr>
          <w:cantSplit/>
        </w:trPr>
        <w:tc>
          <w:tcPr>
            <w:tcW w:w="2660" w:type="dxa"/>
            <w:shd w:val="clear" w:color="auto" w:fill="auto"/>
            <w:vAlign w:val="center"/>
          </w:tcPr>
          <w:p w:rsidR="00E66E61" w:rsidRPr="00BF69D8" w:rsidRDefault="00886292" w:rsidP="00BF69D8">
            <w:pPr>
              <w:tabs>
                <w:tab w:val="left" w:pos="5265"/>
              </w:tabs>
              <w:ind w:right="6"/>
              <w:jc w:val="center"/>
              <w:rPr>
                <w:b/>
                <w:sz w:val="28"/>
              </w:rPr>
            </w:pPr>
            <w:r w:rsidRPr="00BF69D8">
              <w:rPr>
                <w:sz w:val="28"/>
              </w:rPr>
              <w:t>06 июля 2020 г.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auto"/>
            <w:vAlign w:val="center"/>
          </w:tcPr>
          <w:p w:rsidR="00E66E61" w:rsidRPr="00BF69D8" w:rsidRDefault="00E66E61" w:rsidP="00BF69D8">
            <w:pPr>
              <w:tabs>
                <w:tab w:val="left" w:pos="5265"/>
              </w:tabs>
              <w:ind w:right="4479"/>
              <w:rPr>
                <w:b/>
                <w:sz w:val="28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E66E61" w:rsidRPr="00BF69D8" w:rsidRDefault="00886292" w:rsidP="00BF69D8">
            <w:pPr>
              <w:tabs>
                <w:tab w:val="left" w:pos="5265"/>
              </w:tabs>
              <w:ind w:right="169"/>
              <w:jc w:val="right"/>
              <w:rPr>
                <w:sz w:val="28"/>
              </w:rPr>
            </w:pPr>
            <w:r w:rsidRPr="00BF69D8">
              <w:rPr>
                <w:sz w:val="28"/>
              </w:rPr>
              <w:t>№ 350</w:t>
            </w:r>
          </w:p>
        </w:tc>
      </w:tr>
    </w:tbl>
    <w:p w:rsidR="00E66E61" w:rsidRDefault="00E66E61">
      <w:pPr>
        <w:tabs>
          <w:tab w:val="left" w:pos="5265"/>
        </w:tabs>
        <w:ind w:right="4479"/>
        <w:rPr>
          <w:b/>
          <w:sz w:val="28"/>
        </w:rPr>
      </w:pPr>
    </w:p>
    <w:p w:rsidR="00BF69D8" w:rsidRDefault="00BF69D8">
      <w:pPr>
        <w:tabs>
          <w:tab w:val="left" w:pos="5265"/>
        </w:tabs>
        <w:ind w:right="4479"/>
      </w:pPr>
      <w:bookmarkStart w:id="0" w:name="_GoBack"/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</w:t>
      </w:r>
    </w:p>
    <w:p w:rsidR="00BF69D8" w:rsidRDefault="00BF69D8">
      <w:pPr>
        <w:tabs>
          <w:tab w:val="left" w:pos="5265"/>
        </w:tabs>
        <w:ind w:right="4479"/>
      </w:pPr>
      <w:r>
        <w:rPr>
          <w:b/>
          <w:sz w:val="28"/>
          <w:szCs w:val="28"/>
        </w:rPr>
        <w:t>объекту адресации</w:t>
      </w:r>
      <w:r>
        <w:rPr>
          <w:rStyle w:val="msonormal0"/>
          <w:b/>
          <w:bCs/>
          <w:color w:val="000000"/>
          <w:sz w:val="28"/>
          <w:szCs w:val="28"/>
        </w:rPr>
        <w:t xml:space="preserve">, расположенному </w:t>
      </w:r>
    </w:p>
    <w:p w:rsidR="00BF69D8" w:rsidRDefault="00BF69D8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 xml:space="preserve">в 5а микрорайоне города Байконур </w:t>
      </w:r>
      <w:r>
        <w:rPr>
          <w:b/>
          <w:sz w:val="28"/>
          <w:szCs w:val="28"/>
        </w:rPr>
        <w:t xml:space="preserve"> </w:t>
      </w:r>
    </w:p>
    <w:bookmarkEnd w:id="0"/>
    <w:p w:rsidR="00BF69D8" w:rsidRDefault="00BF69D8">
      <w:pPr>
        <w:tabs>
          <w:tab w:val="left" w:pos="4815"/>
        </w:tabs>
        <w:ind w:right="4989"/>
      </w:pPr>
    </w:p>
    <w:p w:rsidR="00BF69D8" w:rsidRDefault="00BF69D8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BF69D8" w:rsidRDefault="00BF69D8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BF69D8" w:rsidRDefault="00BF69D8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BF69D8" w:rsidRDefault="00BF69D8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 xml:space="preserve">Присвоить адресный номер объекту адресации согласно прилагаемой к настоящему постановлению ситуационной схеме нумерации зданий, расположенных </w:t>
      </w:r>
      <w:r>
        <w:rPr>
          <w:rStyle w:val="msonormal0"/>
          <w:spacing w:val="0"/>
          <w:szCs w:val="28"/>
        </w:rPr>
        <w:t>в 5а микрорайоне</w:t>
      </w:r>
      <w:r>
        <w:rPr>
          <w:spacing w:val="0"/>
        </w:rPr>
        <w:t xml:space="preserve"> города Байконур под шифром                                    ГП-НЗ-03.06.2020г.: город Байконур, </w:t>
      </w:r>
      <w:r>
        <w:rPr>
          <w:rStyle w:val="msonormal0"/>
          <w:spacing w:val="0"/>
          <w:szCs w:val="28"/>
        </w:rPr>
        <w:t>5а микрорайон</w:t>
      </w:r>
      <w:r>
        <w:rPr>
          <w:spacing w:val="0"/>
        </w:rPr>
        <w:t>, № 9</w:t>
      </w:r>
      <w:r>
        <w:rPr>
          <w:i/>
          <w:iCs/>
          <w:spacing w:val="0"/>
        </w:rPr>
        <w:t>.</w:t>
      </w:r>
      <w:r>
        <w:rPr>
          <w:spacing w:val="0"/>
        </w:rPr>
        <w:t xml:space="preserve"> </w:t>
      </w:r>
    </w:p>
    <w:p w:rsidR="00BF69D8" w:rsidRDefault="00BF69D8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BF69D8" w:rsidRDefault="00BF69D8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BF69D8" w:rsidRDefault="00BF69D8">
      <w:pPr>
        <w:tabs>
          <w:tab w:val="left" w:pos="4060"/>
          <w:tab w:val="left" w:pos="7300"/>
        </w:tabs>
        <w:spacing w:line="288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2"/>
        <w:gridCol w:w="3233"/>
        <w:gridCol w:w="3273"/>
      </w:tblGrid>
      <w:tr w:rsidR="00886292" w:rsidRPr="00BF69D8" w:rsidTr="00BF69D8">
        <w:tc>
          <w:tcPr>
            <w:tcW w:w="3341" w:type="dxa"/>
            <w:shd w:val="clear" w:color="auto" w:fill="auto"/>
          </w:tcPr>
          <w:p w:rsidR="00886292" w:rsidRPr="00BF69D8" w:rsidRDefault="00886292" w:rsidP="00BF69D8">
            <w:pPr>
              <w:tabs>
                <w:tab w:val="left" w:pos="4060"/>
                <w:tab w:val="left" w:pos="7300"/>
              </w:tabs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BF69D8">
              <w:rPr>
                <w:b/>
                <w:sz w:val="28"/>
                <w:szCs w:val="28"/>
              </w:rPr>
              <w:t>Глава администрации</w:t>
            </w:r>
          </w:p>
        </w:tc>
        <w:tc>
          <w:tcPr>
            <w:tcW w:w="3341" w:type="dxa"/>
            <w:shd w:val="clear" w:color="auto" w:fill="auto"/>
          </w:tcPr>
          <w:p w:rsidR="00886292" w:rsidRPr="00BF69D8" w:rsidRDefault="00886292" w:rsidP="00BF69D8">
            <w:pPr>
              <w:tabs>
                <w:tab w:val="left" w:pos="4060"/>
                <w:tab w:val="left" w:pos="7300"/>
              </w:tabs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342" w:type="dxa"/>
            <w:shd w:val="clear" w:color="auto" w:fill="auto"/>
          </w:tcPr>
          <w:p w:rsidR="00886292" w:rsidRPr="00BF69D8" w:rsidRDefault="00886292" w:rsidP="00BF69D8">
            <w:pPr>
              <w:tabs>
                <w:tab w:val="left" w:pos="4060"/>
                <w:tab w:val="left" w:pos="7300"/>
              </w:tabs>
              <w:spacing w:line="288" w:lineRule="auto"/>
              <w:jc w:val="right"/>
              <w:rPr>
                <w:b/>
                <w:sz w:val="28"/>
                <w:szCs w:val="28"/>
              </w:rPr>
            </w:pPr>
            <w:r w:rsidRPr="00BF69D8">
              <w:rPr>
                <w:b/>
                <w:sz w:val="28"/>
                <w:szCs w:val="28"/>
              </w:rPr>
              <w:t>К.Д. Бусыгин</w:t>
            </w:r>
          </w:p>
        </w:tc>
      </w:tr>
    </w:tbl>
    <w:p w:rsidR="00886292" w:rsidRPr="00886292" w:rsidRDefault="00886292">
      <w:pPr>
        <w:tabs>
          <w:tab w:val="left" w:pos="4060"/>
          <w:tab w:val="left" w:pos="7300"/>
        </w:tabs>
        <w:spacing w:line="288" w:lineRule="auto"/>
        <w:jc w:val="both"/>
        <w:rPr>
          <w:sz w:val="28"/>
          <w:szCs w:val="28"/>
        </w:rPr>
      </w:pPr>
    </w:p>
    <w:sectPr w:rsidR="00886292" w:rsidRPr="00886292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7F6" w:rsidRDefault="00EE37F6">
      <w:r>
        <w:separator/>
      </w:r>
    </w:p>
  </w:endnote>
  <w:endnote w:type="continuationSeparator" w:id="0">
    <w:p w:rsidR="00EE37F6" w:rsidRDefault="00EE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7F6" w:rsidRDefault="00EE37F6">
      <w:r>
        <w:separator/>
      </w:r>
    </w:p>
  </w:footnote>
  <w:footnote w:type="continuationSeparator" w:id="0">
    <w:p w:rsidR="00EE37F6" w:rsidRDefault="00EE3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9D8" w:rsidRDefault="00BF69D8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9D8" w:rsidRDefault="00BF69D8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9D8" w:rsidRDefault="00BF69D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61"/>
    <w:rsid w:val="00104962"/>
    <w:rsid w:val="007B0D95"/>
    <w:rsid w:val="00886292"/>
    <w:rsid w:val="00BF69D8"/>
    <w:rsid w:val="00D36323"/>
    <w:rsid w:val="00E66E61"/>
    <w:rsid w:val="00EE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9716EF8-FD3A-4992-AA3A-02352B35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table" w:styleId="af">
    <w:name w:val="Table Grid"/>
    <w:basedOn w:val="a1"/>
    <w:uiPriority w:val="39"/>
    <w:rsid w:val="00E66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1366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Болотская Д.В.</cp:lastModifiedBy>
  <cp:revision>2</cp:revision>
  <cp:lastPrinted>2019-08-16T07:49:00Z</cp:lastPrinted>
  <dcterms:created xsi:type="dcterms:W3CDTF">2025-04-08T09:17:00Z</dcterms:created>
  <dcterms:modified xsi:type="dcterms:W3CDTF">2025-04-08T09:17:00Z</dcterms:modified>
</cp:coreProperties>
</file>