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23D8" w:rsidRDefault="006023D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805626890" r:id="rId8"/>
        </w:object>
      </w:r>
    </w:p>
    <w:p w:rsidR="006023D8" w:rsidRDefault="006023D8">
      <w:pPr>
        <w:pStyle w:val="a5"/>
        <w:spacing w:after="120"/>
      </w:pPr>
      <w:r>
        <w:t>ГЛАВА  АДМИНИСТРАЦИИ  ГОРОДА  БАЙКОНУР</w:t>
      </w:r>
    </w:p>
    <w:p w:rsidR="006023D8" w:rsidRDefault="00972E18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A732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6023D8">
        <w:rPr>
          <w:b/>
          <w:spacing w:val="100"/>
          <w:sz w:val="32"/>
          <w:lang w:val="ru-RU" w:eastAsia="ru-RU"/>
        </w:rPr>
        <w:t>ПОСТАНОВЛЕНИЕ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939"/>
        <w:gridCol w:w="1257"/>
      </w:tblGrid>
      <w:tr w:rsidR="00BA32F5" w:rsidRPr="00BF69D8" w:rsidTr="00CC5564">
        <w:trPr>
          <w:cantSplit/>
        </w:trPr>
        <w:tc>
          <w:tcPr>
            <w:tcW w:w="2660" w:type="dxa"/>
            <w:shd w:val="clear" w:color="auto" w:fill="auto"/>
            <w:vAlign w:val="center"/>
          </w:tcPr>
          <w:p w:rsidR="00BA32F5" w:rsidRPr="00BF69D8" w:rsidRDefault="00BA32F5" w:rsidP="00CC5564">
            <w:pPr>
              <w:tabs>
                <w:tab w:val="left" w:pos="5265"/>
              </w:tabs>
              <w:ind w:right="6"/>
              <w:jc w:val="center"/>
              <w:rPr>
                <w:b/>
                <w:sz w:val="28"/>
              </w:rPr>
            </w:pPr>
            <w:r w:rsidRPr="00BF69D8">
              <w:rPr>
                <w:sz w:val="28"/>
              </w:rPr>
              <w:t>06 июля 2020 г.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auto"/>
            <w:vAlign w:val="center"/>
          </w:tcPr>
          <w:p w:rsidR="00BA32F5" w:rsidRPr="00BF69D8" w:rsidRDefault="00BA32F5" w:rsidP="00CC5564">
            <w:pPr>
              <w:tabs>
                <w:tab w:val="left" w:pos="5265"/>
              </w:tabs>
              <w:ind w:right="4479"/>
              <w:rPr>
                <w:b/>
                <w:sz w:val="28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BA32F5" w:rsidRPr="00BF69D8" w:rsidRDefault="00BA32F5" w:rsidP="00BA32F5">
            <w:pPr>
              <w:tabs>
                <w:tab w:val="left" w:pos="5265"/>
              </w:tabs>
              <w:ind w:right="169"/>
              <w:jc w:val="right"/>
              <w:rPr>
                <w:sz w:val="28"/>
              </w:rPr>
            </w:pPr>
            <w:r w:rsidRPr="00BF69D8">
              <w:rPr>
                <w:sz w:val="28"/>
              </w:rPr>
              <w:t>№ 3</w:t>
            </w:r>
            <w:r>
              <w:rPr>
                <w:sz w:val="28"/>
              </w:rPr>
              <w:t>49</w:t>
            </w:r>
          </w:p>
        </w:tc>
      </w:tr>
    </w:tbl>
    <w:p w:rsidR="00BA32F5" w:rsidRDefault="00BA32F5">
      <w:pPr>
        <w:tabs>
          <w:tab w:val="left" w:pos="5265"/>
        </w:tabs>
        <w:ind w:right="4479"/>
        <w:rPr>
          <w:b/>
          <w:sz w:val="28"/>
        </w:rPr>
      </w:pPr>
    </w:p>
    <w:p w:rsidR="006023D8" w:rsidRDefault="006023D8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зданию кафе, </w:t>
      </w:r>
      <w:r>
        <w:rPr>
          <w:rStyle w:val="msonormal0"/>
          <w:b/>
          <w:bCs/>
          <w:color w:val="000000"/>
          <w:sz w:val="28"/>
          <w:szCs w:val="28"/>
        </w:rPr>
        <w:t xml:space="preserve">расположенному по улице имени генерал-полковника Максимова А.А. города Байконур </w:t>
      </w:r>
      <w:r>
        <w:rPr>
          <w:b/>
          <w:sz w:val="28"/>
          <w:szCs w:val="28"/>
        </w:rPr>
        <w:t xml:space="preserve"> </w:t>
      </w:r>
    </w:p>
    <w:bookmarkEnd w:id="0"/>
    <w:p w:rsidR="006023D8" w:rsidRDefault="006023D8">
      <w:pPr>
        <w:tabs>
          <w:tab w:val="left" w:pos="4815"/>
        </w:tabs>
        <w:ind w:right="4989"/>
      </w:pPr>
    </w:p>
    <w:p w:rsidR="006023D8" w:rsidRDefault="006023D8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023D8" w:rsidRDefault="006023D8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6023D8" w:rsidRDefault="006023D8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6023D8" w:rsidRDefault="006023D8">
      <w:pPr>
        <w:pStyle w:val="a6"/>
        <w:numPr>
          <w:ilvl w:val="0"/>
          <w:numId w:val="2"/>
        </w:numPr>
        <w:tabs>
          <w:tab w:val="left" w:pos="709"/>
        </w:tabs>
        <w:ind w:left="0" w:firstLine="737"/>
      </w:pPr>
      <w:r>
        <w:rPr>
          <w:spacing w:val="0"/>
        </w:rPr>
        <w:t xml:space="preserve">Присвоить адрес зданию кафе: город Байконур, </w:t>
      </w:r>
      <w:r>
        <w:rPr>
          <w:rStyle w:val="msonormal0"/>
          <w:spacing w:val="0"/>
          <w:szCs w:val="28"/>
        </w:rPr>
        <w:t>улица имени генерал-полковника Максимова А.А.</w:t>
      </w:r>
      <w:r>
        <w:rPr>
          <w:spacing w:val="0"/>
        </w:rPr>
        <w:t>, № 8</w:t>
      </w:r>
      <w:r>
        <w:rPr>
          <w:i/>
          <w:iCs/>
          <w:spacing w:val="0"/>
        </w:rPr>
        <w:t>б.</w:t>
      </w:r>
      <w:r>
        <w:rPr>
          <w:spacing w:val="0"/>
        </w:rPr>
        <w:t xml:space="preserve"> </w:t>
      </w:r>
    </w:p>
    <w:p w:rsidR="006023D8" w:rsidRDefault="006023D8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023D8" w:rsidRDefault="006023D8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6023D8" w:rsidRDefault="006023D8">
      <w:pPr>
        <w:tabs>
          <w:tab w:val="left" w:pos="4060"/>
          <w:tab w:val="left" w:pos="7300"/>
        </w:tabs>
        <w:spacing w:line="288" w:lineRule="auto"/>
        <w:jc w:val="both"/>
      </w:pPr>
    </w:p>
    <w:p w:rsidR="006023D8" w:rsidRDefault="006023D8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6023D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836" w:rsidRDefault="00DE3836">
      <w:r>
        <w:separator/>
      </w:r>
    </w:p>
  </w:endnote>
  <w:endnote w:type="continuationSeparator" w:id="0">
    <w:p w:rsidR="00DE3836" w:rsidRDefault="00DE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836" w:rsidRDefault="00DE3836">
      <w:r>
        <w:separator/>
      </w:r>
    </w:p>
  </w:footnote>
  <w:footnote w:type="continuationSeparator" w:id="0">
    <w:p w:rsidR="00DE3836" w:rsidRDefault="00DE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3D8" w:rsidRDefault="006023D8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3D8" w:rsidRDefault="006023D8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3D8" w:rsidRDefault="006023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96"/>
    <w:rsid w:val="006023D8"/>
    <w:rsid w:val="00972E18"/>
    <w:rsid w:val="00B43E96"/>
    <w:rsid w:val="00BA32F5"/>
    <w:rsid w:val="00CC5564"/>
    <w:rsid w:val="00D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C4BAA1-CF44-4D52-88F3-FCB91FAC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1210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2019-08-16T07:49:00Z</cp:lastPrinted>
  <dcterms:created xsi:type="dcterms:W3CDTF">2025-04-08T09:15:00Z</dcterms:created>
  <dcterms:modified xsi:type="dcterms:W3CDTF">2025-04-08T09:15:00Z</dcterms:modified>
</cp:coreProperties>
</file>