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3DBF" w:rsidRPr="00A7771B" w:rsidRDefault="00833711">
      <w:pPr>
        <w:pStyle w:val="a9"/>
        <w:rPr>
          <w:b w:val="0"/>
          <w:sz w:val="16"/>
        </w:rPr>
      </w:pPr>
      <w:r w:rsidRPr="00A7771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5F7939" w:rsidRDefault="005F793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04496419" r:id="rId9"/>
                              </w:object>
                            </w:r>
                          </w:p>
                          <w:p w:rsidR="005F7939" w:rsidRDefault="005F7939"/>
                          <w:p w:rsidR="005F7939" w:rsidRDefault="005F7939"/>
                          <w:p w:rsidR="005F7939" w:rsidRDefault="005F7939"/>
                          <w:p w:rsidR="005F7939" w:rsidRDefault="005F79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TeMf6HkCAAD+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5F7939" w:rsidRDefault="005F793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04496419" r:id="rId10"/>
                        </w:object>
                      </w:r>
                    </w:p>
                    <w:p w:rsidR="005F7939" w:rsidRDefault="005F7939"/>
                    <w:p w:rsidR="005F7939" w:rsidRDefault="005F7939"/>
                    <w:p w:rsidR="005F7939" w:rsidRDefault="005F7939"/>
                    <w:p w:rsidR="005F7939" w:rsidRDefault="005F7939"/>
                  </w:txbxContent>
                </v:textbox>
              </v:shape>
            </w:pict>
          </mc:Fallback>
        </mc:AlternateContent>
      </w:r>
    </w:p>
    <w:p w:rsidR="00413DBF" w:rsidRPr="00A7771B" w:rsidRDefault="00413DBF">
      <w:pPr>
        <w:pStyle w:val="a9"/>
        <w:spacing w:line="360" w:lineRule="auto"/>
        <w:rPr>
          <w:sz w:val="16"/>
        </w:rPr>
      </w:pPr>
    </w:p>
    <w:p w:rsidR="00413DBF" w:rsidRPr="00A7771B" w:rsidRDefault="00413DBF">
      <w:pPr>
        <w:pStyle w:val="5"/>
      </w:pPr>
      <w:r w:rsidRPr="00A7771B">
        <w:t>ГЛАВА АДМИНИСТРАЦИИ ГОРОДА БАЙКОНУР</w:t>
      </w:r>
    </w:p>
    <w:p w:rsidR="00BF3668" w:rsidRPr="00A7771B" w:rsidRDefault="00833711" w:rsidP="00BF3668">
      <w:pPr>
        <w:pStyle w:val="1"/>
        <w:jc w:val="center"/>
        <w:rPr>
          <w:b/>
          <w:sz w:val="32"/>
        </w:rPr>
      </w:pPr>
      <w:r w:rsidRPr="00A7771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015C1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BF3668" w:rsidRPr="00A7771B">
        <w:rPr>
          <w:b/>
          <w:sz w:val="32"/>
        </w:rPr>
        <w:t xml:space="preserve">П О </w:t>
      </w:r>
      <w:r w:rsidR="00CF7324" w:rsidRPr="00A7771B">
        <w:rPr>
          <w:b/>
          <w:sz w:val="32"/>
        </w:rPr>
        <w:t xml:space="preserve">С Т А Н О В Л Е </w:t>
      </w:r>
      <w:r w:rsidR="00BF3668" w:rsidRPr="00A7771B">
        <w:rPr>
          <w:b/>
          <w:sz w:val="32"/>
        </w:rPr>
        <w:t>Н И Е</w:t>
      </w:r>
    </w:p>
    <w:p w:rsidR="00413DBF" w:rsidRPr="00A7771B" w:rsidRDefault="00413DBF">
      <w:pPr>
        <w:jc w:val="both"/>
        <w:rPr>
          <w:sz w:val="28"/>
        </w:rPr>
      </w:pPr>
    </w:p>
    <w:p w:rsidR="00A4613E" w:rsidRPr="00B004C2" w:rsidRDefault="007221F3" w:rsidP="00A4613E">
      <w:pPr>
        <w:rPr>
          <w:sz w:val="28"/>
        </w:rPr>
      </w:pPr>
      <w:r>
        <w:rPr>
          <w:sz w:val="28"/>
        </w:rPr>
        <w:t xml:space="preserve">26 марта 2025 г.  </w:t>
      </w:r>
      <w:r w:rsidR="00A4613E" w:rsidRPr="00B004C2">
        <w:rPr>
          <w:sz w:val="28"/>
        </w:rPr>
        <w:t xml:space="preserve">           </w:t>
      </w:r>
      <w:r w:rsidR="00A4613E" w:rsidRPr="00B004C2">
        <w:rPr>
          <w:sz w:val="28"/>
        </w:rPr>
        <w:tab/>
      </w:r>
      <w:r w:rsidR="00A4613E" w:rsidRPr="00B004C2">
        <w:rPr>
          <w:sz w:val="28"/>
        </w:rPr>
        <w:tab/>
        <w:t xml:space="preserve">     </w:t>
      </w:r>
      <w:r w:rsidR="00A4613E" w:rsidRPr="00B004C2">
        <w:rPr>
          <w:sz w:val="28"/>
        </w:rPr>
        <w:tab/>
      </w:r>
      <w:r w:rsidR="00A4613E" w:rsidRPr="00B004C2">
        <w:rPr>
          <w:sz w:val="28"/>
        </w:rPr>
        <w:tab/>
        <w:t xml:space="preserve">                           </w:t>
      </w:r>
      <w:r w:rsidR="00D77354" w:rsidRPr="00B004C2">
        <w:rPr>
          <w:sz w:val="28"/>
        </w:rPr>
        <w:t xml:space="preserve">              </w:t>
      </w:r>
      <w:r w:rsidR="00A4613E" w:rsidRPr="00B004C2">
        <w:rPr>
          <w:sz w:val="28"/>
        </w:rPr>
        <w:t>№</w:t>
      </w:r>
      <w:r w:rsidR="00861E9B" w:rsidRPr="00B004C2">
        <w:rPr>
          <w:sz w:val="28"/>
        </w:rPr>
        <w:t xml:space="preserve"> </w:t>
      </w:r>
      <w:r>
        <w:rPr>
          <w:sz w:val="28"/>
        </w:rPr>
        <w:t>104</w:t>
      </w:r>
    </w:p>
    <w:p w:rsidR="008E26E6" w:rsidRPr="00A7771B" w:rsidRDefault="00413DBF" w:rsidP="00CD4ED0">
      <w:pPr>
        <w:jc w:val="both"/>
        <w:rPr>
          <w:sz w:val="28"/>
        </w:rPr>
      </w:pP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="00CD32F6" w:rsidRPr="00A7771B">
        <w:rPr>
          <w:sz w:val="28"/>
        </w:rPr>
        <w:t xml:space="preserve">       </w:t>
      </w:r>
      <w:r w:rsidR="00A449A0">
        <w:rPr>
          <w:sz w:val="28"/>
        </w:rPr>
        <w:t xml:space="preserve">                 </w:t>
      </w:r>
      <w:r w:rsidRPr="00A7771B">
        <w:rPr>
          <w:sz w:val="28"/>
        </w:rPr>
        <w:t xml:space="preserve"> </w:t>
      </w:r>
      <w:r w:rsidR="00CD32F6" w:rsidRPr="00A7771B">
        <w:rPr>
          <w:sz w:val="28"/>
        </w:rPr>
        <w:t xml:space="preserve">     </w:t>
      </w:r>
      <w:r w:rsidR="00A449A0">
        <w:rPr>
          <w:sz w:val="28"/>
        </w:rPr>
        <w:t xml:space="preserve">         </w:t>
      </w:r>
      <w:r w:rsidR="00CD4ED0" w:rsidRPr="00A7771B">
        <w:rPr>
          <w:sz w:val="28"/>
        </w:rPr>
        <w:t xml:space="preserve">    </w:t>
      </w:r>
      <w:r w:rsidR="00CD32F6" w:rsidRPr="00A7771B">
        <w:rPr>
          <w:sz w:val="28"/>
        </w:rPr>
        <w:t xml:space="preserve">      </w:t>
      </w:r>
    </w:p>
    <w:p w:rsidR="00072233" w:rsidRDefault="00072233" w:rsidP="00072233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072233" w:rsidRPr="00A7771B" w:rsidRDefault="00072233" w:rsidP="00072233">
      <w:pPr>
        <w:tabs>
          <w:tab w:val="left" w:pos="709"/>
        </w:tabs>
        <w:jc w:val="both"/>
        <w:rPr>
          <w:b/>
          <w:sz w:val="28"/>
          <w:szCs w:val="28"/>
        </w:rPr>
      </w:pPr>
      <w:bookmarkStart w:id="2" w:name="_GoBack"/>
      <w:r w:rsidRPr="00A7771B">
        <w:rPr>
          <w:b/>
          <w:sz w:val="28"/>
          <w:szCs w:val="28"/>
        </w:rPr>
        <w:t xml:space="preserve">О внесении изменений </w:t>
      </w:r>
    </w:p>
    <w:p w:rsidR="00072233" w:rsidRPr="00A7771B" w:rsidRDefault="00072233" w:rsidP="00072233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в государственную программу </w:t>
      </w:r>
    </w:p>
    <w:p w:rsidR="00072233" w:rsidRPr="00A7771B" w:rsidRDefault="00072233" w:rsidP="00072233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«Содействие занятости населения </w:t>
      </w:r>
    </w:p>
    <w:p w:rsidR="00072233" w:rsidRPr="00A7771B" w:rsidRDefault="00072233" w:rsidP="00072233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города Байконур», </w:t>
      </w:r>
    </w:p>
    <w:p w:rsidR="00072233" w:rsidRPr="00A7771B" w:rsidRDefault="00072233" w:rsidP="00072233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утвержденную постановлением </w:t>
      </w:r>
    </w:p>
    <w:p w:rsidR="00072233" w:rsidRPr="00A7771B" w:rsidRDefault="00072233" w:rsidP="00072233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Главы администрации города Байконур </w:t>
      </w:r>
    </w:p>
    <w:p w:rsidR="008E26E6" w:rsidRPr="00A7771B" w:rsidRDefault="00072233" w:rsidP="00072233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от</w:t>
      </w:r>
      <w:hyperlink r:id="rId11" w:tgtFrame="_blank" w:history="1"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B004C2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26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B004C2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декабр</w:t>
        </w:r>
        <w:r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я 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20</w:t>
        </w:r>
        <w:r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2</w:t>
        </w:r>
        <w:r w:rsidR="00B004C2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4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г. № </w:t>
        </w:r>
      </w:hyperlink>
      <w:r>
        <w:rPr>
          <w:b/>
          <w:sz w:val="28"/>
          <w:szCs w:val="28"/>
        </w:rPr>
        <w:t>4</w:t>
      </w:r>
      <w:r w:rsidR="00B004C2">
        <w:rPr>
          <w:b/>
          <w:sz w:val="28"/>
          <w:szCs w:val="28"/>
        </w:rPr>
        <w:t>79</w:t>
      </w:r>
      <w:r w:rsidR="008E26E6" w:rsidRPr="00A7771B">
        <w:rPr>
          <w:b/>
          <w:sz w:val="28"/>
          <w:szCs w:val="28"/>
        </w:rPr>
        <w:t xml:space="preserve"> </w:t>
      </w:r>
    </w:p>
    <w:bookmarkEnd w:id="2"/>
    <w:p w:rsidR="008E26E6" w:rsidRPr="00A7771B" w:rsidRDefault="008E26E6" w:rsidP="000C5703">
      <w:pPr>
        <w:tabs>
          <w:tab w:val="left" w:pos="709"/>
        </w:tabs>
        <w:spacing w:line="360" w:lineRule="auto"/>
        <w:jc w:val="both"/>
        <w:rPr>
          <w:b/>
          <w:sz w:val="28"/>
        </w:rPr>
      </w:pPr>
    </w:p>
    <w:p w:rsidR="00DE4D7F" w:rsidRPr="00F37715" w:rsidRDefault="00B004C2" w:rsidP="00B004C2">
      <w:pPr>
        <w:pStyle w:val="af1"/>
        <w:tabs>
          <w:tab w:val="left" w:pos="0"/>
        </w:tabs>
        <w:ind w:firstLine="709"/>
        <w:rPr>
          <w:noProof/>
          <w:szCs w:val="28"/>
        </w:rPr>
      </w:pPr>
      <w:r w:rsidRPr="00A7771B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</w:t>
      </w:r>
      <w:r>
        <w:rPr>
          <w:szCs w:val="28"/>
        </w:rPr>
        <w:t>ной власти от 23 декабря 1995 г.</w:t>
      </w:r>
      <w:r w:rsidR="00AB7E03">
        <w:rPr>
          <w:szCs w:val="28"/>
        </w:rPr>
        <w:t xml:space="preserve">, </w:t>
      </w:r>
      <w:r w:rsidR="0034700B">
        <w:rPr>
          <w:szCs w:val="28"/>
        </w:rPr>
        <w:t xml:space="preserve">в целях уточнения </w:t>
      </w:r>
      <w:r>
        <w:rPr>
          <w:szCs w:val="28"/>
        </w:rPr>
        <w:t>наименований мероприятий</w:t>
      </w:r>
      <w:r w:rsidR="000C2FEA">
        <w:rPr>
          <w:szCs w:val="28"/>
        </w:rPr>
        <w:t>, целевых показателей (индикаторов)</w:t>
      </w:r>
      <w:r w:rsidR="00AB7E03">
        <w:rPr>
          <w:szCs w:val="28"/>
        </w:rPr>
        <w:t xml:space="preserve"> г</w:t>
      </w:r>
      <w:r w:rsidR="0034700B">
        <w:rPr>
          <w:szCs w:val="28"/>
        </w:rPr>
        <w:t>осударственной программы</w:t>
      </w:r>
      <w:r w:rsidR="00F42B66">
        <w:rPr>
          <w:szCs w:val="28"/>
        </w:rPr>
        <w:t xml:space="preserve"> </w:t>
      </w:r>
      <w:r w:rsidR="00F42B66" w:rsidRPr="000A4F0E">
        <w:rPr>
          <w:noProof/>
          <w:szCs w:val="28"/>
        </w:rPr>
        <w:t xml:space="preserve">«Содействие занятости населения города Байконур», </w:t>
      </w:r>
      <w:r w:rsidR="00F42B66" w:rsidRPr="000A4F0E">
        <w:rPr>
          <w:szCs w:val="28"/>
        </w:rPr>
        <w:t>утвержденн</w:t>
      </w:r>
      <w:r w:rsidR="00F42B66">
        <w:rPr>
          <w:szCs w:val="28"/>
        </w:rPr>
        <w:t>ой</w:t>
      </w:r>
      <w:r w:rsidR="00F42B66" w:rsidRPr="000A4F0E">
        <w:rPr>
          <w:szCs w:val="28"/>
        </w:rPr>
        <w:t xml:space="preserve"> п</w:t>
      </w:r>
      <w:r w:rsidR="00F42B66" w:rsidRPr="000A4F0E">
        <w:rPr>
          <w:szCs w:val="28"/>
        </w:rPr>
        <w:t>о</w:t>
      </w:r>
      <w:r w:rsidR="00F42B66" w:rsidRPr="000A4F0E">
        <w:rPr>
          <w:szCs w:val="28"/>
        </w:rPr>
        <w:t>становлением Главы администрации города Байконур от </w:t>
      </w:r>
      <w:r>
        <w:rPr>
          <w:szCs w:val="28"/>
        </w:rPr>
        <w:t>26</w:t>
      </w:r>
      <w:r w:rsidR="00F42B66" w:rsidRPr="000A4F0E">
        <w:rPr>
          <w:szCs w:val="28"/>
        </w:rPr>
        <w:t xml:space="preserve"> </w:t>
      </w:r>
      <w:r>
        <w:rPr>
          <w:szCs w:val="28"/>
        </w:rPr>
        <w:t>декабря</w:t>
      </w:r>
      <w:r w:rsidR="00F42B66" w:rsidRPr="000A4F0E">
        <w:rPr>
          <w:szCs w:val="28"/>
        </w:rPr>
        <w:t xml:space="preserve"> 202</w:t>
      </w:r>
      <w:r>
        <w:rPr>
          <w:szCs w:val="28"/>
        </w:rPr>
        <w:t>4</w:t>
      </w:r>
      <w:r w:rsidR="00F42B66" w:rsidRPr="000A4F0E">
        <w:rPr>
          <w:szCs w:val="28"/>
        </w:rPr>
        <w:t xml:space="preserve"> г. № </w:t>
      </w:r>
      <w:r w:rsidR="00F42B66" w:rsidRPr="000A4F0E">
        <w:rPr>
          <w:noProof/>
          <w:szCs w:val="28"/>
        </w:rPr>
        <w:t>4</w:t>
      </w:r>
      <w:r>
        <w:rPr>
          <w:noProof/>
          <w:szCs w:val="28"/>
        </w:rPr>
        <w:t>79</w:t>
      </w:r>
      <w:r w:rsidR="00F42B66" w:rsidRPr="000A4F0E">
        <w:rPr>
          <w:noProof/>
          <w:szCs w:val="28"/>
        </w:rPr>
        <w:t xml:space="preserve"> </w:t>
      </w:r>
      <w:r w:rsidR="00F42B66" w:rsidRPr="000A4F0E">
        <w:rPr>
          <w:b/>
          <w:noProof/>
          <w:szCs w:val="28"/>
        </w:rPr>
        <w:t>«</w:t>
      </w:r>
      <w:r w:rsidRPr="00B004C2">
        <w:rPr>
          <w:rStyle w:val="af9"/>
          <w:b w:val="0"/>
          <w:szCs w:val="28"/>
          <w:shd w:val="clear" w:color="auto" w:fill="FFFFFF"/>
        </w:rPr>
        <w:t>Об утверждении государственной программы</w:t>
      </w:r>
      <w:r>
        <w:rPr>
          <w:rStyle w:val="af9"/>
          <w:b w:val="0"/>
          <w:szCs w:val="28"/>
          <w:shd w:val="clear" w:color="auto" w:fill="FFFFFF"/>
        </w:rPr>
        <w:t xml:space="preserve"> </w:t>
      </w:r>
      <w:r w:rsidRPr="00B004C2">
        <w:rPr>
          <w:rStyle w:val="af9"/>
          <w:b w:val="0"/>
          <w:szCs w:val="28"/>
          <w:shd w:val="clear" w:color="auto" w:fill="FFFFFF"/>
        </w:rPr>
        <w:t>«Содействие</w:t>
      </w:r>
      <w:r>
        <w:rPr>
          <w:rStyle w:val="af9"/>
          <w:b w:val="0"/>
          <w:szCs w:val="28"/>
          <w:shd w:val="clear" w:color="auto" w:fill="FFFFFF"/>
        </w:rPr>
        <w:t xml:space="preserve"> </w:t>
      </w:r>
      <w:r w:rsidRPr="00B004C2">
        <w:rPr>
          <w:rStyle w:val="af9"/>
          <w:b w:val="0"/>
          <w:szCs w:val="28"/>
          <w:shd w:val="clear" w:color="auto" w:fill="FFFFFF"/>
        </w:rPr>
        <w:t>занятости населения города Байконур»</w:t>
      </w:r>
      <w:r>
        <w:rPr>
          <w:rStyle w:val="af9"/>
          <w:b w:val="0"/>
          <w:szCs w:val="28"/>
          <w:shd w:val="clear" w:color="auto" w:fill="FFFFFF"/>
        </w:rPr>
        <w:t xml:space="preserve"> </w:t>
      </w:r>
      <w:r w:rsidR="00F42B66" w:rsidRPr="000A4F0E">
        <w:rPr>
          <w:noProof/>
          <w:szCs w:val="28"/>
        </w:rPr>
        <w:t>(далее – Программа)</w:t>
      </w:r>
      <w:r w:rsidR="00854318">
        <w:rPr>
          <w:noProof/>
          <w:szCs w:val="28"/>
        </w:rPr>
        <w:t>,</w:t>
      </w:r>
    </w:p>
    <w:p w:rsidR="009D260B" w:rsidRDefault="00DE4D7F" w:rsidP="000C5703">
      <w:pPr>
        <w:pStyle w:val="af1"/>
        <w:tabs>
          <w:tab w:val="left" w:pos="0"/>
        </w:tabs>
        <w:ind w:firstLine="0"/>
        <w:jc w:val="center"/>
        <w:rPr>
          <w:b/>
          <w:spacing w:val="20"/>
        </w:rPr>
      </w:pPr>
      <w:r w:rsidRPr="00A7771B">
        <w:rPr>
          <w:b/>
          <w:spacing w:val="20"/>
        </w:rPr>
        <w:t>ПОСТАНОВЛЯЮ:</w:t>
      </w:r>
    </w:p>
    <w:p w:rsidR="00697D09" w:rsidRPr="001F1B88" w:rsidRDefault="00DE4D7F" w:rsidP="00072233">
      <w:pPr>
        <w:pStyle w:val="af1"/>
        <w:numPr>
          <w:ilvl w:val="0"/>
          <w:numId w:val="19"/>
        </w:numPr>
        <w:tabs>
          <w:tab w:val="left" w:pos="709"/>
          <w:tab w:val="left" w:pos="993"/>
        </w:tabs>
        <w:suppressAutoHyphens w:val="0"/>
        <w:ind w:left="0" w:firstLine="709"/>
        <w:rPr>
          <w:noProof/>
          <w:szCs w:val="28"/>
        </w:rPr>
      </w:pPr>
      <w:r w:rsidRPr="001F1B88">
        <w:rPr>
          <w:noProof/>
          <w:szCs w:val="28"/>
        </w:rPr>
        <w:t xml:space="preserve"> </w:t>
      </w:r>
      <w:r w:rsidR="0034700B" w:rsidRPr="001F1B88">
        <w:rPr>
          <w:szCs w:val="28"/>
        </w:rPr>
        <w:t xml:space="preserve">Внести в </w:t>
      </w:r>
      <w:r w:rsidR="00F42B66" w:rsidRPr="001F1B88">
        <w:rPr>
          <w:szCs w:val="28"/>
        </w:rPr>
        <w:t>П</w:t>
      </w:r>
      <w:r w:rsidR="0034700B" w:rsidRPr="001F1B88">
        <w:rPr>
          <w:noProof/>
          <w:szCs w:val="28"/>
        </w:rPr>
        <w:t>рограмму</w:t>
      </w:r>
      <w:r w:rsidR="00F42B66" w:rsidRPr="001F1B88">
        <w:rPr>
          <w:noProof/>
          <w:szCs w:val="28"/>
        </w:rPr>
        <w:t xml:space="preserve"> </w:t>
      </w:r>
      <w:r w:rsidR="0034700B" w:rsidRPr="001F1B88">
        <w:rPr>
          <w:noProof/>
          <w:szCs w:val="28"/>
        </w:rPr>
        <w:t>следующие изменения:</w:t>
      </w:r>
    </w:p>
    <w:p w:rsidR="005E6D3D" w:rsidRPr="001F1B88" w:rsidRDefault="00DB0C98" w:rsidP="00072233">
      <w:pPr>
        <w:tabs>
          <w:tab w:val="left" w:pos="0"/>
        </w:tabs>
        <w:spacing w:line="360" w:lineRule="auto"/>
        <w:jc w:val="both"/>
        <w:rPr>
          <w:noProof/>
          <w:sz w:val="28"/>
          <w:szCs w:val="28"/>
          <w:lang w:eastAsia="ru-RU"/>
        </w:rPr>
      </w:pPr>
      <w:r w:rsidRPr="001F1B88">
        <w:rPr>
          <w:noProof/>
          <w:sz w:val="28"/>
          <w:szCs w:val="28"/>
          <w:lang w:eastAsia="ru-RU"/>
        </w:rPr>
        <w:tab/>
      </w:r>
      <w:r w:rsidR="00072233" w:rsidRPr="001F1B88">
        <w:rPr>
          <w:noProof/>
          <w:sz w:val="28"/>
          <w:szCs w:val="28"/>
          <w:lang w:eastAsia="ru-RU"/>
        </w:rPr>
        <w:t xml:space="preserve">1.1. </w:t>
      </w:r>
      <w:r w:rsidR="00F37F26" w:rsidRPr="001F1B88">
        <w:rPr>
          <w:noProof/>
          <w:sz w:val="28"/>
          <w:szCs w:val="28"/>
          <w:lang w:eastAsia="ru-RU"/>
        </w:rPr>
        <w:t>В паспорте Программы</w:t>
      </w:r>
      <w:r w:rsidR="005E6D3D" w:rsidRPr="001F1B88">
        <w:rPr>
          <w:noProof/>
          <w:sz w:val="28"/>
          <w:szCs w:val="28"/>
          <w:lang w:eastAsia="ru-RU"/>
        </w:rPr>
        <w:t>:</w:t>
      </w:r>
      <w:r w:rsidR="00F37F26" w:rsidRPr="001F1B88">
        <w:rPr>
          <w:noProof/>
          <w:sz w:val="28"/>
          <w:szCs w:val="28"/>
          <w:lang w:eastAsia="ru-RU"/>
        </w:rPr>
        <w:t xml:space="preserve"> </w:t>
      </w:r>
    </w:p>
    <w:p w:rsidR="00F37F26" w:rsidRPr="001F1B88" w:rsidRDefault="005E6D3D" w:rsidP="00072233">
      <w:pPr>
        <w:tabs>
          <w:tab w:val="left" w:pos="0"/>
        </w:tabs>
        <w:spacing w:line="360" w:lineRule="auto"/>
        <w:jc w:val="both"/>
        <w:rPr>
          <w:noProof/>
          <w:sz w:val="28"/>
          <w:szCs w:val="28"/>
          <w:lang w:eastAsia="ru-RU"/>
        </w:rPr>
      </w:pPr>
      <w:r w:rsidRPr="001F1B88">
        <w:rPr>
          <w:noProof/>
          <w:sz w:val="28"/>
          <w:szCs w:val="28"/>
          <w:lang w:eastAsia="ru-RU"/>
        </w:rPr>
        <w:tab/>
        <w:t xml:space="preserve">1.1.1. Абзацы с первого по третий </w:t>
      </w:r>
      <w:r w:rsidR="00F37F26" w:rsidRPr="001F1B88">
        <w:rPr>
          <w:noProof/>
          <w:sz w:val="28"/>
          <w:szCs w:val="28"/>
          <w:lang w:eastAsia="ru-RU"/>
        </w:rPr>
        <w:t>строк</w:t>
      </w:r>
      <w:r w:rsidRPr="001F1B88">
        <w:rPr>
          <w:noProof/>
          <w:sz w:val="28"/>
          <w:szCs w:val="28"/>
          <w:lang w:eastAsia="ru-RU"/>
        </w:rPr>
        <w:t>и</w:t>
      </w:r>
      <w:r w:rsidR="00F37F26" w:rsidRPr="001F1B88">
        <w:rPr>
          <w:noProof/>
          <w:sz w:val="28"/>
          <w:szCs w:val="28"/>
          <w:lang w:eastAsia="ru-RU"/>
        </w:rPr>
        <w:t xml:space="preserve"> «</w:t>
      </w:r>
      <w:r w:rsidRPr="001F1B88">
        <w:rPr>
          <w:noProof/>
          <w:sz w:val="28"/>
          <w:szCs w:val="28"/>
          <w:lang w:eastAsia="ru-RU"/>
        </w:rPr>
        <w:t>Задачи программы</w:t>
      </w:r>
      <w:r w:rsidR="00F37F26" w:rsidRPr="001F1B88">
        <w:rPr>
          <w:noProof/>
          <w:sz w:val="28"/>
          <w:szCs w:val="28"/>
          <w:lang w:eastAsia="ru-RU"/>
        </w:rPr>
        <w:t>» изложить в следующей редакции:</w:t>
      </w:r>
    </w:p>
    <w:tbl>
      <w:tblPr>
        <w:tblW w:w="9851" w:type="dxa"/>
        <w:jc w:val="center"/>
        <w:tblLook w:val="01E0" w:firstRow="1" w:lastRow="1" w:firstColumn="1" w:lastColumn="1" w:noHBand="0" w:noVBand="0"/>
      </w:tblPr>
      <w:tblGrid>
        <w:gridCol w:w="3489"/>
        <w:gridCol w:w="6362"/>
      </w:tblGrid>
      <w:tr w:rsidR="00B67D02" w:rsidRPr="00B67D02" w:rsidTr="00B975B4">
        <w:trPr>
          <w:trHeight w:val="900"/>
          <w:jc w:val="center"/>
        </w:trPr>
        <w:tc>
          <w:tcPr>
            <w:tcW w:w="3489" w:type="dxa"/>
          </w:tcPr>
          <w:p w:rsidR="00F37F26" w:rsidRPr="00B67D02" w:rsidRDefault="00F37F26" w:rsidP="00C51A73">
            <w:pPr>
              <w:spacing w:line="360" w:lineRule="auto"/>
              <w:rPr>
                <w:sz w:val="28"/>
                <w:szCs w:val="28"/>
              </w:rPr>
            </w:pPr>
            <w:r w:rsidRPr="00B67D02">
              <w:rPr>
                <w:sz w:val="28"/>
                <w:szCs w:val="28"/>
              </w:rPr>
              <w:t>«</w:t>
            </w:r>
            <w:r w:rsidR="007B7D3D" w:rsidRPr="00B67D02">
              <w:rPr>
                <w:sz w:val="28"/>
                <w:szCs w:val="28"/>
              </w:rPr>
              <w:t>Задачи  программы</w:t>
            </w:r>
          </w:p>
        </w:tc>
        <w:tc>
          <w:tcPr>
            <w:tcW w:w="6362" w:type="dxa"/>
          </w:tcPr>
          <w:p w:rsidR="007B7D3D" w:rsidRPr="007B7D3D" w:rsidRDefault="007B7D3D" w:rsidP="007B7D3D">
            <w:pPr>
              <w:suppressAutoHyphens w:val="0"/>
              <w:spacing w:line="360" w:lineRule="auto"/>
              <w:ind w:right="-56" w:firstLine="406"/>
              <w:jc w:val="both"/>
              <w:rPr>
                <w:strike/>
                <w:sz w:val="28"/>
                <w:szCs w:val="28"/>
                <w:lang w:eastAsia="ru-RU"/>
              </w:rPr>
            </w:pPr>
            <w:r w:rsidRPr="007B7D3D">
              <w:rPr>
                <w:sz w:val="28"/>
                <w:szCs w:val="28"/>
                <w:lang w:eastAsia="ru-RU"/>
              </w:rPr>
              <w:t xml:space="preserve">Обеспечение на территории города Байконур государственных гарантий в сфере занятости населения; </w:t>
            </w:r>
          </w:p>
          <w:p w:rsidR="007B7D3D" w:rsidRPr="007B7D3D" w:rsidRDefault="007B7D3D" w:rsidP="007B7D3D">
            <w:pPr>
              <w:suppressAutoHyphens w:val="0"/>
              <w:spacing w:line="360" w:lineRule="auto"/>
              <w:ind w:right="-56" w:firstLine="406"/>
              <w:jc w:val="both"/>
              <w:rPr>
                <w:sz w:val="28"/>
                <w:szCs w:val="28"/>
                <w:lang w:eastAsia="ru-RU"/>
              </w:rPr>
            </w:pPr>
            <w:r w:rsidRPr="007B7D3D">
              <w:rPr>
                <w:sz w:val="28"/>
                <w:szCs w:val="28"/>
                <w:lang w:eastAsia="ru-RU"/>
              </w:rPr>
              <w:lastRenderedPageBreak/>
              <w:t xml:space="preserve">предоставление мер государственной поддержки в сфере занятости населения и защиты от безработицы; </w:t>
            </w:r>
          </w:p>
          <w:p w:rsidR="00F37F26" w:rsidRPr="00B67D02" w:rsidRDefault="007B7D3D" w:rsidP="007B7D3D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B67D02">
              <w:rPr>
                <w:sz w:val="28"/>
                <w:szCs w:val="28"/>
                <w:lang w:eastAsia="ru-RU"/>
              </w:rPr>
              <w:t>повышение качества и доступности мер государственной поддержки в сфере занятости населения;</w:t>
            </w:r>
            <w:r w:rsidR="00F37F26" w:rsidRPr="00B67D02">
              <w:rPr>
                <w:sz w:val="28"/>
                <w:szCs w:val="28"/>
              </w:rPr>
              <w:t>».</w:t>
            </w:r>
          </w:p>
        </w:tc>
      </w:tr>
    </w:tbl>
    <w:p w:rsidR="009E6A8A" w:rsidRDefault="00A5622C" w:rsidP="003E2EC7">
      <w:pPr>
        <w:spacing w:line="360" w:lineRule="auto"/>
        <w:jc w:val="both"/>
        <w:rPr>
          <w:noProof/>
          <w:color w:val="FF0000"/>
          <w:sz w:val="28"/>
          <w:szCs w:val="28"/>
          <w:lang w:eastAsia="ru-RU"/>
        </w:rPr>
      </w:pPr>
      <w:r w:rsidRPr="00B67D02">
        <w:rPr>
          <w:noProof/>
          <w:sz w:val="28"/>
          <w:szCs w:val="28"/>
          <w:lang w:eastAsia="ru-RU"/>
        </w:rPr>
        <w:lastRenderedPageBreak/>
        <w:tab/>
      </w:r>
      <w:r w:rsidR="003E2EC7" w:rsidRPr="00B67D02">
        <w:rPr>
          <w:noProof/>
          <w:sz w:val="28"/>
          <w:szCs w:val="28"/>
          <w:lang w:eastAsia="ru-RU"/>
        </w:rPr>
        <w:t xml:space="preserve">1.1.2. </w:t>
      </w:r>
      <w:r w:rsidR="009E6A8A" w:rsidRPr="00B67D02">
        <w:rPr>
          <w:noProof/>
          <w:sz w:val="28"/>
          <w:szCs w:val="28"/>
          <w:lang w:eastAsia="ru-RU"/>
        </w:rPr>
        <w:t>В строке «</w:t>
      </w:r>
      <w:r w:rsidR="009E6A8A" w:rsidRPr="00B67D02">
        <w:rPr>
          <w:sz w:val="28"/>
          <w:szCs w:val="28"/>
          <w:lang w:eastAsia="ru-RU"/>
        </w:rPr>
        <w:t>Целевые индикаторы и</w:t>
      </w:r>
      <w:r w:rsidR="009E6A8A" w:rsidRPr="003E2EC7">
        <w:rPr>
          <w:sz w:val="28"/>
          <w:szCs w:val="28"/>
          <w:lang w:eastAsia="ru-RU"/>
        </w:rPr>
        <w:t xml:space="preserve"> показатели</w:t>
      </w:r>
      <w:r w:rsidR="009E6A8A">
        <w:rPr>
          <w:sz w:val="28"/>
          <w:szCs w:val="28"/>
          <w:lang w:eastAsia="ru-RU"/>
        </w:rPr>
        <w:t xml:space="preserve"> </w:t>
      </w:r>
      <w:r w:rsidR="009E6A8A" w:rsidRPr="003E2EC7">
        <w:rPr>
          <w:sz w:val="28"/>
          <w:szCs w:val="28"/>
          <w:lang w:eastAsia="ru-RU"/>
        </w:rPr>
        <w:t>программы</w:t>
      </w:r>
      <w:r w:rsidR="009E6A8A">
        <w:rPr>
          <w:sz w:val="28"/>
          <w:szCs w:val="28"/>
          <w:lang w:eastAsia="ru-RU"/>
        </w:rPr>
        <w:t>»:</w:t>
      </w:r>
    </w:p>
    <w:p w:rsidR="003E2EC7" w:rsidRPr="00B67D02" w:rsidRDefault="009E6A8A" w:rsidP="009E6A8A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67D02">
        <w:rPr>
          <w:noProof/>
          <w:sz w:val="28"/>
          <w:szCs w:val="28"/>
          <w:lang w:eastAsia="ru-RU"/>
        </w:rPr>
        <w:t xml:space="preserve">1.1.2.1. </w:t>
      </w:r>
      <w:r w:rsidR="003E2EC7" w:rsidRPr="00B67D02">
        <w:rPr>
          <w:noProof/>
          <w:sz w:val="28"/>
          <w:szCs w:val="28"/>
          <w:lang w:eastAsia="ru-RU"/>
        </w:rPr>
        <w:t>Абзац двенадцатый</w:t>
      </w:r>
      <w:r w:rsidRPr="00B67D02">
        <w:rPr>
          <w:noProof/>
          <w:sz w:val="28"/>
          <w:szCs w:val="28"/>
          <w:lang w:eastAsia="ru-RU"/>
        </w:rPr>
        <w:t xml:space="preserve"> </w:t>
      </w:r>
      <w:r w:rsidR="00110414" w:rsidRPr="00B67D02">
        <w:rPr>
          <w:sz w:val="28"/>
          <w:szCs w:val="28"/>
          <w:lang w:eastAsia="ru-RU"/>
        </w:rPr>
        <w:t>исключить.</w:t>
      </w:r>
    </w:p>
    <w:p w:rsidR="00432CD6" w:rsidRDefault="00432CD6" w:rsidP="003E2EC7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1.1.</w:t>
      </w:r>
      <w:r w:rsidR="009E6A8A">
        <w:rPr>
          <w:sz w:val="28"/>
          <w:szCs w:val="28"/>
          <w:lang w:eastAsia="ru-RU"/>
        </w:rPr>
        <w:t>2.2</w:t>
      </w:r>
      <w:r>
        <w:rPr>
          <w:sz w:val="28"/>
          <w:szCs w:val="28"/>
          <w:lang w:eastAsia="ru-RU"/>
        </w:rPr>
        <w:t>.</w:t>
      </w:r>
      <w:r w:rsidR="009E6A8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Абзацы с шестнадцатого по двадцатый изложить в следующей редакции:</w:t>
      </w:r>
    </w:p>
    <w:tbl>
      <w:tblPr>
        <w:tblW w:w="9851" w:type="dxa"/>
        <w:jc w:val="center"/>
        <w:tblLook w:val="01E0" w:firstRow="1" w:lastRow="1" w:firstColumn="1" w:lastColumn="1" w:noHBand="0" w:noVBand="0"/>
      </w:tblPr>
      <w:tblGrid>
        <w:gridCol w:w="3489"/>
        <w:gridCol w:w="6362"/>
      </w:tblGrid>
      <w:tr w:rsidR="00B67D02" w:rsidRPr="00B67D02" w:rsidTr="00B30D7D">
        <w:trPr>
          <w:trHeight w:val="900"/>
          <w:jc w:val="center"/>
        </w:trPr>
        <w:tc>
          <w:tcPr>
            <w:tcW w:w="3489" w:type="dxa"/>
          </w:tcPr>
          <w:p w:rsidR="00432CD6" w:rsidRPr="00B67D02" w:rsidRDefault="00432CD6" w:rsidP="00432CD6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B67D02">
              <w:rPr>
                <w:sz w:val="28"/>
                <w:szCs w:val="28"/>
              </w:rPr>
              <w:t>«</w:t>
            </w:r>
            <w:r w:rsidRPr="00B67D02">
              <w:rPr>
                <w:sz w:val="28"/>
                <w:szCs w:val="28"/>
                <w:lang w:eastAsia="ru-RU"/>
              </w:rPr>
              <w:t xml:space="preserve">Целевые индикаторы </w:t>
            </w:r>
          </w:p>
          <w:p w:rsidR="00432CD6" w:rsidRPr="00B67D02" w:rsidRDefault="00432CD6" w:rsidP="00432CD6">
            <w:pPr>
              <w:spacing w:line="360" w:lineRule="auto"/>
              <w:rPr>
                <w:sz w:val="28"/>
                <w:szCs w:val="28"/>
              </w:rPr>
            </w:pPr>
            <w:r w:rsidRPr="00B67D02">
              <w:rPr>
                <w:sz w:val="28"/>
                <w:szCs w:val="28"/>
                <w:lang w:eastAsia="ru-RU"/>
              </w:rPr>
              <w:t>и показатели  программы</w:t>
            </w:r>
          </w:p>
        </w:tc>
        <w:tc>
          <w:tcPr>
            <w:tcW w:w="6362" w:type="dxa"/>
          </w:tcPr>
          <w:p w:rsidR="00923611" w:rsidRPr="00923611" w:rsidRDefault="00923611" w:rsidP="00923611">
            <w:pPr>
              <w:shd w:val="clear" w:color="auto" w:fill="FFFFFF"/>
              <w:suppressAutoHyphens w:val="0"/>
              <w:spacing w:line="360" w:lineRule="auto"/>
              <w:ind w:firstLine="477"/>
              <w:jc w:val="both"/>
              <w:textAlignment w:val="baseline"/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  <w:r w:rsidRPr="00923611"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  <w:t>Количество оказанных мер государственной поддержки по социальной адаптации.</w:t>
            </w:r>
          </w:p>
          <w:p w:rsidR="00923611" w:rsidRPr="00923611" w:rsidRDefault="00923611" w:rsidP="00923611">
            <w:pPr>
              <w:shd w:val="clear" w:color="auto" w:fill="FFFFFF"/>
              <w:suppressAutoHyphens w:val="0"/>
              <w:spacing w:line="360" w:lineRule="auto"/>
              <w:ind w:firstLine="477"/>
              <w:jc w:val="both"/>
              <w:textAlignment w:val="baseline"/>
              <w:rPr>
                <w:strike/>
                <w:spacing w:val="2"/>
                <w:sz w:val="28"/>
                <w:szCs w:val="28"/>
                <w:lang w:eastAsia="ru-RU"/>
              </w:rPr>
            </w:pPr>
            <w:r w:rsidRPr="00923611"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Количество оказанных мер </w:t>
            </w:r>
            <w:r w:rsidRPr="00B67D02"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923611"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по психологической поддержке. </w:t>
            </w:r>
          </w:p>
          <w:p w:rsidR="00923611" w:rsidRPr="00923611" w:rsidRDefault="00923611" w:rsidP="00923611">
            <w:pPr>
              <w:shd w:val="clear" w:color="auto" w:fill="FFFFFF"/>
              <w:suppressAutoHyphens w:val="0"/>
              <w:spacing w:line="360" w:lineRule="auto"/>
              <w:ind w:firstLine="477"/>
              <w:jc w:val="both"/>
              <w:textAlignment w:val="baseline"/>
              <w:rPr>
                <w:strike/>
                <w:spacing w:val="2"/>
                <w:sz w:val="28"/>
                <w:szCs w:val="28"/>
                <w:lang w:eastAsia="ru-RU"/>
              </w:rPr>
            </w:pPr>
            <w:r w:rsidRPr="00923611">
              <w:rPr>
                <w:spacing w:val="2"/>
                <w:sz w:val="28"/>
                <w:szCs w:val="28"/>
                <w:lang w:eastAsia="ru-RU"/>
              </w:rPr>
              <w:t xml:space="preserve">Количество оказанных мер государственной поддержки по профессиональной ориентации. </w:t>
            </w:r>
          </w:p>
          <w:p w:rsidR="00923611" w:rsidRPr="00923611" w:rsidRDefault="00923611" w:rsidP="00923611">
            <w:pPr>
              <w:shd w:val="clear" w:color="auto" w:fill="FFFFFF"/>
              <w:suppressAutoHyphens w:val="0"/>
              <w:spacing w:line="360" w:lineRule="auto"/>
              <w:ind w:firstLine="477"/>
              <w:jc w:val="both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923611">
              <w:rPr>
                <w:spacing w:val="2"/>
                <w:sz w:val="28"/>
                <w:szCs w:val="28"/>
                <w:lang w:eastAsia="ru-RU"/>
              </w:rPr>
              <w:t xml:space="preserve">Численность направленных на прохождение профессионального обучения, получение дополнительного профессионального образования безработных граждан, включая прохождение обучения в другой местности, женщин в период отпуска по уходу за ребенком </w:t>
            </w:r>
            <w:r w:rsidRPr="00923611">
              <w:rPr>
                <w:spacing w:val="2"/>
                <w:sz w:val="28"/>
                <w:szCs w:val="28"/>
                <w:lang w:eastAsia="ru-RU"/>
              </w:rPr>
              <w:br/>
              <w:t xml:space="preserve">до достижения им возраста трех лет, незанятых граждан, которым в соответствии </w:t>
            </w:r>
            <w:r w:rsidRPr="00B67D02">
              <w:rPr>
                <w:spacing w:val="2"/>
                <w:sz w:val="28"/>
                <w:szCs w:val="28"/>
                <w:lang w:eastAsia="ru-RU"/>
              </w:rPr>
              <w:br/>
            </w:r>
            <w:r w:rsidRPr="00923611">
              <w:rPr>
                <w:spacing w:val="2"/>
                <w:sz w:val="28"/>
                <w:szCs w:val="28"/>
                <w:lang w:eastAsia="ru-RU"/>
              </w:rPr>
              <w:t xml:space="preserve">с законодательством Российской Федерации назначена страховая пенсия по старости </w:t>
            </w:r>
            <w:r w:rsidRPr="00923611">
              <w:rPr>
                <w:spacing w:val="2"/>
                <w:sz w:val="28"/>
                <w:szCs w:val="28"/>
                <w:lang w:eastAsia="ru-RU"/>
              </w:rPr>
              <w:br/>
              <w:t xml:space="preserve">и которые стремятся возобновить трудовую деятельность, граждан предпенсионного возраста. </w:t>
            </w:r>
          </w:p>
          <w:p w:rsidR="00D36AA5" w:rsidRPr="00B67D02" w:rsidRDefault="00923611" w:rsidP="00D36AA5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B67D02">
              <w:rPr>
                <w:spacing w:val="2"/>
                <w:sz w:val="28"/>
                <w:szCs w:val="28"/>
                <w:lang w:eastAsia="ru-RU"/>
              </w:rPr>
              <w:t>Численность граждан, ищущих работу, безработных граждан, которым оказано содействие в переезде (переселении) в другую местность.</w:t>
            </w:r>
            <w:r w:rsidR="00432CD6" w:rsidRPr="00B67D02">
              <w:rPr>
                <w:sz w:val="28"/>
                <w:szCs w:val="28"/>
              </w:rPr>
              <w:t>».</w:t>
            </w:r>
          </w:p>
        </w:tc>
      </w:tr>
    </w:tbl>
    <w:p w:rsidR="00C21A12" w:rsidRDefault="00D36AA5" w:rsidP="003E2EC7">
      <w:pPr>
        <w:spacing w:line="360" w:lineRule="auto"/>
        <w:jc w:val="both"/>
        <w:rPr>
          <w:noProof/>
          <w:sz w:val="28"/>
          <w:szCs w:val="28"/>
          <w:lang w:eastAsia="ru-RU"/>
        </w:rPr>
      </w:pPr>
      <w:r w:rsidRPr="00B67D02">
        <w:rPr>
          <w:noProof/>
          <w:sz w:val="28"/>
          <w:szCs w:val="28"/>
          <w:lang w:eastAsia="ru-RU"/>
        </w:rPr>
        <w:tab/>
      </w:r>
    </w:p>
    <w:p w:rsidR="00E240D2" w:rsidRPr="00B67D02" w:rsidRDefault="00D36AA5" w:rsidP="00C21A12">
      <w:pPr>
        <w:spacing w:line="360" w:lineRule="auto"/>
        <w:ind w:firstLine="709"/>
        <w:jc w:val="both"/>
        <w:rPr>
          <w:noProof/>
          <w:sz w:val="28"/>
          <w:szCs w:val="28"/>
          <w:lang w:eastAsia="ru-RU"/>
        </w:rPr>
      </w:pPr>
      <w:r w:rsidRPr="00B67D02">
        <w:rPr>
          <w:noProof/>
          <w:sz w:val="28"/>
          <w:szCs w:val="28"/>
          <w:lang w:eastAsia="ru-RU"/>
        </w:rPr>
        <w:t>1.1.</w:t>
      </w:r>
      <w:r w:rsidR="00E240D2" w:rsidRPr="00B67D02">
        <w:rPr>
          <w:noProof/>
          <w:sz w:val="28"/>
          <w:szCs w:val="28"/>
          <w:lang w:eastAsia="ru-RU"/>
        </w:rPr>
        <w:t>3</w:t>
      </w:r>
      <w:r w:rsidRPr="00B67D02">
        <w:rPr>
          <w:noProof/>
          <w:sz w:val="28"/>
          <w:szCs w:val="28"/>
          <w:lang w:eastAsia="ru-RU"/>
        </w:rPr>
        <w:t xml:space="preserve">. </w:t>
      </w:r>
      <w:r w:rsidR="00E240D2" w:rsidRPr="00B67D02">
        <w:rPr>
          <w:noProof/>
          <w:sz w:val="28"/>
          <w:szCs w:val="28"/>
          <w:lang w:eastAsia="ru-RU"/>
        </w:rPr>
        <w:t>В строке «</w:t>
      </w:r>
      <w:r w:rsidR="00E240D2" w:rsidRPr="00B67D02">
        <w:rPr>
          <w:sz w:val="28"/>
          <w:szCs w:val="28"/>
        </w:rPr>
        <w:t>Ожидаемые результаты реализации  программы</w:t>
      </w:r>
      <w:r w:rsidR="00E240D2" w:rsidRPr="00B67D02">
        <w:rPr>
          <w:sz w:val="28"/>
          <w:szCs w:val="28"/>
          <w:lang w:eastAsia="ru-RU"/>
        </w:rPr>
        <w:t>»:</w:t>
      </w:r>
    </w:p>
    <w:p w:rsidR="00432CD6" w:rsidRPr="00B67D02" w:rsidRDefault="00E240D2" w:rsidP="00E240D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67D02">
        <w:rPr>
          <w:noProof/>
          <w:sz w:val="28"/>
          <w:szCs w:val="28"/>
          <w:lang w:eastAsia="ru-RU"/>
        </w:rPr>
        <w:t xml:space="preserve">1.1.3.1. </w:t>
      </w:r>
      <w:r w:rsidR="00D36AA5" w:rsidRPr="00B67D02">
        <w:rPr>
          <w:noProof/>
          <w:sz w:val="28"/>
          <w:szCs w:val="28"/>
          <w:lang w:eastAsia="ru-RU"/>
        </w:rPr>
        <w:t>Абзац двенадцатый</w:t>
      </w:r>
      <w:r w:rsidRPr="00B67D02">
        <w:rPr>
          <w:noProof/>
          <w:sz w:val="28"/>
          <w:szCs w:val="28"/>
          <w:lang w:eastAsia="ru-RU"/>
        </w:rPr>
        <w:t xml:space="preserve"> </w:t>
      </w:r>
      <w:r w:rsidR="00D36AA5" w:rsidRPr="00B67D02">
        <w:rPr>
          <w:sz w:val="28"/>
          <w:szCs w:val="28"/>
          <w:lang w:eastAsia="ru-RU"/>
        </w:rPr>
        <w:t>исключить.</w:t>
      </w:r>
    </w:p>
    <w:p w:rsidR="007F6505" w:rsidRDefault="00CF0CA5" w:rsidP="003E2EC7">
      <w:pPr>
        <w:spacing w:line="360" w:lineRule="auto"/>
        <w:jc w:val="both"/>
        <w:rPr>
          <w:sz w:val="28"/>
          <w:szCs w:val="28"/>
          <w:lang w:eastAsia="ru-RU"/>
        </w:rPr>
      </w:pPr>
      <w:r w:rsidRPr="00B67D02">
        <w:rPr>
          <w:noProof/>
          <w:sz w:val="28"/>
          <w:szCs w:val="28"/>
          <w:lang w:eastAsia="ru-RU"/>
        </w:rPr>
        <w:tab/>
        <w:t>1.1.</w:t>
      </w:r>
      <w:r w:rsidR="00E240D2" w:rsidRPr="00B67D02">
        <w:rPr>
          <w:noProof/>
          <w:sz w:val="28"/>
          <w:szCs w:val="28"/>
          <w:lang w:eastAsia="ru-RU"/>
        </w:rPr>
        <w:t>3</w:t>
      </w:r>
      <w:r w:rsidRPr="00B67D02">
        <w:rPr>
          <w:noProof/>
          <w:sz w:val="28"/>
          <w:szCs w:val="28"/>
          <w:lang w:eastAsia="ru-RU"/>
        </w:rPr>
        <w:t>.</w:t>
      </w:r>
      <w:r w:rsidR="00E240D2" w:rsidRPr="00B67D02">
        <w:rPr>
          <w:noProof/>
          <w:sz w:val="28"/>
          <w:szCs w:val="28"/>
          <w:lang w:eastAsia="ru-RU"/>
        </w:rPr>
        <w:t xml:space="preserve">2. </w:t>
      </w:r>
      <w:r w:rsidRPr="00B67D02">
        <w:rPr>
          <w:noProof/>
          <w:sz w:val="28"/>
          <w:szCs w:val="28"/>
          <w:lang w:eastAsia="ru-RU"/>
        </w:rPr>
        <w:t>Абзац тринадцатый</w:t>
      </w:r>
      <w:r w:rsidR="00E240D2">
        <w:rPr>
          <w:noProof/>
          <w:color w:val="FF0000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изложить в следующей редакции:</w:t>
      </w:r>
    </w:p>
    <w:tbl>
      <w:tblPr>
        <w:tblW w:w="9851" w:type="dxa"/>
        <w:jc w:val="center"/>
        <w:tblLook w:val="01E0" w:firstRow="1" w:lastRow="1" w:firstColumn="1" w:lastColumn="1" w:noHBand="0" w:noVBand="0"/>
      </w:tblPr>
      <w:tblGrid>
        <w:gridCol w:w="3489"/>
        <w:gridCol w:w="6362"/>
      </w:tblGrid>
      <w:tr w:rsidR="00C9529E" w:rsidRPr="00554BD7" w:rsidTr="00B30D7D">
        <w:trPr>
          <w:trHeight w:val="900"/>
          <w:jc w:val="center"/>
        </w:trPr>
        <w:tc>
          <w:tcPr>
            <w:tcW w:w="3489" w:type="dxa"/>
          </w:tcPr>
          <w:p w:rsidR="00C9529E" w:rsidRPr="007B7D3D" w:rsidRDefault="00C9529E" w:rsidP="003D15BE">
            <w:pPr>
              <w:spacing w:line="360" w:lineRule="auto"/>
              <w:rPr>
                <w:sz w:val="28"/>
                <w:szCs w:val="28"/>
              </w:rPr>
            </w:pPr>
            <w:r w:rsidRPr="007B7D3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Ожидаемые результаты реализации  программы</w:t>
            </w:r>
          </w:p>
        </w:tc>
        <w:tc>
          <w:tcPr>
            <w:tcW w:w="6362" w:type="dxa"/>
          </w:tcPr>
          <w:p w:rsidR="00C9529E" w:rsidRPr="00B67D02" w:rsidRDefault="00C9529E" w:rsidP="00DA0214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B67D02">
              <w:rPr>
                <w:spacing w:val="2"/>
                <w:sz w:val="28"/>
                <w:szCs w:val="28"/>
              </w:rPr>
              <w:t>Будут в</w:t>
            </w:r>
            <w:r w:rsidRPr="00B67D02">
              <w:rPr>
                <w:sz w:val="28"/>
                <w:szCs w:val="28"/>
              </w:rPr>
              <w:t>ременно трудоустроены</w:t>
            </w:r>
            <w:r w:rsidR="00066EDD">
              <w:rPr>
                <w:sz w:val="28"/>
                <w:szCs w:val="28"/>
              </w:rPr>
              <w:t xml:space="preserve"> </w:t>
            </w:r>
            <w:r w:rsidR="00066EDD">
              <w:rPr>
                <w:sz w:val="28"/>
                <w:szCs w:val="28"/>
              </w:rPr>
              <w:br/>
            </w:r>
            <w:r w:rsidRPr="00B67D02">
              <w:rPr>
                <w:sz w:val="28"/>
                <w:szCs w:val="28"/>
              </w:rPr>
              <w:t>36 безработных граждан, испытывающих трудности в поиске</w:t>
            </w:r>
            <w:r w:rsidR="00574ADF">
              <w:rPr>
                <w:sz w:val="28"/>
                <w:szCs w:val="28"/>
              </w:rPr>
              <w:t xml:space="preserve"> работы</w:t>
            </w:r>
            <w:r w:rsidRPr="00B67D02">
              <w:rPr>
                <w:sz w:val="28"/>
                <w:szCs w:val="28"/>
              </w:rPr>
              <w:t>.».</w:t>
            </w:r>
          </w:p>
        </w:tc>
      </w:tr>
    </w:tbl>
    <w:p w:rsidR="00CF0CA5" w:rsidRDefault="00E240D2" w:rsidP="003E2EC7">
      <w:pPr>
        <w:spacing w:line="360" w:lineRule="auto"/>
        <w:jc w:val="both"/>
        <w:rPr>
          <w:sz w:val="28"/>
          <w:szCs w:val="28"/>
          <w:lang w:eastAsia="ru-RU"/>
        </w:rPr>
      </w:pPr>
      <w:r w:rsidRPr="00B67D02">
        <w:rPr>
          <w:noProof/>
          <w:sz w:val="28"/>
          <w:szCs w:val="28"/>
          <w:lang w:eastAsia="ru-RU"/>
        </w:rPr>
        <w:tab/>
        <w:t xml:space="preserve">1.1.3.3. </w:t>
      </w:r>
      <w:r w:rsidRPr="00B67D02">
        <w:rPr>
          <w:sz w:val="28"/>
          <w:szCs w:val="28"/>
          <w:lang w:eastAsia="ru-RU"/>
        </w:rPr>
        <w:t>Абзацы с пятнадцатого по восемнадцатый изложить в следующей</w:t>
      </w:r>
      <w:r>
        <w:rPr>
          <w:sz w:val="28"/>
          <w:szCs w:val="28"/>
          <w:lang w:eastAsia="ru-RU"/>
        </w:rPr>
        <w:t xml:space="preserve"> редакции:</w:t>
      </w:r>
    </w:p>
    <w:tbl>
      <w:tblPr>
        <w:tblW w:w="9851" w:type="dxa"/>
        <w:jc w:val="center"/>
        <w:tblLook w:val="01E0" w:firstRow="1" w:lastRow="1" w:firstColumn="1" w:lastColumn="1" w:noHBand="0" w:noVBand="0"/>
      </w:tblPr>
      <w:tblGrid>
        <w:gridCol w:w="3489"/>
        <w:gridCol w:w="6362"/>
      </w:tblGrid>
      <w:tr w:rsidR="00E240D2" w:rsidRPr="00554BD7" w:rsidTr="00B30D7D">
        <w:trPr>
          <w:trHeight w:val="900"/>
          <w:jc w:val="center"/>
        </w:trPr>
        <w:tc>
          <w:tcPr>
            <w:tcW w:w="3489" w:type="dxa"/>
          </w:tcPr>
          <w:p w:rsidR="00E240D2" w:rsidRPr="007B7D3D" w:rsidRDefault="00E240D2" w:rsidP="003D15BE">
            <w:pPr>
              <w:spacing w:line="360" w:lineRule="auto"/>
              <w:rPr>
                <w:sz w:val="28"/>
                <w:szCs w:val="28"/>
              </w:rPr>
            </w:pPr>
            <w:r w:rsidRPr="007B7D3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Ожидаемые результаты реализации  программы</w:t>
            </w:r>
          </w:p>
        </w:tc>
        <w:tc>
          <w:tcPr>
            <w:tcW w:w="6362" w:type="dxa"/>
          </w:tcPr>
          <w:p w:rsidR="00E240D2" w:rsidRPr="00E240D2" w:rsidRDefault="00E240D2" w:rsidP="00E240D2">
            <w:pPr>
              <w:shd w:val="clear" w:color="auto" w:fill="FFFFFF"/>
              <w:suppressAutoHyphens w:val="0"/>
              <w:spacing w:line="360" w:lineRule="auto"/>
              <w:ind w:left="-19" w:firstLine="425"/>
              <w:jc w:val="both"/>
              <w:textAlignment w:val="baseline"/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  <w:r w:rsidRPr="00E240D2"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Гражданам будет оказано 420 мер государственной поддержки по социальной адаптации на рынке труда. </w:t>
            </w:r>
          </w:p>
          <w:p w:rsidR="00E240D2" w:rsidRPr="00E240D2" w:rsidRDefault="00E240D2" w:rsidP="00E240D2">
            <w:pPr>
              <w:shd w:val="clear" w:color="auto" w:fill="FFFFFF"/>
              <w:suppressAutoHyphens w:val="0"/>
              <w:spacing w:line="360" w:lineRule="auto"/>
              <w:ind w:left="-19" w:firstLine="425"/>
              <w:jc w:val="both"/>
              <w:textAlignment w:val="baseline"/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  <w:r w:rsidRPr="00E240D2"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При организации содействия гражданам </w:t>
            </w:r>
            <w:r w:rsidRPr="00B67D02"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E240D2"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в поиске подходящей работы будет оказано </w:t>
            </w:r>
            <w:r w:rsidRPr="00B67D02"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E240D2"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  <w:t>420 мер</w:t>
            </w:r>
            <w:r w:rsidRPr="00B67D02"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E240D2"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по психологической поддержке. </w:t>
            </w:r>
          </w:p>
          <w:p w:rsidR="00E240D2" w:rsidRPr="00E240D2" w:rsidRDefault="00E240D2" w:rsidP="00E240D2">
            <w:pPr>
              <w:shd w:val="clear" w:color="auto" w:fill="FFFFFF"/>
              <w:suppressAutoHyphens w:val="0"/>
              <w:spacing w:line="360" w:lineRule="auto"/>
              <w:ind w:left="-19" w:firstLine="425"/>
              <w:jc w:val="both"/>
              <w:textAlignment w:val="baseline"/>
              <w:rPr>
                <w:rFonts w:cs="Arial"/>
                <w:strike/>
                <w:sz w:val="28"/>
                <w:szCs w:val="28"/>
                <w:lang w:eastAsia="ru-RU"/>
              </w:rPr>
            </w:pPr>
            <w:r w:rsidRPr="00E240D2"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  <w:t>Будет оказано 3 600 мер государственной поддержки по профессиональной ориентации гражданам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</w:t>
            </w:r>
            <w:r w:rsidR="00574ADF"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B67D02"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Pr="00E240D2"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бразования. </w:t>
            </w:r>
          </w:p>
          <w:p w:rsidR="00E240D2" w:rsidRPr="00B67D02" w:rsidRDefault="00E240D2" w:rsidP="00E240D2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B67D02">
              <w:rPr>
                <w:rFonts w:cs="Arial"/>
                <w:sz w:val="28"/>
                <w:szCs w:val="28"/>
                <w:lang w:eastAsia="ru-RU"/>
              </w:rPr>
              <w:t>Будет оказано содействие в переезде (переселении) в другую местность 6 безработным гражданам, гражданам, ищущим работу.</w:t>
            </w:r>
            <w:r w:rsidRPr="00B67D02">
              <w:rPr>
                <w:sz w:val="28"/>
                <w:szCs w:val="28"/>
              </w:rPr>
              <w:t>».</w:t>
            </w:r>
          </w:p>
        </w:tc>
      </w:tr>
    </w:tbl>
    <w:p w:rsidR="00355B87" w:rsidRPr="00A91A84" w:rsidRDefault="00EF5C6D" w:rsidP="00072233">
      <w:pPr>
        <w:tabs>
          <w:tab w:val="left" w:pos="0"/>
        </w:tabs>
        <w:spacing w:line="360" w:lineRule="auto"/>
        <w:jc w:val="both"/>
        <w:rPr>
          <w:noProof/>
          <w:sz w:val="28"/>
          <w:szCs w:val="28"/>
          <w:lang w:eastAsia="ru-RU"/>
        </w:rPr>
      </w:pPr>
      <w:r>
        <w:rPr>
          <w:noProof/>
          <w:color w:val="FF0000"/>
          <w:sz w:val="28"/>
          <w:szCs w:val="28"/>
          <w:lang w:eastAsia="ru-RU"/>
        </w:rPr>
        <w:tab/>
      </w:r>
      <w:r w:rsidR="00A5622C" w:rsidRPr="00A91A84">
        <w:rPr>
          <w:noProof/>
          <w:sz w:val="28"/>
          <w:szCs w:val="28"/>
          <w:lang w:eastAsia="ru-RU"/>
        </w:rPr>
        <w:t xml:space="preserve">1.2. </w:t>
      </w:r>
      <w:r w:rsidR="00355B87" w:rsidRPr="00A91A84">
        <w:rPr>
          <w:noProof/>
          <w:sz w:val="28"/>
          <w:szCs w:val="28"/>
          <w:lang w:eastAsia="ru-RU"/>
        </w:rPr>
        <w:t>В разделе 1 Программы:</w:t>
      </w:r>
    </w:p>
    <w:p w:rsidR="00391764" w:rsidRPr="00A91A84" w:rsidRDefault="00355B87" w:rsidP="00072233">
      <w:pPr>
        <w:tabs>
          <w:tab w:val="left" w:pos="0"/>
        </w:tabs>
        <w:spacing w:line="360" w:lineRule="auto"/>
        <w:jc w:val="both"/>
        <w:rPr>
          <w:noProof/>
          <w:sz w:val="28"/>
          <w:szCs w:val="28"/>
          <w:lang w:eastAsia="ru-RU"/>
        </w:rPr>
      </w:pPr>
      <w:r w:rsidRPr="00A91A84">
        <w:rPr>
          <w:noProof/>
          <w:sz w:val="28"/>
          <w:szCs w:val="28"/>
          <w:lang w:eastAsia="ru-RU"/>
        </w:rPr>
        <w:tab/>
        <w:t xml:space="preserve">1.2.1. </w:t>
      </w:r>
      <w:r w:rsidR="00391764" w:rsidRPr="00A91A84">
        <w:rPr>
          <w:noProof/>
          <w:sz w:val="28"/>
          <w:szCs w:val="28"/>
          <w:lang w:eastAsia="ru-RU"/>
        </w:rPr>
        <w:t>Абзацы с</w:t>
      </w:r>
      <w:r w:rsidRPr="00A91A84">
        <w:rPr>
          <w:noProof/>
          <w:sz w:val="28"/>
          <w:szCs w:val="28"/>
          <w:lang w:eastAsia="ru-RU"/>
        </w:rPr>
        <w:t xml:space="preserve"> двадцать </w:t>
      </w:r>
      <w:r w:rsidR="00E47EC9">
        <w:rPr>
          <w:noProof/>
          <w:sz w:val="28"/>
          <w:szCs w:val="28"/>
          <w:lang w:eastAsia="ru-RU"/>
        </w:rPr>
        <w:t>второ</w:t>
      </w:r>
      <w:r w:rsidRPr="00A91A84">
        <w:rPr>
          <w:noProof/>
          <w:sz w:val="28"/>
          <w:szCs w:val="28"/>
          <w:lang w:eastAsia="ru-RU"/>
        </w:rPr>
        <w:t xml:space="preserve">го </w:t>
      </w:r>
      <w:r w:rsidR="00391764" w:rsidRPr="00A91A84">
        <w:rPr>
          <w:noProof/>
          <w:sz w:val="28"/>
          <w:szCs w:val="28"/>
          <w:lang w:eastAsia="ru-RU"/>
        </w:rPr>
        <w:t>по</w:t>
      </w:r>
      <w:r w:rsidRPr="00A91A84">
        <w:rPr>
          <w:noProof/>
          <w:sz w:val="28"/>
          <w:szCs w:val="28"/>
          <w:lang w:eastAsia="ru-RU"/>
        </w:rPr>
        <w:t xml:space="preserve"> двадцать </w:t>
      </w:r>
      <w:r w:rsidR="00E47EC9">
        <w:rPr>
          <w:noProof/>
          <w:sz w:val="28"/>
          <w:szCs w:val="28"/>
          <w:lang w:eastAsia="ru-RU"/>
        </w:rPr>
        <w:t>четвертый</w:t>
      </w:r>
      <w:r w:rsidRPr="00A91A84">
        <w:rPr>
          <w:noProof/>
          <w:sz w:val="28"/>
          <w:szCs w:val="28"/>
          <w:lang w:eastAsia="ru-RU"/>
        </w:rPr>
        <w:t xml:space="preserve"> изложить </w:t>
      </w:r>
      <w:r w:rsidRPr="00A91A84">
        <w:rPr>
          <w:noProof/>
          <w:sz w:val="28"/>
          <w:szCs w:val="28"/>
          <w:lang w:eastAsia="ru-RU"/>
        </w:rPr>
        <w:br/>
        <w:t>в следующей редакции:</w:t>
      </w:r>
    </w:p>
    <w:p w:rsidR="00355B87" w:rsidRPr="00A91A84" w:rsidRDefault="00355B87" w:rsidP="00355B87">
      <w:pPr>
        <w:spacing w:line="360" w:lineRule="auto"/>
        <w:ind w:firstLine="709"/>
        <w:contextualSpacing/>
        <w:jc w:val="both"/>
        <w:rPr>
          <w:strike/>
          <w:spacing w:val="2"/>
          <w:sz w:val="28"/>
          <w:szCs w:val="28"/>
          <w:shd w:val="clear" w:color="auto" w:fill="FFFFFF"/>
          <w:lang w:eastAsia="ru-RU"/>
        </w:rPr>
      </w:pPr>
      <w:r w:rsidRPr="00A91A84">
        <w:rPr>
          <w:noProof/>
          <w:sz w:val="28"/>
          <w:szCs w:val="28"/>
          <w:lang w:eastAsia="ru-RU"/>
        </w:rPr>
        <w:t>«</w:t>
      </w:r>
      <w:r w:rsidRPr="00A91A84">
        <w:rPr>
          <w:spacing w:val="2"/>
          <w:sz w:val="28"/>
          <w:szCs w:val="28"/>
          <w:shd w:val="clear" w:color="auto" w:fill="FFFFFF"/>
          <w:lang w:eastAsia="ru-RU"/>
        </w:rPr>
        <w:t>В соответствии с указанными нормативными правовыми актами сформулированы приоритеты государственной политики в сфере занятости населения и защиты от безработицы:</w:t>
      </w:r>
    </w:p>
    <w:p w:rsidR="00355B87" w:rsidRPr="00355B87" w:rsidRDefault="00355B87" w:rsidP="00355B87">
      <w:pPr>
        <w:suppressAutoHyphens w:val="0"/>
        <w:spacing w:line="360" w:lineRule="auto"/>
        <w:ind w:firstLine="709"/>
        <w:contextualSpacing/>
        <w:jc w:val="both"/>
        <w:rPr>
          <w:strike/>
          <w:spacing w:val="2"/>
          <w:sz w:val="28"/>
          <w:szCs w:val="28"/>
          <w:shd w:val="clear" w:color="auto" w:fill="FFFFFF"/>
          <w:lang w:eastAsia="ru-RU"/>
        </w:rPr>
      </w:pPr>
      <w:r w:rsidRPr="00355B87">
        <w:rPr>
          <w:spacing w:val="2"/>
          <w:sz w:val="28"/>
          <w:szCs w:val="28"/>
          <w:lang w:eastAsia="ru-RU"/>
        </w:rPr>
        <w:t xml:space="preserve">обеспечение соблюдения конституционных и иных прав и свобод граждан в сфере занятости населения на территории города Байконур; </w:t>
      </w:r>
    </w:p>
    <w:p w:rsidR="00355B87" w:rsidRPr="00A91A84" w:rsidRDefault="00355B87" w:rsidP="00355B87">
      <w:pPr>
        <w:tabs>
          <w:tab w:val="left" w:pos="0"/>
        </w:tabs>
        <w:spacing w:line="360" w:lineRule="auto"/>
        <w:jc w:val="both"/>
        <w:rPr>
          <w:spacing w:val="2"/>
          <w:sz w:val="28"/>
          <w:szCs w:val="28"/>
          <w:shd w:val="clear" w:color="auto" w:fill="FFFFFF"/>
          <w:lang w:eastAsia="ru-RU"/>
        </w:rPr>
      </w:pPr>
      <w:r w:rsidRPr="00A91A84">
        <w:rPr>
          <w:spacing w:val="2"/>
          <w:sz w:val="28"/>
          <w:szCs w:val="28"/>
          <w:shd w:val="clear" w:color="auto" w:fill="FFFFFF"/>
          <w:lang w:eastAsia="ru-RU"/>
        </w:rPr>
        <w:tab/>
        <w:t>повышение качества и доступности всех мер государственной поддержки</w:t>
      </w:r>
      <w:r w:rsidRPr="00A91A84">
        <w:rPr>
          <w:i/>
          <w:iCs/>
          <w:spacing w:val="2"/>
          <w:sz w:val="28"/>
          <w:szCs w:val="28"/>
          <w:shd w:val="clear" w:color="auto" w:fill="FFFFFF"/>
          <w:lang w:eastAsia="ru-RU"/>
        </w:rPr>
        <w:t>,</w:t>
      </w:r>
      <w:r w:rsidRPr="00A91A84">
        <w:rPr>
          <w:spacing w:val="2"/>
          <w:sz w:val="28"/>
          <w:szCs w:val="28"/>
          <w:shd w:val="clear" w:color="auto" w:fill="FFFFFF"/>
          <w:lang w:eastAsia="ru-RU"/>
        </w:rPr>
        <w:t> предоставляемых в сфере занятости населения;».</w:t>
      </w:r>
    </w:p>
    <w:p w:rsidR="00355B87" w:rsidRPr="00A91A84" w:rsidRDefault="00355B87" w:rsidP="00355B87">
      <w:pPr>
        <w:tabs>
          <w:tab w:val="left" w:pos="0"/>
        </w:tabs>
        <w:spacing w:line="360" w:lineRule="auto"/>
        <w:jc w:val="both"/>
        <w:rPr>
          <w:spacing w:val="2"/>
          <w:sz w:val="28"/>
          <w:szCs w:val="28"/>
          <w:shd w:val="clear" w:color="auto" w:fill="FFFFFF"/>
          <w:lang w:eastAsia="ru-RU"/>
        </w:rPr>
      </w:pPr>
      <w:r w:rsidRPr="00A91A84">
        <w:rPr>
          <w:spacing w:val="2"/>
          <w:sz w:val="28"/>
          <w:szCs w:val="28"/>
          <w:shd w:val="clear" w:color="auto" w:fill="FFFFFF"/>
          <w:lang w:eastAsia="ru-RU"/>
        </w:rPr>
        <w:tab/>
        <w:t xml:space="preserve">1.2.2. Абзацы с тридцать </w:t>
      </w:r>
      <w:r w:rsidR="00E47EC9">
        <w:rPr>
          <w:spacing w:val="2"/>
          <w:sz w:val="28"/>
          <w:szCs w:val="28"/>
          <w:shd w:val="clear" w:color="auto" w:fill="FFFFFF"/>
          <w:lang w:eastAsia="ru-RU"/>
        </w:rPr>
        <w:t>перво</w:t>
      </w:r>
      <w:r w:rsidRPr="00A91A84">
        <w:rPr>
          <w:spacing w:val="2"/>
          <w:sz w:val="28"/>
          <w:szCs w:val="28"/>
          <w:shd w:val="clear" w:color="auto" w:fill="FFFFFF"/>
          <w:lang w:eastAsia="ru-RU"/>
        </w:rPr>
        <w:t xml:space="preserve">го по тридцать </w:t>
      </w:r>
      <w:r w:rsidR="00E47EC9">
        <w:rPr>
          <w:spacing w:val="2"/>
          <w:sz w:val="28"/>
          <w:szCs w:val="28"/>
          <w:shd w:val="clear" w:color="auto" w:fill="FFFFFF"/>
          <w:lang w:eastAsia="ru-RU"/>
        </w:rPr>
        <w:t>трети</w:t>
      </w:r>
      <w:r w:rsidRPr="00A91A84">
        <w:rPr>
          <w:spacing w:val="2"/>
          <w:sz w:val="28"/>
          <w:szCs w:val="28"/>
          <w:shd w:val="clear" w:color="auto" w:fill="FFFFFF"/>
          <w:lang w:eastAsia="ru-RU"/>
        </w:rPr>
        <w:t xml:space="preserve">й изложить </w:t>
      </w:r>
      <w:r w:rsidRPr="00A91A84">
        <w:rPr>
          <w:spacing w:val="2"/>
          <w:sz w:val="28"/>
          <w:szCs w:val="28"/>
          <w:shd w:val="clear" w:color="auto" w:fill="FFFFFF"/>
          <w:lang w:eastAsia="ru-RU"/>
        </w:rPr>
        <w:br/>
        <w:t>в следующей редакции:</w:t>
      </w:r>
    </w:p>
    <w:p w:rsidR="00355B87" w:rsidRPr="00A91A84" w:rsidRDefault="00355B87" w:rsidP="00355B87">
      <w:pPr>
        <w:spacing w:line="360" w:lineRule="auto"/>
        <w:ind w:right="-56" w:firstLine="709"/>
        <w:jc w:val="both"/>
        <w:rPr>
          <w:strike/>
          <w:sz w:val="28"/>
          <w:szCs w:val="28"/>
          <w:lang w:eastAsia="ru-RU"/>
        </w:rPr>
      </w:pPr>
      <w:r w:rsidRPr="00A91A84">
        <w:rPr>
          <w:spacing w:val="2"/>
          <w:sz w:val="28"/>
          <w:szCs w:val="28"/>
          <w:shd w:val="clear" w:color="auto" w:fill="FFFFFF"/>
          <w:lang w:eastAsia="ru-RU"/>
        </w:rPr>
        <w:t>«</w:t>
      </w:r>
      <w:r w:rsidRPr="00A91A84">
        <w:rPr>
          <w:sz w:val="28"/>
          <w:szCs w:val="28"/>
          <w:lang w:eastAsia="ru-RU"/>
        </w:rPr>
        <w:t xml:space="preserve">обеспечение на территории города Байконур государственных гарантий </w:t>
      </w:r>
      <w:r w:rsidRPr="00A91A84">
        <w:rPr>
          <w:sz w:val="28"/>
          <w:szCs w:val="28"/>
          <w:lang w:eastAsia="ru-RU"/>
        </w:rPr>
        <w:br/>
        <w:t xml:space="preserve">в сфере занятости населения; </w:t>
      </w:r>
    </w:p>
    <w:p w:rsidR="00355B87" w:rsidRPr="00355B87" w:rsidRDefault="00355B87" w:rsidP="00355B87">
      <w:pPr>
        <w:suppressAutoHyphens w:val="0"/>
        <w:spacing w:line="360" w:lineRule="auto"/>
        <w:ind w:right="-56" w:firstLine="709"/>
        <w:jc w:val="both"/>
        <w:rPr>
          <w:strike/>
          <w:sz w:val="28"/>
          <w:szCs w:val="28"/>
          <w:lang w:eastAsia="ru-RU"/>
        </w:rPr>
      </w:pPr>
      <w:r w:rsidRPr="00355B87">
        <w:rPr>
          <w:sz w:val="28"/>
          <w:szCs w:val="28"/>
          <w:lang w:eastAsia="ru-RU"/>
        </w:rPr>
        <w:t xml:space="preserve">предоставление мер государственной поддержки в сфере занятости населения и защиты от безработицы; </w:t>
      </w:r>
    </w:p>
    <w:p w:rsidR="00355B87" w:rsidRDefault="00355B87" w:rsidP="00355B87">
      <w:pPr>
        <w:tabs>
          <w:tab w:val="left" w:pos="0"/>
        </w:tabs>
        <w:spacing w:line="360" w:lineRule="auto"/>
        <w:jc w:val="both"/>
        <w:rPr>
          <w:sz w:val="28"/>
          <w:szCs w:val="28"/>
          <w:lang w:eastAsia="ru-RU"/>
        </w:rPr>
      </w:pPr>
      <w:r w:rsidRPr="00A91A84">
        <w:rPr>
          <w:sz w:val="28"/>
          <w:szCs w:val="28"/>
          <w:lang w:eastAsia="ru-RU"/>
        </w:rPr>
        <w:tab/>
        <w:t xml:space="preserve">повышение качества и доступности мер государственной поддержки </w:t>
      </w:r>
      <w:r w:rsidRPr="00A91A84">
        <w:rPr>
          <w:sz w:val="28"/>
          <w:szCs w:val="28"/>
          <w:lang w:eastAsia="ru-RU"/>
        </w:rPr>
        <w:br/>
        <w:t>в сфере занятости населения;».</w:t>
      </w:r>
    </w:p>
    <w:p w:rsidR="00DA0214" w:rsidRDefault="00C00486" w:rsidP="00355B87">
      <w:pPr>
        <w:tabs>
          <w:tab w:val="left" w:pos="0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1.3. </w:t>
      </w:r>
      <w:r w:rsidR="00DA0214">
        <w:rPr>
          <w:sz w:val="28"/>
          <w:szCs w:val="28"/>
          <w:lang w:eastAsia="ru-RU"/>
        </w:rPr>
        <w:t xml:space="preserve">Абзац </w:t>
      </w:r>
      <w:r w:rsidR="00643404">
        <w:rPr>
          <w:sz w:val="28"/>
          <w:szCs w:val="28"/>
          <w:lang w:eastAsia="ru-RU"/>
        </w:rPr>
        <w:t>второй</w:t>
      </w:r>
      <w:r w:rsidR="00DA0214">
        <w:rPr>
          <w:sz w:val="28"/>
          <w:szCs w:val="28"/>
          <w:lang w:eastAsia="ru-RU"/>
        </w:rPr>
        <w:t xml:space="preserve"> раздела 3 Программы изложить в следующей редакции:</w:t>
      </w:r>
    </w:p>
    <w:p w:rsidR="00DA0214" w:rsidRDefault="00DA0214" w:rsidP="00355B87">
      <w:pPr>
        <w:tabs>
          <w:tab w:val="left" w:pos="0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«</w:t>
      </w:r>
      <w:r w:rsidRPr="00DA0214">
        <w:rPr>
          <w:sz w:val="28"/>
          <w:szCs w:val="28"/>
          <w:lang w:eastAsia="ru-RU"/>
        </w:rPr>
        <w:t>В соответствии с приоритетами государственной политики в сфере занятости населения государственная программа включает комплекс взаимосвязанных мероприятий, необходимых для достижения поставленных целей, приведенных в Приложении 1.</w:t>
      </w:r>
      <w:r>
        <w:rPr>
          <w:sz w:val="28"/>
          <w:szCs w:val="28"/>
          <w:lang w:eastAsia="ru-RU"/>
        </w:rPr>
        <w:t>».</w:t>
      </w:r>
    </w:p>
    <w:p w:rsidR="00BC6B17" w:rsidRDefault="00BC6B17" w:rsidP="00355B87">
      <w:pPr>
        <w:tabs>
          <w:tab w:val="left" w:pos="0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1.4. </w:t>
      </w:r>
      <w:r w:rsidRPr="00BC6B17">
        <w:rPr>
          <w:sz w:val="28"/>
          <w:szCs w:val="28"/>
          <w:lang w:eastAsia="ru-RU"/>
        </w:rPr>
        <w:t xml:space="preserve">Абзац </w:t>
      </w:r>
      <w:r w:rsidR="00EF50C4">
        <w:rPr>
          <w:sz w:val="28"/>
          <w:szCs w:val="28"/>
          <w:lang w:eastAsia="ru-RU"/>
        </w:rPr>
        <w:t>первый</w:t>
      </w:r>
      <w:r w:rsidRPr="00BC6B17">
        <w:rPr>
          <w:sz w:val="28"/>
          <w:szCs w:val="28"/>
          <w:lang w:eastAsia="ru-RU"/>
        </w:rPr>
        <w:t xml:space="preserve"> раздела </w:t>
      </w:r>
      <w:r>
        <w:rPr>
          <w:sz w:val="28"/>
          <w:szCs w:val="28"/>
          <w:lang w:eastAsia="ru-RU"/>
        </w:rPr>
        <w:t>5</w:t>
      </w:r>
      <w:r w:rsidRPr="00BC6B17">
        <w:rPr>
          <w:sz w:val="28"/>
          <w:szCs w:val="28"/>
          <w:lang w:eastAsia="ru-RU"/>
        </w:rPr>
        <w:t xml:space="preserve"> Программы изложить в следующей редакции:</w:t>
      </w:r>
    </w:p>
    <w:p w:rsidR="00BC6B17" w:rsidRDefault="00BC6B17" w:rsidP="00BC6B17">
      <w:pPr>
        <w:tabs>
          <w:tab w:val="left" w:pos="0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«</w:t>
      </w:r>
      <w:r w:rsidRPr="00BC6B17">
        <w:rPr>
          <w:sz w:val="28"/>
          <w:szCs w:val="28"/>
          <w:lang w:eastAsia="ru-RU"/>
        </w:rPr>
        <w:t>Для реализации государственной программы предусматривается подготовка предложений по внесению изменений в действующие нормативные правовые акты администрации города Байконур, регулирующие вопросы содействия занятости населения, обобщение практики применения законодательства Российской Федерации о занятости населения, проведение мониторинга правоприменения действующих нормативных правовых актов администрации города Байконур в сфере занятости населения, издание методических и информационных материалов для ГКУ «ЦЗН г. Байконур»</w:t>
      </w:r>
      <w:r w:rsidR="00497F88">
        <w:rPr>
          <w:sz w:val="28"/>
          <w:szCs w:val="28"/>
          <w:lang w:eastAsia="ru-RU"/>
        </w:rPr>
        <w:t xml:space="preserve"> </w:t>
      </w:r>
      <w:r w:rsidR="00497F88">
        <w:rPr>
          <w:sz w:val="28"/>
          <w:szCs w:val="28"/>
          <w:lang w:eastAsia="ru-RU"/>
        </w:rPr>
        <w:br/>
      </w:r>
      <w:r w:rsidRPr="00BC6B17">
        <w:rPr>
          <w:sz w:val="28"/>
          <w:szCs w:val="28"/>
          <w:lang w:eastAsia="ru-RU"/>
        </w:rPr>
        <w:t xml:space="preserve">и работодателей, размещение информационных материалов и консультаций </w:t>
      </w:r>
      <w:r w:rsidR="00497F88">
        <w:rPr>
          <w:sz w:val="28"/>
          <w:szCs w:val="28"/>
          <w:lang w:eastAsia="ru-RU"/>
        </w:rPr>
        <w:br/>
      </w:r>
      <w:r w:rsidRPr="00BC6B17">
        <w:rPr>
          <w:sz w:val="28"/>
          <w:szCs w:val="28"/>
          <w:lang w:eastAsia="ru-RU"/>
        </w:rPr>
        <w:t>для работодателей и населения города Байконур в средствах массовой информации и на официальном сайте администрации города Байконур</w:t>
      </w:r>
      <w:r w:rsidR="00497F88">
        <w:rPr>
          <w:sz w:val="28"/>
          <w:szCs w:val="28"/>
          <w:lang w:eastAsia="ru-RU"/>
        </w:rPr>
        <w:t xml:space="preserve"> </w:t>
      </w:r>
      <w:r w:rsidR="00497F88">
        <w:rPr>
          <w:sz w:val="28"/>
          <w:szCs w:val="28"/>
          <w:lang w:eastAsia="ru-RU"/>
        </w:rPr>
        <w:br/>
      </w:r>
      <w:r w:rsidRPr="00BC6B17">
        <w:rPr>
          <w:sz w:val="28"/>
          <w:szCs w:val="28"/>
          <w:lang w:eastAsia="ru-RU"/>
        </w:rPr>
        <w:t xml:space="preserve">в информационно-телекоммуникационной сети «Интернет» www.baikonuradm.ru. Перечень нормативных правовых актов, направленных </w:t>
      </w:r>
      <w:r w:rsidR="00497F88">
        <w:rPr>
          <w:sz w:val="28"/>
          <w:szCs w:val="28"/>
          <w:lang w:eastAsia="ru-RU"/>
        </w:rPr>
        <w:br/>
      </w:r>
      <w:r w:rsidRPr="00BC6B17">
        <w:rPr>
          <w:sz w:val="28"/>
          <w:szCs w:val="28"/>
          <w:lang w:eastAsia="ru-RU"/>
        </w:rPr>
        <w:t>на достижение цели государственной программы, приведен в таблице 1.</w:t>
      </w:r>
      <w:r>
        <w:rPr>
          <w:sz w:val="28"/>
          <w:szCs w:val="28"/>
          <w:lang w:eastAsia="ru-RU"/>
        </w:rPr>
        <w:t>».</w:t>
      </w:r>
    </w:p>
    <w:p w:rsidR="00C00486" w:rsidRDefault="00DA0214" w:rsidP="00355B87">
      <w:pPr>
        <w:tabs>
          <w:tab w:val="left" w:pos="0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497F88">
        <w:rPr>
          <w:sz w:val="28"/>
          <w:szCs w:val="28"/>
          <w:lang w:eastAsia="ru-RU"/>
        </w:rPr>
        <w:t xml:space="preserve">1.5. </w:t>
      </w:r>
      <w:r w:rsidR="00C00486">
        <w:rPr>
          <w:sz w:val="28"/>
          <w:szCs w:val="28"/>
          <w:lang w:eastAsia="ru-RU"/>
        </w:rPr>
        <w:t>В разделе 9 Программы:</w:t>
      </w:r>
    </w:p>
    <w:p w:rsidR="00497F88" w:rsidRDefault="00497F88" w:rsidP="00355B87">
      <w:pPr>
        <w:tabs>
          <w:tab w:val="left" w:pos="0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1.5.1. Абзац </w:t>
      </w:r>
      <w:r w:rsidR="00F67AC5">
        <w:rPr>
          <w:sz w:val="28"/>
          <w:szCs w:val="28"/>
          <w:lang w:eastAsia="ru-RU"/>
        </w:rPr>
        <w:t>шест</w:t>
      </w:r>
      <w:r>
        <w:rPr>
          <w:sz w:val="28"/>
          <w:szCs w:val="28"/>
          <w:lang w:eastAsia="ru-RU"/>
        </w:rPr>
        <w:t>ой изложить в следующей редакции:</w:t>
      </w:r>
    </w:p>
    <w:p w:rsidR="00497F88" w:rsidRDefault="00497F88" w:rsidP="00497F88">
      <w:pPr>
        <w:tabs>
          <w:tab w:val="left" w:pos="0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«</w:t>
      </w:r>
      <w:r w:rsidRPr="00497F88">
        <w:rPr>
          <w:sz w:val="28"/>
          <w:szCs w:val="28"/>
          <w:lang w:eastAsia="ru-RU"/>
        </w:rPr>
        <w:t>Одна из главных проблем низкого уровня трудоустройства – дисбаланс спроса и предложения на рынке труда, постоянно сохраняется территориальное, профессионально-квалификационное несоответствие спроса и предложения рабочей силы. Постоянным спросом на рынке труда города Байконур пользуются специалисты: врачи (различных специальностей),  полицейские отдельного батальона полиции, инструкторы по спорту, музыкальные руководители, специалисты по охране труда, специалисты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br/>
      </w:r>
      <w:r w:rsidRPr="00497F88">
        <w:rPr>
          <w:sz w:val="28"/>
          <w:szCs w:val="28"/>
          <w:lang w:eastAsia="ru-RU"/>
        </w:rPr>
        <w:t>по закупкам, ветеринарные врачи, концертмейстеры, инженеры, бухгалтеры, методисты, хореографы, артисты оркестра, квалифицированные работники рабочих профессий (электромонтер по ремонту и обслуживанию электрооборудования, рабочий по комплексному обслуживанию и ремонту зданий), а также подсобные рабочие,  уборщики служебных  помещений, дворники, рабочие зеленого хозяйства.</w:t>
      </w:r>
    </w:p>
    <w:p w:rsidR="001E1232" w:rsidRDefault="001E1232" w:rsidP="00497F88">
      <w:pPr>
        <w:tabs>
          <w:tab w:val="left" w:pos="0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1.5.2. </w:t>
      </w:r>
      <w:r w:rsidRPr="001E1232">
        <w:rPr>
          <w:sz w:val="28"/>
          <w:szCs w:val="28"/>
          <w:lang w:eastAsia="ru-RU"/>
        </w:rPr>
        <w:t xml:space="preserve">Абзац </w:t>
      </w:r>
      <w:r>
        <w:rPr>
          <w:sz w:val="28"/>
          <w:szCs w:val="28"/>
          <w:lang w:eastAsia="ru-RU"/>
        </w:rPr>
        <w:t>одиннадцатый</w:t>
      </w:r>
      <w:r w:rsidRPr="001E1232">
        <w:rPr>
          <w:sz w:val="28"/>
          <w:szCs w:val="28"/>
          <w:lang w:eastAsia="ru-RU"/>
        </w:rPr>
        <w:t xml:space="preserve"> изложить в следующей редакции:</w:t>
      </w:r>
    </w:p>
    <w:p w:rsidR="001E1232" w:rsidRDefault="001E1232" w:rsidP="001E1232">
      <w:pPr>
        <w:tabs>
          <w:tab w:val="left" w:pos="0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«</w:t>
      </w:r>
      <w:r w:rsidRPr="001E1232">
        <w:rPr>
          <w:sz w:val="28"/>
          <w:szCs w:val="28"/>
          <w:lang w:eastAsia="ru-RU"/>
        </w:rPr>
        <w:t xml:space="preserve">сохранение профессионально-квалификационного несоответствия спроса и предложения рабочей силы, как следствие – неспособность обеспечения в полной мере населения рабочими местами в соответствии </w:t>
      </w:r>
      <w:r>
        <w:rPr>
          <w:sz w:val="28"/>
          <w:szCs w:val="28"/>
          <w:lang w:eastAsia="ru-RU"/>
        </w:rPr>
        <w:br/>
      </w:r>
      <w:r w:rsidRPr="001E1232">
        <w:rPr>
          <w:sz w:val="28"/>
          <w:szCs w:val="28"/>
          <w:lang w:eastAsia="ru-RU"/>
        </w:rPr>
        <w:t>с квалификацией,</w:t>
      </w:r>
      <w:r>
        <w:rPr>
          <w:sz w:val="28"/>
          <w:szCs w:val="28"/>
          <w:lang w:eastAsia="ru-RU"/>
        </w:rPr>
        <w:t xml:space="preserve"> </w:t>
      </w:r>
      <w:r w:rsidRPr="001E1232">
        <w:rPr>
          <w:sz w:val="28"/>
          <w:szCs w:val="28"/>
          <w:lang w:eastAsia="ru-RU"/>
        </w:rPr>
        <w:t xml:space="preserve">а работодателей квалифицированными работниками, </w:t>
      </w:r>
      <w:r>
        <w:rPr>
          <w:sz w:val="28"/>
          <w:szCs w:val="28"/>
          <w:lang w:eastAsia="ru-RU"/>
        </w:rPr>
        <w:br/>
      </w:r>
      <w:r w:rsidRPr="001E1232">
        <w:rPr>
          <w:sz w:val="28"/>
          <w:szCs w:val="28"/>
          <w:lang w:eastAsia="ru-RU"/>
        </w:rPr>
        <w:t>в конечном итоге снижение конкурентоспособности на рынке труда.</w:t>
      </w:r>
      <w:r>
        <w:rPr>
          <w:sz w:val="28"/>
          <w:szCs w:val="28"/>
          <w:lang w:eastAsia="ru-RU"/>
        </w:rPr>
        <w:t>».</w:t>
      </w:r>
    </w:p>
    <w:p w:rsidR="00C00486" w:rsidRDefault="00C00486" w:rsidP="00355B87">
      <w:pPr>
        <w:tabs>
          <w:tab w:val="left" w:pos="0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1.</w:t>
      </w:r>
      <w:r w:rsidR="00C83B57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>.</w:t>
      </w:r>
      <w:r w:rsidR="00C83B57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. Абзац тридцать </w:t>
      </w:r>
      <w:r w:rsidR="00C83B57">
        <w:rPr>
          <w:sz w:val="28"/>
          <w:szCs w:val="28"/>
          <w:lang w:eastAsia="ru-RU"/>
        </w:rPr>
        <w:t>четвертый</w:t>
      </w:r>
      <w:r>
        <w:rPr>
          <w:sz w:val="28"/>
          <w:szCs w:val="28"/>
          <w:lang w:eastAsia="ru-RU"/>
        </w:rPr>
        <w:t xml:space="preserve"> исключить.</w:t>
      </w:r>
    </w:p>
    <w:p w:rsidR="00C00486" w:rsidRPr="00574ADF" w:rsidRDefault="00C00486" w:rsidP="00355B87">
      <w:pPr>
        <w:tabs>
          <w:tab w:val="left" w:pos="0"/>
        </w:tabs>
        <w:spacing w:line="360" w:lineRule="auto"/>
        <w:jc w:val="both"/>
        <w:rPr>
          <w:sz w:val="28"/>
          <w:szCs w:val="28"/>
          <w:lang w:eastAsia="ru-RU"/>
        </w:rPr>
      </w:pPr>
      <w:r w:rsidRPr="00574ADF">
        <w:rPr>
          <w:sz w:val="28"/>
          <w:szCs w:val="28"/>
          <w:lang w:eastAsia="ru-RU"/>
        </w:rPr>
        <w:tab/>
        <w:t>1.</w:t>
      </w:r>
      <w:r w:rsidR="00C83B57">
        <w:rPr>
          <w:sz w:val="28"/>
          <w:szCs w:val="28"/>
          <w:lang w:eastAsia="ru-RU"/>
        </w:rPr>
        <w:t>5</w:t>
      </w:r>
      <w:r w:rsidRPr="00574ADF">
        <w:rPr>
          <w:sz w:val="28"/>
          <w:szCs w:val="28"/>
          <w:lang w:eastAsia="ru-RU"/>
        </w:rPr>
        <w:t>.</w:t>
      </w:r>
      <w:r w:rsidR="00C83B57">
        <w:rPr>
          <w:sz w:val="28"/>
          <w:szCs w:val="28"/>
          <w:lang w:eastAsia="ru-RU"/>
        </w:rPr>
        <w:t>4</w:t>
      </w:r>
      <w:r w:rsidRPr="00574ADF">
        <w:rPr>
          <w:sz w:val="28"/>
          <w:szCs w:val="28"/>
          <w:lang w:eastAsia="ru-RU"/>
        </w:rPr>
        <w:t xml:space="preserve">. Абзац тридцать </w:t>
      </w:r>
      <w:r w:rsidR="00C83B57">
        <w:rPr>
          <w:sz w:val="28"/>
          <w:szCs w:val="28"/>
          <w:lang w:eastAsia="ru-RU"/>
        </w:rPr>
        <w:t>пятый</w:t>
      </w:r>
      <w:r w:rsidRPr="00574ADF">
        <w:rPr>
          <w:sz w:val="28"/>
          <w:szCs w:val="28"/>
          <w:lang w:eastAsia="ru-RU"/>
        </w:rPr>
        <w:t xml:space="preserve"> изложить в следующей редакции:</w:t>
      </w:r>
    </w:p>
    <w:p w:rsidR="00C00486" w:rsidRPr="00574ADF" w:rsidRDefault="00C00486" w:rsidP="00355B8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574ADF">
        <w:rPr>
          <w:sz w:val="28"/>
          <w:szCs w:val="28"/>
          <w:lang w:eastAsia="ru-RU"/>
        </w:rPr>
        <w:tab/>
        <w:t>«</w:t>
      </w:r>
      <w:r w:rsidRPr="00574ADF">
        <w:rPr>
          <w:sz w:val="28"/>
          <w:szCs w:val="28"/>
        </w:rPr>
        <w:t>Будут временно трудоустроены 36 безработных граждан, испытывающих трудности в поиске работы. Это инвалиды, молодежь, лица предпенсионного во</w:t>
      </w:r>
      <w:r w:rsidRPr="00574ADF">
        <w:rPr>
          <w:sz w:val="28"/>
          <w:szCs w:val="28"/>
        </w:rPr>
        <w:t>з</w:t>
      </w:r>
      <w:r w:rsidRPr="00574ADF">
        <w:rPr>
          <w:sz w:val="28"/>
          <w:szCs w:val="28"/>
        </w:rPr>
        <w:t>раста, одинокие и многодетные родители. Именно для этих категорий граждан необходимы специальные мероприятия по социальной адаптации на рынке труда, обеспечению сохранения мотивации к труду, стимулированию трудоустройства на постоянной основе, повышению уровня их доходов.».</w:t>
      </w:r>
    </w:p>
    <w:p w:rsidR="00C00486" w:rsidRPr="00574ADF" w:rsidRDefault="00C00486" w:rsidP="00355B8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574ADF">
        <w:rPr>
          <w:sz w:val="28"/>
          <w:szCs w:val="28"/>
        </w:rPr>
        <w:tab/>
        <w:t>1.</w:t>
      </w:r>
      <w:r w:rsidR="00A3677E">
        <w:rPr>
          <w:sz w:val="28"/>
          <w:szCs w:val="28"/>
        </w:rPr>
        <w:t>5</w:t>
      </w:r>
      <w:r w:rsidRPr="00574ADF">
        <w:rPr>
          <w:sz w:val="28"/>
          <w:szCs w:val="28"/>
        </w:rPr>
        <w:t>.</w:t>
      </w:r>
      <w:r w:rsidR="00A3677E">
        <w:rPr>
          <w:sz w:val="28"/>
          <w:szCs w:val="28"/>
        </w:rPr>
        <w:t>5</w:t>
      </w:r>
      <w:r w:rsidRPr="00574ADF">
        <w:rPr>
          <w:sz w:val="28"/>
          <w:szCs w:val="28"/>
        </w:rPr>
        <w:t xml:space="preserve">. Абзацы с тридцать </w:t>
      </w:r>
      <w:r w:rsidR="00A3677E">
        <w:rPr>
          <w:sz w:val="28"/>
          <w:szCs w:val="28"/>
        </w:rPr>
        <w:t>восьмо</w:t>
      </w:r>
      <w:r w:rsidRPr="00574ADF">
        <w:rPr>
          <w:sz w:val="28"/>
          <w:szCs w:val="28"/>
        </w:rPr>
        <w:t xml:space="preserve">го по сорок </w:t>
      </w:r>
      <w:r w:rsidR="00135F94">
        <w:rPr>
          <w:sz w:val="28"/>
          <w:szCs w:val="28"/>
        </w:rPr>
        <w:t>третий</w:t>
      </w:r>
      <w:r w:rsidRPr="00574ADF">
        <w:rPr>
          <w:sz w:val="28"/>
          <w:szCs w:val="28"/>
        </w:rPr>
        <w:t xml:space="preserve"> изложить </w:t>
      </w:r>
      <w:r w:rsidR="00A3677E">
        <w:rPr>
          <w:sz w:val="28"/>
          <w:szCs w:val="28"/>
        </w:rPr>
        <w:br/>
      </w:r>
      <w:r w:rsidRPr="00574ADF">
        <w:rPr>
          <w:sz w:val="28"/>
          <w:szCs w:val="28"/>
        </w:rPr>
        <w:t>в следующей редакции:</w:t>
      </w:r>
    </w:p>
    <w:p w:rsidR="00C00486" w:rsidRPr="00574ADF" w:rsidRDefault="00C00486" w:rsidP="00C00486">
      <w:pPr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  <w:lang w:eastAsia="ru-RU"/>
        </w:rPr>
      </w:pPr>
      <w:r w:rsidRPr="00574ADF">
        <w:rPr>
          <w:spacing w:val="2"/>
          <w:sz w:val="28"/>
          <w:szCs w:val="28"/>
          <w:shd w:val="clear" w:color="auto" w:fill="FFFFFF"/>
          <w:lang w:eastAsia="ru-RU"/>
        </w:rPr>
        <w:t xml:space="preserve">«Безработным гражданам будут оказаны: </w:t>
      </w:r>
    </w:p>
    <w:p w:rsidR="00C00486" w:rsidRPr="00C00486" w:rsidRDefault="00C00486" w:rsidP="00C00486">
      <w:pPr>
        <w:suppressAutoHyphens w:val="0"/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  <w:lang w:eastAsia="ru-RU"/>
        </w:rPr>
      </w:pPr>
      <w:r w:rsidRPr="00C00486">
        <w:rPr>
          <w:spacing w:val="2"/>
          <w:sz w:val="28"/>
          <w:szCs w:val="28"/>
          <w:shd w:val="clear" w:color="auto" w:fill="FFFFFF"/>
          <w:lang w:eastAsia="ru-RU"/>
        </w:rPr>
        <w:t xml:space="preserve">420 мер </w:t>
      </w:r>
      <w:r w:rsidR="008C4863">
        <w:rPr>
          <w:spacing w:val="2"/>
          <w:sz w:val="28"/>
          <w:szCs w:val="28"/>
          <w:shd w:val="clear" w:color="auto" w:fill="FFFFFF"/>
          <w:lang w:eastAsia="ru-RU"/>
        </w:rPr>
        <w:t xml:space="preserve">государственной </w:t>
      </w:r>
      <w:r w:rsidRPr="00C00486">
        <w:rPr>
          <w:spacing w:val="2"/>
          <w:sz w:val="28"/>
          <w:szCs w:val="28"/>
          <w:shd w:val="clear" w:color="auto" w:fill="FFFFFF"/>
          <w:lang w:eastAsia="ru-RU"/>
        </w:rPr>
        <w:t xml:space="preserve">поддержки по социальной адаптации; </w:t>
      </w:r>
    </w:p>
    <w:p w:rsidR="00C00486" w:rsidRPr="00C00486" w:rsidRDefault="00C00486" w:rsidP="00C00486">
      <w:pPr>
        <w:suppressAutoHyphens w:val="0"/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  <w:lang w:eastAsia="ru-RU"/>
        </w:rPr>
      </w:pPr>
      <w:r w:rsidRPr="00C00486">
        <w:rPr>
          <w:spacing w:val="2"/>
          <w:sz w:val="28"/>
          <w:szCs w:val="28"/>
          <w:shd w:val="clear" w:color="auto" w:fill="FFFFFF"/>
          <w:lang w:eastAsia="ru-RU"/>
        </w:rPr>
        <w:t xml:space="preserve">420 мер по психологической поддержке; </w:t>
      </w:r>
    </w:p>
    <w:p w:rsidR="008C4863" w:rsidRDefault="00C00486" w:rsidP="00C00486">
      <w:pPr>
        <w:tabs>
          <w:tab w:val="left" w:pos="0"/>
        </w:tabs>
        <w:spacing w:line="360" w:lineRule="auto"/>
        <w:jc w:val="both"/>
        <w:rPr>
          <w:spacing w:val="2"/>
          <w:sz w:val="28"/>
          <w:szCs w:val="28"/>
          <w:shd w:val="clear" w:color="auto" w:fill="FFFFFF"/>
          <w:lang w:eastAsia="ru-RU"/>
        </w:rPr>
      </w:pPr>
      <w:r w:rsidRPr="00574ADF">
        <w:rPr>
          <w:spacing w:val="2"/>
          <w:sz w:val="28"/>
          <w:szCs w:val="28"/>
          <w:shd w:val="clear" w:color="auto" w:fill="FFFFFF"/>
          <w:lang w:eastAsia="ru-RU"/>
        </w:rPr>
        <w:tab/>
        <w:t>3 600 мер поддержки по профессиональной ориентации.</w:t>
      </w:r>
    </w:p>
    <w:p w:rsidR="00C00486" w:rsidRPr="00574ADF" w:rsidRDefault="008C4863" w:rsidP="00C00486">
      <w:pPr>
        <w:tabs>
          <w:tab w:val="left" w:pos="0"/>
        </w:tabs>
        <w:spacing w:line="360" w:lineRule="auto"/>
        <w:jc w:val="both"/>
        <w:rPr>
          <w:spacing w:val="2"/>
          <w:sz w:val="28"/>
          <w:szCs w:val="28"/>
          <w:shd w:val="clear" w:color="auto" w:fill="FFFFFF"/>
          <w:lang w:eastAsia="ru-RU"/>
        </w:rPr>
      </w:pPr>
      <w:r>
        <w:rPr>
          <w:spacing w:val="2"/>
          <w:sz w:val="28"/>
          <w:szCs w:val="28"/>
          <w:shd w:val="clear" w:color="auto" w:fill="FFFFFF"/>
          <w:lang w:eastAsia="ru-RU"/>
        </w:rPr>
        <w:tab/>
      </w:r>
      <w:r w:rsidRPr="008C4863">
        <w:rPr>
          <w:spacing w:val="2"/>
          <w:sz w:val="28"/>
          <w:szCs w:val="28"/>
          <w:shd w:val="clear" w:color="auto" w:fill="FFFFFF"/>
          <w:lang w:eastAsia="ru-RU"/>
        </w:rPr>
        <w:t>Профессиональное обучение и дополнительное профессиональное образование получат 228 человек из числа безработных граждан и незанятого населения.</w:t>
      </w:r>
    </w:p>
    <w:p w:rsidR="00C00486" w:rsidRPr="00574ADF" w:rsidRDefault="00C00486" w:rsidP="00C00486">
      <w:pPr>
        <w:tabs>
          <w:tab w:val="left" w:pos="0"/>
        </w:tabs>
        <w:spacing w:line="360" w:lineRule="auto"/>
        <w:jc w:val="both"/>
        <w:rPr>
          <w:rFonts w:cs="Arial"/>
          <w:sz w:val="28"/>
          <w:szCs w:val="28"/>
        </w:rPr>
      </w:pPr>
      <w:r w:rsidRPr="00574ADF">
        <w:rPr>
          <w:spacing w:val="2"/>
          <w:sz w:val="28"/>
          <w:szCs w:val="28"/>
          <w:shd w:val="clear" w:color="auto" w:fill="FFFFFF"/>
          <w:lang w:eastAsia="ru-RU"/>
        </w:rPr>
        <w:tab/>
      </w:r>
      <w:r w:rsidRPr="00574ADF">
        <w:rPr>
          <w:rFonts w:cs="Arial"/>
          <w:sz w:val="28"/>
          <w:szCs w:val="28"/>
        </w:rPr>
        <w:t xml:space="preserve">Будет оказано содействие в переезде (переселении) в другую местность </w:t>
      </w:r>
      <w:r w:rsidRPr="00574ADF">
        <w:rPr>
          <w:rFonts w:cs="Arial"/>
          <w:sz w:val="28"/>
          <w:szCs w:val="28"/>
        </w:rPr>
        <w:br/>
        <w:t>6 безработным гражданам, гражданам, ищущим работу.».</w:t>
      </w:r>
    </w:p>
    <w:p w:rsidR="0034700B" w:rsidRPr="00574ADF" w:rsidRDefault="0034700B" w:rsidP="00072233">
      <w:pPr>
        <w:tabs>
          <w:tab w:val="left" w:pos="0"/>
        </w:tabs>
        <w:spacing w:line="360" w:lineRule="auto"/>
        <w:jc w:val="both"/>
        <w:rPr>
          <w:noProof/>
          <w:sz w:val="28"/>
          <w:szCs w:val="28"/>
          <w:lang w:eastAsia="ru-RU"/>
        </w:rPr>
      </w:pPr>
      <w:r w:rsidRPr="00574ADF">
        <w:rPr>
          <w:noProof/>
          <w:sz w:val="28"/>
          <w:szCs w:val="28"/>
        </w:rPr>
        <w:tab/>
        <w:t>1.</w:t>
      </w:r>
      <w:r w:rsidR="005D655C">
        <w:rPr>
          <w:noProof/>
          <w:sz w:val="28"/>
          <w:szCs w:val="28"/>
        </w:rPr>
        <w:t>6</w:t>
      </w:r>
      <w:r w:rsidRPr="00574ADF">
        <w:rPr>
          <w:noProof/>
          <w:sz w:val="28"/>
          <w:szCs w:val="28"/>
        </w:rPr>
        <w:t>. Приложени</w:t>
      </w:r>
      <w:r w:rsidR="008A566D" w:rsidRPr="00574ADF">
        <w:rPr>
          <w:noProof/>
          <w:sz w:val="28"/>
          <w:szCs w:val="28"/>
        </w:rPr>
        <w:t xml:space="preserve">я с </w:t>
      </w:r>
      <w:r w:rsidRPr="00574ADF">
        <w:rPr>
          <w:noProof/>
          <w:sz w:val="28"/>
          <w:szCs w:val="28"/>
        </w:rPr>
        <w:t>1</w:t>
      </w:r>
      <w:r w:rsidR="008A566D" w:rsidRPr="00574ADF">
        <w:rPr>
          <w:noProof/>
          <w:sz w:val="28"/>
          <w:szCs w:val="28"/>
        </w:rPr>
        <w:t xml:space="preserve"> по 4 </w:t>
      </w:r>
      <w:r w:rsidRPr="00574ADF">
        <w:rPr>
          <w:noProof/>
          <w:sz w:val="28"/>
          <w:szCs w:val="28"/>
        </w:rPr>
        <w:t>к Программе изложить в редакции согласно приложени</w:t>
      </w:r>
      <w:r w:rsidR="008A566D" w:rsidRPr="00574ADF">
        <w:rPr>
          <w:noProof/>
          <w:sz w:val="28"/>
          <w:szCs w:val="28"/>
        </w:rPr>
        <w:t xml:space="preserve">ям </w:t>
      </w:r>
      <w:r w:rsidR="004F1726">
        <w:rPr>
          <w:noProof/>
          <w:sz w:val="28"/>
          <w:szCs w:val="28"/>
        </w:rPr>
        <w:t xml:space="preserve">с </w:t>
      </w:r>
      <w:r w:rsidR="008A566D" w:rsidRPr="00574ADF">
        <w:rPr>
          <w:noProof/>
          <w:sz w:val="28"/>
          <w:szCs w:val="28"/>
        </w:rPr>
        <w:t>1 по 4</w:t>
      </w:r>
      <w:r w:rsidRPr="00574ADF">
        <w:rPr>
          <w:noProof/>
          <w:sz w:val="28"/>
          <w:szCs w:val="28"/>
        </w:rPr>
        <w:t xml:space="preserve"> </w:t>
      </w:r>
      <w:r w:rsidR="006F516E" w:rsidRPr="00574ADF">
        <w:rPr>
          <w:noProof/>
          <w:sz w:val="28"/>
          <w:szCs w:val="28"/>
        </w:rPr>
        <w:t xml:space="preserve">соответственно </w:t>
      </w:r>
      <w:r w:rsidRPr="00574ADF">
        <w:rPr>
          <w:noProof/>
          <w:sz w:val="28"/>
          <w:szCs w:val="28"/>
        </w:rPr>
        <w:t xml:space="preserve">к настоящему </w:t>
      </w:r>
      <w:r w:rsidR="00646F25" w:rsidRPr="00574ADF">
        <w:rPr>
          <w:noProof/>
          <w:sz w:val="28"/>
          <w:szCs w:val="28"/>
        </w:rPr>
        <w:t>п</w:t>
      </w:r>
      <w:r w:rsidRPr="00574ADF">
        <w:rPr>
          <w:noProof/>
          <w:sz w:val="28"/>
          <w:szCs w:val="28"/>
        </w:rPr>
        <w:t>остановлению.</w:t>
      </w:r>
    </w:p>
    <w:p w:rsidR="00936296" w:rsidRPr="004C5769" w:rsidRDefault="00C5440B" w:rsidP="0034700B">
      <w:pPr>
        <w:tabs>
          <w:tab w:val="left" w:pos="0"/>
          <w:tab w:val="left" w:pos="851"/>
          <w:tab w:val="left" w:pos="7371"/>
        </w:tabs>
        <w:spacing w:line="360" w:lineRule="auto"/>
        <w:ind w:firstLine="709"/>
        <w:jc w:val="both"/>
        <w:rPr>
          <w:sz w:val="28"/>
          <w:szCs w:val="28"/>
        </w:rPr>
      </w:pPr>
      <w:r w:rsidRPr="00574ADF">
        <w:rPr>
          <w:noProof/>
          <w:sz w:val="28"/>
          <w:szCs w:val="28"/>
          <w:lang w:eastAsia="ru-RU"/>
        </w:rPr>
        <w:t>2</w:t>
      </w:r>
      <w:r w:rsidR="008E26E6" w:rsidRPr="00574ADF">
        <w:rPr>
          <w:noProof/>
          <w:sz w:val="28"/>
          <w:szCs w:val="28"/>
          <w:lang w:eastAsia="ru-RU"/>
        </w:rPr>
        <w:t xml:space="preserve">. </w:t>
      </w:r>
      <w:r w:rsidR="00936296" w:rsidRPr="00574ADF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</w:t>
      </w:r>
      <w:r w:rsidR="00936296" w:rsidRPr="004C5769">
        <w:rPr>
          <w:sz w:val="28"/>
          <w:szCs w:val="28"/>
        </w:rPr>
        <w:t xml:space="preserve"> «Байконур» и на официальном сайте администрации города Байконур www.baikonuradm.ru. </w:t>
      </w:r>
    </w:p>
    <w:p w:rsidR="008E796F" w:rsidRPr="004C5769" w:rsidRDefault="00C5440B" w:rsidP="00985845">
      <w:pPr>
        <w:tabs>
          <w:tab w:val="left" w:pos="709"/>
          <w:tab w:val="left" w:pos="7371"/>
        </w:tabs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4C5769">
        <w:rPr>
          <w:sz w:val="28"/>
          <w:szCs w:val="28"/>
        </w:rPr>
        <w:t>3</w:t>
      </w:r>
      <w:r w:rsidR="008E26E6" w:rsidRPr="004C5769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5A3F29" w:rsidRPr="004C5769">
        <w:rPr>
          <w:sz w:val="28"/>
          <w:szCs w:val="28"/>
        </w:rPr>
        <w:t xml:space="preserve">                 </w:t>
      </w:r>
      <w:r w:rsidR="0065662D" w:rsidRPr="004C5769">
        <w:rPr>
          <w:sz w:val="28"/>
          <w:szCs w:val="28"/>
          <w:lang w:eastAsia="ru-RU"/>
        </w:rPr>
        <w:t xml:space="preserve">на заместителя Главы администрации, отвечающего </w:t>
      </w:r>
      <w:r w:rsidR="008E796F" w:rsidRPr="004C5769">
        <w:rPr>
          <w:sz w:val="28"/>
          <w:szCs w:val="28"/>
          <w:lang w:eastAsia="ru-RU"/>
        </w:rPr>
        <w:t>за экономическую                        и финансовую политику администрации города Байконур.</w:t>
      </w:r>
    </w:p>
    <w:p w:rsidR="00975669" w:rsidRPr="00876DE5" w:rsidRDefault="00975669" w:rsidP="00985845">
      <w:pPr>
        <w:pStyle w:val="a7"/>
        <w:tabs>
          <w:tab w:val="left" w:pos="709"/>
          <w:tab w:val="left" w:pos="851"/>
        </w:tabs>
        <w:spacing w:after="0" w:line="360" w:lineRule="auto"/>
        <w:ind w:firstLine="720"/>
        <w:jc w:val="both"/>
        <w:rPr>
          <w:sz w:val="28"/>
          <w:szCs w:val="28"/>
        </w:rPr>
      </w:pPr>
    </w:p>
    <w:p w:rsidR="00985845" w:rsidRPr="00876DE5" w:rsidRDefault="00985845" w:rsidP="00985845">
      <w:pPr>
        <w:spacing w:line="360" w:lineRule="auto"/>
        <w:rPr>
          <w:b/>
          <w:sz w:val="28"/>
          <w:szCs w:val="28"/>
        </w:rPr>
      </w:pPr>
    </w:p>
    <w:p w:rsidR="00876DE5" w:rsidRPr="00876DE5" w:rsidRDefault="00876DE5" w:rsidP="00985845">
      <w:pPr>
        <w:spacing w:line="360" w:lineRule="auto"/>
        <w:rPr>
          <w:b/>
          <w:sz w:val="28"/>
          <w:szCs w:val="28"/>
        </w:rPr>
      </w:pPr>
    </w:p>
    <w:p w:rsidR="001B7513" w:rsidRPr="004C5769" w:rsidRDefault="00763C96" w:rsidP="00985845">
      <w:pPr>
        <w:spacing w:line="360" w:lineRule="auto"/>
        <w:rPr>
          <w:b/>
          <w:sz w:val="28"/>
          <w:szCs w:val="28"/>
        </w:rPr>
      </w:pPr>
      <w:r w:rsidRPr="004C5769">
        <w:rPr>
          <w:b/>
          <w:sz w:val="28"/>
          <w:szCs w:val="28"/>
        </w:rPr>
        <w:t>Г</w:t>
      </w:r>
      <w:r w:rsidR="008E26E6" w:rsidRPr="004C5769">
        <w:rPr>
          <w:b/>
          <w:sz w:val="28"/>
          <w:szCs w:val="28"/>
        </w:rPr>
        <w:t>лав</w:t>
      </w:r>
      <w:r w:rsidR="00DA16E0" w:rsidRPr="004C5769">
        <w:rPr>
          <w:b/>
          <w:sz w:val="28"/>
          <w:szCs w:val="28"/>
        </w:rPr>
        <w:t>а</w:t>
      </w:r>
      <w:r w:rsidR="008E26E6" w:rsidRPr="004C5769">
        <w:rPr>
          <w:b/>
          <w:sz w:val="28"/>
          <w:szCs w:val="28"/>
        </w:rPr>
        <w:t xml:space="preserve"> администрации </w:t>
      </w:r>
      <w:r w:rsidR="008E26E6" w:rsidRPr="004C5769">
        <w:rPr>
          <w:b/>
          <w:sz w:val="28"/>
          <w:szCs w:val="28"/>
        </w:rPr>
        <w:tab/>
      </w:r>
      <w:r w:rsidR="008E26E6" w:rsidRPr="004C5769">
        <w:rPr>
          <w:b/>
          <w:sz w:val="28"/>
          <w:szCs w:val="28"/>
        </w:rPr>
        <w:tab/>
      </w:r>
      <w:r w:rsidR="008E26E6" w:rsidRPr="004C5769">
        <w:rPr>
          <w:b/>
          <w:sz w:val="28"/>
          <w:szCs w:val="28"/>
        </w:rPr>
        <w:tab/>
      </w:r>
      <w:r w:rsidRPr="004C5769">
        <w:rPr>
          <w:b/>
          <w:sz w:val="28"/>
          <w:szCs w:val="28"/>
        </w:rPr>
        <w:t xml:space="preserve">                          </w:t>
      </w:r>
      <w:r w:rsidR="00DA16E0" w:rsidRPr="004C5769">
        <w:rPr>
          <w:b/>
          <w:sz w:val="28"/>
          <w:szCs w:val="28"/>
        </w:rPr>
        <w:t xml:space="preserve">            </w:t>
      </w:r>
      <w:r w:rsidRPr="004C5769">
        <w:rPr>
          <w:b/>
          <w:sz w:val="28"/>
          <w:szCs w:val="28"/>
        </w:rPr>
        <w:t xml:space="preserve">    </w:t>
      </w:r>
      <w:r w:rsidR="00DA16E0" w:rsidRPr="004C5769">
        <w:rPr>
          <w:b/>
          <w:sz w:val="28"/>
          <w:szCs w:val="28"/>
        </w:rPr>
        <w:t>К.Д. Бусыгин</w:t>
      </w:r>
    </w:p>
    <w:sectPr w:rsidR="001B7513" w:rsidRPr="004C5769" w:rsidSect="002D0FD4">
      <w:headerReference w:type="default" r:id="rId12"/>
      <w:headerReference w:type="first" r:id="rId13"/>
      <w:footnotePr>
        <w:pos w:val="beneathText"/>
      </w:footnotePr>
      <w:pgSz w:w="11905" w:h="16837"/>
      <w:pgMar w:top="1134" w:right="567" w:bottom="851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BE6" w:rsidRDefault="00576BE6">
      <w:r>
        <w:separator/>
      </w:r>
    </w:p>
  </w:endnote>
  <w:endnote w:type="continuationSeparator" w:id="0">
    <w:p w:rsidR="00576BE6" w:rsidRDefault="0057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BE6" w:rsidRDefault="00576BE6">
      <w:r>
        <w:separator/>
      </w:r>
    </w:p>
  </w:footnote>
  <w:footnote w:type="continuationSeparator" w:id="0">
    <w:p w:rsidR="00576BE6" w:rsidRDefault="00576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833711">
      <w:rPr>
        <w:noProof/>
      </w:rPr>
      <w:t>2</w:t>
    </w:r>
    <w:r>
      <w:fldChar w:fldCharType="end"/>
    </w:r>
  </w:p>
  <w:p w:rsidR="00790F56" w:rsidRDefault="00790F5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76BE6">
      <w:rPr>
        <w:noProof/>
      </w:rPr>
      <w:t>1</w:t>
    </w:r>
    <w:r>
      <w:fldChar w:fldCharType="end"/>
    </w:r>
  </w:p>
  <w:p w:rsidR="00790F56" w:rsidRDefault="00790F5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 w15:restartNumberingAfterBreak="0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3" w15:restartNumberingAfterBreak="0">
    <w:nsid w:val="2D0D157C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D97413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7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8" w15:restartNumberingAfterBreak="0">
    <w:nsid w:val="4FE13119"/>
    <w:multiLevelType w:val="hybridMultilevel"/>
    <w:tmpl w:val="86B44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6D343B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632555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6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8" w15:restartNumberingAfterBreak="0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21"/>
  </w:num>
  <w:num w:numId="9">
    <w:abstractNumId w:val="25"/>
  </w:num>
  <w:num w:numId="10">
    <w:abstractNumId w:val="17"/>
  </w:num>
  <w:num w:numId="11">
    <w:abstractNumId w:val="5"/>
  </w:num>
  <w:num w:numId="12">
    <w:abstractNumId w:val="23"/>
  </w:num>
  <w:num w:numId="13">
    <w:abstractNumId w:val="22"/>
  </w:num>
  <w:num w:numId="14">
    <w:abstractNumId w:val="19"/>
  </w:num>
  <w:num w:numId="15">
    <w:abstractNumId w:val="6"/>
  </w:num>
  <w:num w:numId="16">
    <w:abstractNumId w:val="28"/>
  </w:num>
  <w:num w:numId="17">
    <w:abstractNumId w:val="8"/>
  </w:num>
  <w:num w:numId="18">
    <w:abstractNumId w:val="26"/>
  </w:num>
  <w:num w:numId="19">
    <w:abstractNumId w:val="10"/>
  </w:num>
  <w:num w:numId="20">
    <w:abstractNumId w:val="16"/>
  </w:num>
  <w:num w:numId="21">
    <w:abstractNumId w:val="12"/>
  </w:num>
  <w:num w:numId="22">
    <w:abstractNumId w:val="11"/>
  </w:num>
  <w:num w:numId="23">
    <w:abstractNumId w:val="27"/>
  </w:num>
  <w:num w:numId="24">
    <w:abstractNumId w:val="15"/>
  </w:num>
  <w:num w:numId="25">
    <w:abstractNumId w:val="18"/>
  </w:num>
  <w:num w:numId="26">
    <w:abstractNumId w:val="20"/>
  </w:num>
  <w:num w:numId="27">
    <w:abstractNumId w:val="13"/>
  </w:num>
  <w:num w:numId="28">
    <w:abstractNumId w:val="14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D"/>
    <w:rsid w:val="00000842"/>
    <w:rsid w:val="00000F4D"/>
    <w:rsid w:val="000040D5"/>
    <w:rsid w:val="00005DAC"/>
    <w:rsid w:val="00005F57"/>
    <w:rsid w:val="000108B7"/>
    <w:rsid w:val="00010E70"/>
    <w:rsid w:val="000113A5"/>
    <w:rsid w:val="00013717"/>
    <w:rsid w:val="00021F65"/>
    <w:rsid w:val="0002398E"/>
    <w:rsid w:val="00026032"/>
    <w:rsid w:val="00027187"/>
    <w:rsid w:val="00030F76"/>
    <w:rsid w:val="00032D89"/>
    <w:rsid w:val="00033EE9"/>
    <w:rsid w:val="00036D1B"/>
    <w:rsid w:val="00040CE5"/>
    <w:rsid w:val="000418A8"/>
    <w:rsid w:val="00043934"/>
    <w:rsid w:val="00044F17"/>
    <w:rsid w:val="00045A57"/>
    <w:rsid w:val="00051473"/>
    <w:rsid w:val="000530FB"/>
    <w:rsid w:val="000552C9"/>
    <w:rsid w:val="0006061E"/>
    <w:rsid w:val="00060F29"/>
    <w:rsid w:val="00061E9D"/>
    <w:rsid w:val="00063F34"/>
    <w:rsid w:val="00064B72"/>
    <w:rsid w:val="00066EDD"/>
    <w:rsid w:val="00072233"/>
    <w:rsid w:val="00072715"/>
    <w:rsid w:val="00074210"/>
    <w:rsid w:val="000751C0"/>
    <w:rsid w:val="00076A7A"/>
    <w:rsid w:val="000801AC"/>
    <w:rsid w:val="00080883"/>
    <w:rsid w:val="00082006"/>
    <w:rsid w:val="00083CCC"/>
    <w:rsid w:val="000854F0"/>
    <w:rsid w:val="0008562A"/>
    <w:rsid w:val="00087223"/>
    <w:rsid w:val="00091CA0"/>
    <w:rsid w:val="00096A49"/>
    <w:rsid w:val="00096C37"/>
    <w:rsid w:val="0009718D"/>
    <w:rsid w:val="00097ED8"/>
    <w:rsid w:val="000A1C1C"/>
    <w:rsid w:val="000A2670"/>
    <w:rsid w:val="000A2C30"/>
    <w:rsid w:val="000A4F0E"/>
    <w:rsid w:val="000A50E4"/>
    <w:rsid w:val="000A5871"/>
    <w:rsid w:val="000B0F7D"/>
    <w:rsid w:val="000B2102"/>
    <w:rsid w:val="000B3882"/>
    <w:rsid w:val="000B4D84"/>
    <w:rsid w:val="000B5A7C"/>
    <w:rsid w:val="000C0A60"/>
    <w:rsid w:val="000C1DE2"/>
    <w:rsid w:val="000C2FEA"/>
    <w:rsid w:val="000C323B"/>
    <w:rsid w:val="000C3345"/>
    <w:rsid w:val="000C5366"/>
    <w:rsid w:val="000C553E"/>
    <w:rsid w:val="000C5703"/>
    <w:rsid w:val="000C6F98"/>
    <w:rsid w:val="000D1290"/>
    <w:rsid w:val="000D67FD"/>
    <w:rsid w:val="000D6FC3"/>
    <w:rsid w:val="000D7ADD"/>
    <w:rsid w:val="000E0483"/>
    <w:rsid w:val="000E1339"/>
    <w:rsid w:val="000E16A5"/>
    <w:rsid w:val="000E1F7B"/>
    <w:rsid w:val="000E73C0"/>
    <w:rsid w:val="000E7DE9"/>
    <w:rsid w:val="000F6A7B"/>
    <w:rsid w:val="000F7179"/>
    <w:rsid w:val="0010602B"/>
    <w:rsid w:val="001103CB"/>
    <w:rsid w:val="00110414"/>
    <w:rsid w:val="001126FA"/>
    <w:rsid w:val="00114015"/>
    <w:rsid w:val="00114B16"/>
    <w:rsid w:val="00123B79"/>
    <w:rsid w:val="001269FF"/>
    <w:rsid w:val="00127966"/>
    <w:rsid w:val="00127C0A"/>
    <w:rsid w:val="0013024E"/>
    <w:rsid w:val="0013123D"/>
    <w:rsid w:val="001318EB"/>
    <w:rsid w:val="001329BB"/>
    <w:rsid w:val="00133D80"/>
    <w:rsid w:val="00135F94"/>
    <w:rsid w:val="00136C15"/>
    <w:rsid w:val="0013781A"/>
    <w:rsid w:val="00140052"/>
    <w:rsid w:val="00141875"/>
    <w:rsid w:val="00141E12"/>
    <w:rsid w:val="001429FC"/>
    <w:rsid w:val="00150576"/>
    <w:rsid w:val="00154149"/>
    <w:rsid w:val="00156C00"/>
    <w:rsid w:val="001574D7"/>
    <w:rsid w:val="0016013B"/>
    <w:rsid w:val="00160977"/>
    <w:rsid w:val="001619E9"/>
    <w:rsid w:val="001644A6"/>
    <w:rsid w:val="0016511D"/>
    <w:rsid w:val="001674A7"/>
    <w:rsid w:val="001704D6"/>
    <w:rsid w:val="001706EE"/>
    <w:rsid w:val="00170F03"/>
    <w:rsid w:val="00172134"/>
    <w:rsid w:val="00172CE4"/>
    <w:rsid w:val="00172D1B"/>
    <w:rsid w:val="0018076A"/>
    <w:rsid w:val="00182131"/>
    <w:rsid w:val="00182815"/>
    <w:rsid w:val="00182865"/>
    <w:rsid w:val="00182930"/>
    <w:rsid w:val="00182E98"/>
    <w:rsid w:val="00183D84"/>
    <w:rsid w:val="00184495"/>
    <w:rsid w:val="0018531F"/>
    <w:rsid w:val="00186DBF"/>
    <w:rsid w:val="00186F8B"/>
    <w:rsid w:val="00190546"/>
    <w:rsid w:val="001908E7"/>
    <w:rsid w:val="00192A0F"/>
    <w:rsid w:val="00192FDC"/>
    <w:rsid w:val="001942DE"/>
    <w:rsid w:val="001A6D00"/>
    <w:rsid w:val="001A751B"/>
    <w:rsid w:val="001B3335"/>
    <w:rsid w:val="001B3BC5"/>
    <w:rsid w:val="001B639B"/>
    <w:rsid w:val="001B6A10"/>
    <w:rsid w:val="001B7513"/>
    <w:rsid w:val="001C0652"/>
    <w:rsid w:val="001C12CE"/>
    <w:rsid w:val="001C14C6"/>
    <w:rsid w:val="001C5637"/>
    <w:rsid w:val="001C5E9F"/>
    <w:rsid w:val="001C77EA"/>
    <w:rsid w:val="001C7B97"/>
    <w:rsid w:val="001D077C"/>
    <w:rsid w:val="001D0B06"/>
    <w:rsid w:val="001D37A3"/>
    <w:rsid w:val="001D3F06"/>
    <w:rsid w:val="001D4649"/>
    <w:rsid w:val="001D640C"/>
    <w:rsid w:val="001D73D6"/>
    <w:rsid w:val="001E027A"/>
    <w:rsid w:val="001E1069"/>
    <w:rsid w:val="001E1232"/>
    <w:rsid w:val="001E2396"/>
    <w:rsid w:val="001E2CA4"/>
    <w:rsid w:val="001E6521"/>
    <w:rsid w:val="001E6C1C"/>
    <w:rsid w:val="001F162F"/>
    <w:rsid w:val="001F1B88"/>
    <w:rsid w:val="0020112E"/>
    <w:rsid w:val="0020414A"/>
    <w:rsid w:val="002041CF"/>
    <w:rsid w:val="002132E1"/>
    <w:rsid w:val="00213F41"/>
    <w:rsid w:val="00216B22"/>
    <w:rsid w:val="002178A6"/>
    <w:rsid w:val="00217FCB"/>
    <w:rsid w:val="00221542"/>
    <w:rsid w:val="00222158"/>
    <w:rsid w:val="00223B24"/>
    <w:rsid w:val="00226FB5"/>
    <w:rsid w:val="00227433"/>
    <w:rsid w:val="00231ECD"/>
    <w:rsid w:val="00236F56"/>
    <w:rsid w:val="00240628"/>
    <w:rsid w:val="00242A9B"/>
    <w:rsid w:val="002441DE"/>
    <w:rsid w:val="00244378"/>
    <w:rsid w:val="0024604D"/>
    <w:rsid w:val="00246438"/>
    <w:rsid w:val="002469E5"/>
    <w:rsid w:val="00246D14"/>
    <w:rsid w:val="002508E0"/>
    <w:rsid w:val="00253F13"/>
    <w:rsid w:val="0025408A"/>
    <w:rsid w:val="00255FFC"/>
    <w:rsid w:val="002567A9"/>
    <w:rsid w:val="00260029"/>
    <w:rsid w:val="00265561"/>
    <w:rsid w:val="00266C39"/>
    <w:rsid w:val="0026781D"/>
    <w:rsid w:val="002713A4"/>
    <w:rsid w:val="00273358"/>
    <w:rsid w:val="002758B8"/>
    <w:rsid w:val="0028038F"/>
    <w:rsid w:val="002828F9"/>
    <w:rsid w:val="00284007"/>
    <w:rsid w:val="002842F3"/>
    <w:rsid w:val="00284FAD"/>
    <w:rsid w:val="00286CF2"/>
    <w:rsid w:val="0029321E"/>
    <w:rsid w:val="00295328"/>
    <w:rsid w:val="00296655"/>
    <w:rsid w:val="00296811"/>
    <w:rsid w:val="00297C65"/>
    <w:rsid w:val="002A1CF9"/>
    <w:rsid w:val="002A347A"/>
    <w:rsid w:val="002A46C5"/>
    <w:rsid w:val="002A73CF"/>
    <w:rsid w:val="002B14A7"/>
    <w:rsid w:val="002B28E6"/>
    <w:rsid w:val="002B2F63"/>
    <w:rsid w:val="002C2730"/>
    <w:rsid w:val="002C2C2C"/>
    <w:rsid w:val="002C36B2"/>
    <w:rsid w:val="002C72BC"/>
    <w:rsid w:val="002D0BEE"/>
    <w:rsid w:val="002D0FD4"/>
    <w:rsid w:val="002D21DE"/>
    <w:rsid w:val="002D3C4A"/>
    <w:rsid w:val="002D563F"/>
    <w:rsid w:val="002E0807"/>
    <w:rsid w:val="002E3F6E"/>
    <w:rsid w:val="002E56BF"/>
    <w:rsid w:val="002E629B"/>
    <w:rsid w:val="002E7D0C"/>
    <w:rsid w:val="002F23C3"/>
    <w:rsid w:val="002F2B50"/>
    <w:rsid w:val="002F3A8F"/>
    <w:rsid w:val="002F4C19"/>
    <w:rsid w:val="002F7B57"/>
    <w:rsid w:val="003012BA"/>
    <w:rsid w:val="003036C0"/>
    <w:rsid w:val="00303BE4"/>
    <w:rsid w:val="0030444F"/>
    <w:rsid w:val="0030498A"/>
    <w:rsid w:val="0031017E"/>
    <w:rsid w:val="003109D6"/>
    <w:rsid w:val="00313AAD"/>
    <w:rsid w:val="003154E6"/>
    <w:rsid w:val="003160E1"/>
    <w:rsid w:val="0031678E"/>
    <w:rsid w:val="00321BE7"/>
    <w:rsid w:val="00322C13"/>
    <w:rsid w:val="003234D4"/>
    <w:rsid w:val="00325A9F"/>
    <w:rsid w:val="00330E28"/>
    <w:rsid w:val="003329E8"/>
    <w:rsid w:val="00332E40"/>
    <w:rsid w:val="00337664"/>
    <w:rsid w:val="00340C56"/>
    <w:rsid w:val="003416C1"/>
    <w:rsid w:val="003423E1"/>
    <w:rsid w:val="00343842"/>
    <w:rsid w:val="00343898"/>
    <w:rsid w:val="00343E2C"/>
    <w:rsid w:val="0034493F"/>
    <w:rsid w:val="00345C1F"/>
    <w:rsid w:val="003465B0"/>
    <w:rsid w:val="0034700B"/>
    <w:rsid w:val="003503F3"/>
    <w:rsid w:val="00355B87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3390"/>
    <w:rsid w:val="00383E56"/>
    <w:rsid w:val="003845B4"/>
    <w:rsid w:val="003854C5"/>
    <w:rsid w:val="003856CE"/>
    <w:rsid w:val="003878E9"/>
    <w:rsid w:val="0038793F"/>
    <w:rsid w:val="00390B18"/>
    <w:rsid w:val="003912C7"/>
    <w:rsid w:val="00391764"/>
    <w:rsid w:val="003936D4"/>
    <w:rsid w:val="00394D1B"/>
    <w:rsid w:val="00396164"/>
    <w:rsid w:val="003A10C9"/>
    <w:rsid w:val="003A5027"/>
    <w:rsid w:val="003A548A"/>
    <w:rsid w:val="003A5CE3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B7A12"/>
    <w:rsid w:val="003C1234"/>
    <w:rsid w:val="003C1A58"/>
    <w:rsid w:val="003C51C4"/>
    <w:rsid w:val="003D15BE"/>
    <w:rsid w:val="003D3855"/>
    <w:rsid w:val="003D4CDD"/>
    <w:rsid w:val="003D53AB"/>
    <w:rsid w:val="003D6925"/>
    <w:rsid w:val="003E183E"/>
    <w:rsid w:val="003E2EC7"/>
    <w:rsid w:val="003F0612"/>
    <w:rsid w:val="003F1FF2"/>
    <w:rsid w:val="003F32B5"/>
    <w:rsid w:val="003F5203"/>
    <w:rsid w:val="003F5DE8"/>
    <w:rsid w:val="003F5F2D"/>
    <w:rsid w:val="003F63A5"/>
    <w:rsid w:val="00401DDF"/>
    <w:rsid w:val="004021F9"/>
    <w:rsid w:val="004035C3"/>
    <w:rsid w:val="00412E86"/>
    <w:rsid w:val="00413253"/>
    <w:rsid w:val="004133D7"/>
    <w:rsid w:val="00413DBF"/>
    <w:rsid w:val="00414DBB"/>
    <w:rsid w:val="004159ED"/>
    <w:rsid w:val="004164EF"/>
    <w:rsid w:val="00416D86"/>
    <w:rsid w:val="00417577"/>
    <w:rsid w:val="0042431C"/>
    <w:rsid w:val="00424E28"/>
    <w:rsid w:val="00425F21"/>
    <w:rsid w:val="00432CD6"/>
    <w:rsid w:val="004404ED"/>
    <w:rsid w:val="004440C6"/>
    <w:rsid w:val="00447CEB"/>
    <w:rsid w:val="00450C19"/>
    <w:rsid w:val="00450D15"/>
    <w:rsid w:val="0045513A"/>
    <w:rsid w:val="004570A9"/>
    <w:rsid w:val="004571C3"/>
    <w:rsid w:val="00457308"/>
    <w:rsid w:val="00457C1A"/>
    <w:rsid w:val="00457C7E"/>
    <w:rsid w:val="00462513"/>
    <w:rsid w:val="00464F49"/>
    <w:rsid w:val="00466C28"/>
    <w:rsid w:val="00470A1C"/>
    <w:rsid w:val="00471476"/>
    <w:rsid w:val="00472434"/>
    <w:rsid w:val="00474BC6"/>
    <w:rsid w:val="00475245"/>
    <w:rsid w:val="004757C5"/>
    <w:rsid w:val="00475E8B"/>
    <w:rsid w:val="004761D4"/>
    <w:rsid w:val="004820E2"/>
    <w:rsid w:val="00482490"/>
    <w:rsid w:val="00482D3C"/>
    <w:rsid w:val="004840EC"/>
    <w:rsid w:val="004845C1"/>
    <w:rsid w:val="0048734F"/>
    <w:rsid w:val="004921C7"/>
    <w:rsid w:val="00493100"/>
    <w:rsid w:val="00493F64"/>
    <w:rsid w:val="004941A9"/>
    <w:rsid w:val="0049519E"/>
    <w:rsid w:val="004962D1"/>
    <w:rsid w:val="00497F88"/>
    <w:rsid w:val="004A7A14"/>
    <w:rsid w:val="004A7A91"/>
    <w:rsid w:val="004B37FC"/>
    <w:rsid w:val="004B3861"/>
    <w:rsid w:val="004B3A3F"/>
    <w:rsid w:val="004B3E6A"/>
    <w:rsid w:val="004B3F57"/>
    <w:rsid w:val="004B4E0C"/>
    <w:rsid w:val="004B5F2C"/>
    <w:rsid w:val="004B7955"/>
    <w:rsid w:val="004B7D39"/>
    <w:rsid w:val="004C0F68"/>
    <w:rsid w:val="004C383C"/>
    <w:rsid w:val="004C3C74"/>
    <w:rsid w:val="004C55EB"/>
    <w:rsid w:val="004C5769"/>
    <w:rsid w:val="004C6E02"/>
    <w:rsid w:val="004C6FFB"/>
    <w:rsid w:val="004D2672"/>
    <w:rsid w:val="004D5110"/>
    <w:rsid w:val="004D58BC"/>
    <w:rsid w:val="004E2A4D"/>
    <w:rsid w:val="004E5191"/>
    <w:rsid w:val="004E54D6"/>
    <w:rsid w:val="004E5EC7"/>
    <w:rsid w:val="004E77A7"/>
    <w:rsid w:val="004F1726"/>
    <w:rsid w:val="004F336F"/>
    <w:rsid w:val="004F519D"/>
    <w:rsid w:val="004F7CD0"/>
    <w:rsid w:val="0050171B"/>
    <w:rsid w:val="00501F93"/>
    <w:rsid w:val="00503524"/>
    <w:rsid w:val="00506EC4"/>
    <w:rsid w:val="00512A67"/>
    <w:rsid w:val="00514041"/>
    <w:rsid w:val="005214A0"/>
    <w:rsid w:val="00522EBF"/>
    <w:rsid w:val="0052594E"/>
    <w:rsid w:val="00525F56"/>
    <w:rsid w:val="0053036B"/>
    <w:rsid w:val="00533078"/>
    <w:rsid w:val="00533295"/>
    <w:rsid w:val="005332F8"/>
    <w:rsid w:val="00537220"/>
    <w:rsid w:val="00537633"/>
    <w:rsid w:val="00542A83"/>
    <w:rsid w:val="00545838"/>
    <w:rsid w:val="00547FF5"/>
    <w:rsid w:val="005524B2"/>
    <w:rsid w:val="00552BEF"/>
    <w:rsid w:val="005530AE"/>
    <w:rsid w:val="00554BD7"/>
    <w:rsid w:val="005562AD"/>
    <w:rsid w:val="005577C5"/>
    <w:rsid w:val="00557B80"/>
    <w:rsid w:val="00562274"/>
    <w:rsid w:val="00562E02"/>
    <w:rsid w:val="00565274"/>
    <w:rsid w:val="00567BDE"/>
    <w:rsid w:val="00567F45"/>
    <w:rsid w:val="00571068"/>
    <w:rsid w:val="00572818"/>
    <w:rsid w:val="00573740"/>
    <w:rsid w:val="00573984"/>
    <w:rsid w:val="00574190"/>
    <w:rsid w:val="00574ADF"/>
    <w:rsid w:val="00574E8B"/>
    <w:rsid w:val="00575C31"/>
    <w:rsid w:val="00575C99"/>
    <w:rsid w:val="00576BE6"/>
    <w:rsid w:val="00580FA2"/>
    <w:rsid w:val="005811E0"/>
    <w:rsid w:val="00581584"/>
    <w:rsid w:val="00581BA2"/>
    <w:rsid w:val="00583AED"/>
    <w:rsid w:val="0058558D"/>
    <w:rsid w:val="00591CEB"/>
    <w:rsid w:val="005957B2"/>
    <w:rsid w:val="005966F3"/>
    <w:rsid w:val="005967A1"/>
    <w:rsid w:val="005A182B"/>
    <w:rsid w:val="005A3F29"/>
    <w:rsid w:val="005A4B17"/>
    <w:rsid w:val="005A6E49"/>
    <w:rsid w:val="005A72BE"/>
    <w:rsid w:val="005A7896"/>
    <w:rsid w:val="005B25A0"/>
    <w:rsid w:val="005B2663"/>
    <w:rsid w:val="005C391B"/>
    <w:rsid w:val="005C48F5"/>
    <w:rsid w:val="005C534E"/>
    <w:rsid w:val="005C59F2"/>
    <w:rsid w:val="005D0E77"/>
    <w:rsid w:val="005D139D"/>
    <w:rsid w:val="005D238D"/>
    <w:rsid w:val="005D2844"/>
    <w:rsid w:val="005D3315"/>
    <w:rsid w:val="005D3E64"/>
    <w:rsid w:val="005D48CA"/>
    <w:rsid w:val="005D5691"/>
    <w:rsid w:val="005D655C"/>
    <w:rsid w:val="005E2CD8"/>
    <w:rsid w:val="005E4319"/>
    <w:rsid w:val="005E58FE"/>
    <w:rsid w:val="005E6476"/>
    <w:rsid w:val="005E6D3D"/>
    <w:rsid w:val="005E6E99"/>
    <w:rsid w:val="005E7BFA"/>
    <w:rsid w:val="005F1B3D"/>
    <w:rsid w:val="005F7939"/>
    <w:rsid w:val="005F7D8F"/>
    <w:rsid w:val="006016E9"/>
    <w:rsid w:val="0060201F"/>
    <w:rsid w:val="00602E98"/>
    <w:rsid w:val="00604145"/>
    <w:rsid w:val="006077E1"/>
    <w:rsid w:val="006132C9"/>
    <w:rsid w:val="00613685"/>
    <w:rsid w:val="00616A33"/>
    <w:rsid w:val="006206D9"/>
    <w:rsid w:val="00620EF4"/>
    <w:rsid w:val="006230E2"/>
    <w:rsid w:val="006250CE"/>
    <w:rsid w:val="00626574"/>
    <w:rsid w:val="00630330"/>
    <w:rsid w:val="00630D68"/>
    <w:rsid w:val="00634700"/>
    <w:rsid w:val="006433D7"/>
    <w:rsid w:val="00643404"/>
    <w:rsid w:val="00646F25"/>
    <w:rsid w:val="00647E18"/>
    <w:rsid w:val="00651063"/>
    <w:rsid w:val="00651309"/>
    <w:rsid w:val="00652C66"/>
    <w:rsid w:val="006559C1"/>
    <w:rsid w:val="0065662D"/>
    <w:rsid w:val="006615E0"/>
    <w:rsid w:val="006615E3"/>
    <w:rsid w:val="00661C33"/>
    <w:rsid w:val="00662611"/>
    <w:rsid w:val="00663158"/>
    <w:rsid w:val="00665225"/>
    <w:rsid w:val="00671DC0"/>
    <w:rsid w:val="00673BE7"/>
    <w:rsid w:val="0067534C"/>
    <w:rsid w:val="0067561E"/>
    <w:rsid w:val="00675B7D"/>
    <w:rsid w:val="0068479A"/>
    <w:rsid w:val="00692396"/>
    <w:rsid w:val="00692D6F"/>
    <w:rsid w:val="0069320D"/>
    <w:rsid w:val="00695777"/>
    <w:rsid w:val="00695E06"/>
    <w:rsid w:val="00697D09"/>
    <w:rsid w:val="006A2EE0"/>
    <w:rsid w:val="006A32BB"/>
    <w:rsid w:val="006A430B"/>
    <w:rsid w:val="006A4CC8"/>
    <w:rsid w:val="006A58A8"/>
    <w:rsid w:val="006A69F2"/>
    <w:rsid w:val="006A7026"/>
    <w:rsid w:val="006B1BB6"/>
    <w:rsid w:val="006B279D"/>
    <w:rsid w:val="006B4B9D"/>
    <w:rsid w:val="006B68EE"/>
    <w:rsid w:val="006B6D92"/>
    <w:rsid w:val="006C2502"/>
    <w:rsid w:val="006C28D2"/>
    <w:rsid w:val="006C74DC"/>
    <w:rsid w:val="006D356C"/>
    <w:rsid w:val="006D4710"/>
    <w:rsid w:val="006D558A"/>
    <w:rsid w:val="006E6928"/>
    <w:rsid w:val="006F0FA6"/>
    <w:rsid w:val="006F4575"/>
    <w:rsid w:val="006F45C8"/>
    <w:rsid w:val="006F516E"/>
    <w:rsid w:val="006F7228"/>
    <w:rsid w:val="00701396"/>
    <w:rsid w:val="00704A1F"/>
    <w:rsid w:val="007059A4"/>
    <w:rsid w:val="00705E54"/>
    <w:rsid w:val="00711F76"/>
    <w:rsid w:val="00713280"/>
    <w:rsid w:val="00720134"/>
    <w:rsid w:val="007202C3"/>
    <w:rsid w:val="007221F3"/>
    <w:rsid w:val="0072422B"/>
    <w:rsid w:val="00727417"/>
    <w:rsid w:val="0073207E"/>
    <w:rsid w:val="00734640"/>
    <w:rsid w:val="00735497"/>
    <w:rsid w:val="007361B4"/>
    <w:rsid w:val="00736488"/>
    <w:rsid w:val="00741A23"/>
    <w:rsid w:val="0074246E"/>
    <w:rsid w:val="00744C7D"/>
    <w:rsid w:val="0074540F"/>
    <w:rsid w:val="0075100C"/>
    <w:rsid w:val="00752215"/>
    <w:rsid w:val="007525A9"/>
    <w:rsid w:val="007546FF"/>
    <w:rsid w:val="007557A3"/>
    <w:rsid w:val="00761061"/>
    <w:rsid w:val="00763C96"/>
    <w:rsid w:val="0076562D"/>
    <w:rsid w:val="00765C27"/>
    <w:rsid w:val="007716E9"/>
    <w:rsid w:val="0077786D"/>
    <w:rsid w:val="007805C2"/>
    <w:rsid w:val="00781716"/>
    <w:rsid w:val="00782689"/>
    <w:rsid w:val="00784730"/>
    <w:rsid w:val="00784C86"/>
    <w:rsid w:val="00785868"/>
    <w:rsid w:val="00785D25"/>
    <w:rsid w:val="00786711"/>
    <w:rsid w:val="00787A79"/>
    <w:rsid w:val="00790F56"/>
    <w:rsid w:val="0079104E"/>
    <w:rsid w:val="007938A6"/>
    <w:rsid w:val="00794D81"/>
    <w:rsid w:val="00797CB5"/>
    <w:rsid w:val="007A1877"/>
    <w:rsid w:val="007A3897"/>
    <w:rsid w:val="007B0594"/>
    <w:rsid w:val="007B0AF0"/>
    <w:rsid w:val="007B125C"/>
    <w:rsid w:val="007B403A"/>
    <w:rsid w:val="007B69AD"/>
    <w:rsid w:val="007B7D3D"/>
    <w:rsid w:val="007C04C5"/>
    <w:rsid w:val="007C0973"/>
    <w:rsid w:val="007C555B"/>
    <w:rsid w:val="007C57AD"/>
    <w:rsid w:val="007C600F"/>
    <w:rsid w:val="007C7629"/>
    <w:rsid w:val="007D4509"/>
    <w:rsid w:val="007D5FC7"/>
    <w:rsid w:val="007E028F"/>
    <w:rsid w:val="007E0672"/>
    <w:rsid w:val="007E0FCF"/>
    <w:rsid w:val="007E1BF5"/>
    <w:rsid w:val="007E23E7"/>
    <w:rsid w:val="007E5064"/>
    <w:rsid w:val="007F075C"/>
    <w:rsid w:val="007F6505"/>
    <w:rsid w:val="0080010F"/>
    <w:rsid w:val="0080197C"/>
    <w:rsid w:val="00802C68"/>
    <w:rsid w:val="008050EE"/>
    <w:rsid w:val="00805776"/>
    <w:rsid w:val="008104FE"/>
    <w:rsid w:val="008117E8"/>
    <w:rsid w:val="00811B17"/>
    <w:rsid w:val="008123AA"/>
    <w:rsid w:val="00812443"/>
    <w:rsid w:val="008127FB"/>
    <w:rsid w:val="0081436E"/>
    <w:rsid w:val="00814EE9"/>
    <w:rsid w:val="00814F92"/>
    <w:rsid w:val="00816064"/>
    <w:rsid w:val="00816254"/>
    <w:rsid w:val="00817026"/>
    <w:rsid w:val="00820FF6"/>
    <w:rsid w:val="008218DD"/>
    <w:rsid w:val="00824A98"/>
    <w:rsid w:val="00824C29"/>
    <w:rsid w:val="00831A79"/>
    <w:rsid w:val="00833711"/>
    <w:rsid w:val="00833F06"/>
    <w:rsid w:val="00834105"/>
    <w:rsid w:val="00834610"/>
    <w:rsid w:val="0083568B"/>
    <w:rsid w:val="00840923"/>
    <w:rsid w:val="008448EC"/>
    <w:rsid w:val="00845222"/>
    <w:rsid w:val="00846623"/>
    <w:rsid w:val="00846905"/>
    <w:rsid w:val="00847679"/>
    <w:rsid w:val="008512D1"/>
    <w:rsid w:val="00851A08"/>
    <w:rsid w:val="00854318"/>
    <w:rsid w:val="008566FD"/>
    <w:rsid w:val="008572B5"/>
    <w:rsid w:val="00861E9B"/>
    <w:rsid w:val="0086247C"/>
    <w:rsid w:val="00870D2C"/>
    <w:rsid w:val="0087232E"/>
    <w:rsid w:val="00872418"/>
    <w:rsid w:val="0087687E"/>
    <w:rsid w:val="0087695A"/>
    <w:rsid w:val="00876DE5"/>
    <w:rsid w:val="00880AA7"/>
    <w:rsid w:val="008813AE"/>
    <w:rsid w:val="00882AE5"/>
    <w:rsid w:val="00887FD7"/>
    <w:rsid w:val="00890CFD"/>
    <w:rsid w:val="008932C6"/>
    <w:rsid w:val="0089425C"/>
    <w:rsid w:val="008A09DB"/>
    <w:rsid w:val="008A1BD1"/>
    <w:rsid w:val="008A36B1"/>
    <w:rsid w:val="008A566D"/>
    <w:rsid w:val="008A5779"/>
    <w:rsid w:val="008A7BA8"/>
    <w:rsid w:val="008A7E06"/>
    <w:rsid w:val="008B0060"/>
    <w:rsid w:val="008B0748"/>
    <w:rsid w:val="008B66AA"/>
    <w:rsid w:val="008C04E8"/>
    <w:rsid w:val="008C0F2E"/>
    <w:rsid w:val="008C1A65"/>
    <w:rsid w:val="008C399F"/>
    <w:rsid w:val="008C4863"/>
    <w:rsid w:val="008C55F0"/>
    <w:rsid w:val="008D238B"/>
    <w:rsid w:val="008D456F"/>
    <w:rsid w:val="008D5230"/>
    <w:rsid w:val="008E2034"/>
    <w:rsid w:val="008E26E6"/>
    <w:rsid w:val="008E29EF"/>
    <w:rsid w:val="008E31CE"/>
    <w:rsid w:val="008E3747"/>
    <w:rsid w:val="008E6121"/>
    <w:rsid w:val="008E6BDD"/>
    <w:rsid w:val="008E6E64"/>
    <w:rsid w:val="008E796F"/>
    <w:rsid w:val="008F0B46"/>
    <w:rsid w:val="008F21A9"/>
    <w:rsid w:val="009007A4"/>
    <w:rsid w:val="00900C04"/>
    <w:rsid w:val="0090140F"/>
    <w:rsid w:val="009021C6"/>
    <w:rsid w:val="00902347"/>
    <w:rsid w:val="00904D89"/>
    <w:rsid w:val="00907781"/>
    <w:rsid w:val="0091526D"/>
    <w:rsid w:val="009156C6"/>
    <w:rsid w:val="00923611"/>
    <w:rsid w:val="00925835"/>
    <w:rsid w:val="00931FCE"/>
    <w:rsid w:val="009341D9"/>
    <w:rsid w:val="00935D3B"/>
    <w:rsid w:val="00936296"/>
    <w:rsid w:val="00941F74"/>
    <w:rsid w:val="0094251D"/>
    <w:rsid w:val="00942DA2"/>
    <w:rsid w:val="009435D0"/>
    <w:rsid w:val="009445F9"/>
    <w:rsid w:val="009516F7"/>
    <w:rsid w:val="00952037"/>
    <w:rsid w:val="00952322"/>
    <w:rsid w:val="00952E79"/>
    <w:rsid w:val="00953532"/>
    <w:rsid w:val="0096277F"/>
    <w:rsid w:val="009631AC"/>
    <w:rsid w:val="00964196"/>
    <w:rsid w:val="00971BB8"/>
    <w:rsid w:val="0097436B"/>
    <w:rsid w:val="00975669"/>
    <w:rsid w:val="009756EF"/>
    <w:rsid w:val="0097672E"/>
    <w:rsid w:val="00977FDE"/>
    <w:rsid w:val="00982BB1"/>
    <w:rsid w:val="00985845"/>
    <w:rsid w:val="00985BE4"/>
    <w:rsid w:val="00986482"/>
    <w:rsid w:val="00987B61"/>
    <w:rsid w:val="00991B72"/>
    <w:rsid w:val="00994930"/>
    <w:rsid w:val="00994C83"/>
    <w:rsid w:val="009A06D4"/>
    <w:rsid w:val="009A2444"/>
    <w:rsid w:val="009A430E"/>
    <w:rsid w:val="009B28B1"/>
    <w:rsid w:val="009B2CBE"/>
    <w:rsid w:val="009B3471"/>
    <w:rsid w:val="009B3EAF"/>
    <w:rsid w:val="009B5602"/>
    <w:rsid w:val="009B5D70"/>
    <w:rsid w:val="009B6001"/>
    <w:rsid w:val="009B7C28"/>
    <w:rsid w:val="009C07EF"/>
    <w:rsid w:val="009C576B"/>
    <w:rsid w:val="009C76A2"/>
    <w:rsid w:val="009C7824"/>
    <w:rsid w:val="009D0BEB"/>
    <w:rsid w:val="009D0CD1"/>
    <w:rsid w:val="009D0FD1"/>
    <w:rsid w:val="009D18DA"/>
    <w:rsid w:val="009D260B"/>
    <w:rsid w:val="009D28F7"/>
    <w:rsid w:val="009D3A4C"/>
    <w:rsid w:val="009D5B9C"/>
    <w:rsid w:val="009D7388"/>
    <w:rsid w:val="009D7BD6"/>
    <w:rsid w:val="009E0408"/>
    <w:rsid w:val="009E2E9A"/>
    <w:rsid w:val="009E34D4"/>
    <w:rsid w:val="009E6A8A"/>
    <w:rsid w:val="009E725B"/>
    <w:rsid w:val="009E790F"/>
    <w:rsid w:val="009F192E"/>
    <w:rsid w:val="009F1FD2"/>
    <w:rsid w:val="009F6B6A"/>
    <w:rsid w:val="009F77F7"/>
    <w:rsid w:val="009F7DEB"/>
    <w:rsid w:val="00A00C34"/>
    <w:rsid w:val="00A018BD"/>
    <w:rsid w:val="00A031A3"/>
    <w:rsid w:val="00A0343E"/>
    <w:rsid w:val="00A0501B"/>
    <w:rsid w:val="00A074BE"/>
    <w:rsid w:val="00A11F94"/>
    <w:rsid w:val="00A1320A"/>
    <w:rsid w:val="00A146E3"/>
    <w:rsid w:val="00A14F8C"/>
    <w:rsid w:val="00A2103F"/>
    <w:rsid w:val="00A23C29"/>
    <w:rsid w:val="00A24D82"/>
    <w:rsid w:val="00A265BF"/>
    <w:rsid w:val="00A2733D"/>
    <w:rsid w:val="00A34246"/>
    <w:rsid w:val="00A35777"/>
    <w:rsid w:val="00A3677E"/>
    <w:rsid w:val="00A36C4D"/>
    <w:rsid w:val="00A40383"/>
    <w:rsid w:val="00A4073D"/>
    <w:rsid w:val="00A449A0"/>
    <w:rsid w:val="00A45632"/>
    <w:rsid w:val="00A4613E"/>
    <w:rsid w:val="00A504E4"/>
    <w:rsid w:val="00A506F9"/>
    <w:rsid w:val="00A51E38"/>
    <w:rsid w:val="00A521A4"/>
    <w:rsid w:val="00A54111"/>
    <w:rsid w:val="00A54650"/>
    <w:rsid w:val="00A551C5"/>
    <w:rsid w:val="00A5622C"/>
    <w:rsid w:val="00A60ED8"/>
    <w:rsid w:val="00A6141F"/>
    <w:rsid w:val="00A6397F"/>
    <w:rsid w:val="00A644F6"/>
    <w:rsid w:val="00A670F1"/>
    <w:rsid w:val="00A7176D"/>
    <w:rsid w:val="00A7771B"/>
    <w:rsid w:val="00A80D16"/>
    <w:rsid w:val="00A8330C"/>
    <w:rsid w:val="00A83E39"/>
    <w:rsid w:val="00A84567"/>
    <w:rsid w:val="00A9092E"/>
    <w:rsid w:val="00A91A84"/>
    <w:rsid w:val="00A93B0E"/>
    <w:rsid w:val="00A94542"/>
    <w:rsid w:val="00A96061"/>
    <w:rsid w:val="00AA036F"/>
    <w:rsid w:val="00AA102D"/>
    <w:rsid w:val="00AA20BC"/>
    <w:rsid w:val="00AA75F5"/>
    <w:rsid w:val="00AA7677"/>
    <w:rsid w:val="00AB1CEB"/>
    <w:rsid w:val="00AB3095"/>
    <w:rsid w:val="00AB649C"/>
    <w:rsid w:val="00AB7AE1"/>
    <w:rsid w:val="00AB7E03"/>
    <w:rsid w:val="00AC1442"/>
    <w:rsid w:val="00AC47C4"/>
    <w:rsid w:val="00AC4AE0"/>
    <w:rsid w:val="00AC54D9"/>
    <w:rsid w:val="00AD3A7B"/>
    <w:rsid w:val="00AD58CE"/>
    <w:rsid w:val="00AD5B7D"/>
    <w:rsid w:val="00AD5CC5"/>
    <w:rsid w:val="00AE0B40"/>
    <w:rsid w:val="00AE3A11"/>
    <w:rsid w:val="00AE3F6B"/>
    <w:rsid w:val="00AE66AA"/>
    <w:rsid w:val="00AE715F"/>
    <w:rsid w:val="00AE7B2D"/>
    <w:rsid w:val="00AF131A"/>
    <w:rsid w:val="00AF1835"/>
    <w:rsid w:val="00AF3288"/>
    <w:rsid w:val="00AF4F17"/>
    <w:rsid w:val="00AF65E3"/>
    <w:rsid w:val="00B004C2"/>
    <w:rsid w:val="00B075C3"/>
    <w:rsid w:val="00B11526"/>
    <w:rsid w:val="00B14241"/>
    <w:rsid w:val="00B15A0F"/>
    <w:rsid w:val="00B16112"/>
    <w:rsid w:val="00B2712E"/>
    <w:rsid w:val="00B275EA"/>
    <w:rsid w:val="00B30D7D"/>
    <w:rsid w:val="00B337CD"/>
    <w:rsid w:val="00B34608"/>
    <w:rsid w:val="00B361EA"/>
    <w:rsid w:val="00B36905"/>
    <w:rsid w:val="00B371AB"/>
    <w:rsid w:val="00B37BFA"/>
    <w:rsid w:val="00B404CF"/>
    <w:rsid w:val="00B44884"/>
    <w:rsid w:val="00B46718"/>
    <w:rsid w:val="00B501E9"/>
    <w:rsid w:val="00B50B48"/>
    <w:rsid w:val="00B53EB5"/>
    <w:rsid w:val="00B55BC8"/>
    <w:rsid w:val="00B55EEF"/>
    <w:rsid w:val="00B579CB"/>
    <w:rsid w:val="00B62B5C"/>
    <w:rsid w:val="00B67D02"/>
    <w:rsid w:val="00B67EA5"/>
    <w:rsid w:val="00B67FA8"/>
    <w:rsid w:val="00B71FCC"/>
    <w:rsid w:val="00B752B8"/>
    <w:rsid w:val="00B769A0"/>
    <w:rsid w:val="00B76EAD"/>
    <w:rsid w:val="00B77CB6"/>
    <w:rsid w:val="00B8053D"/>
    <w:rsid w:val="00B84104"/>
    <w:rsid w:val="00B87250"/>
    <w:rsid w:val="00B8765D"/>
    <w:rsid w:val="00B8792B"/>
    <w:rsid w:val="00B912DA"/>
    <w:rsid w:val="00B97137"/>
    <w:rsid w:val="00B975B4"/>
    <w:rsid w:val="00BA4505"/>
    <w:rsid w:val="00BA4557"/>
    <w:rsid w:val="00BA5C69"/>
    <w:rsid w:val="00BB02DE"/>
    <w:rsid w:val="00BB0590"/>
    <w:rsid w:val="00BB1A8A"/>
    <w:rsid w:val="00BB2213"/>
    <w:rsid w:val="00BB5FEB"/>
    <w:rsid w:val="00BB68BB"/>
    <w:rsid w:val="00BB796B"/>
    <w:rsid w:val="00BC4CF8"/>
    <w:rsid w:val="00BC6B17"/>
    <w:rsid w:val="00BC71D7"/>
    <w:rsid w:val="00BD1ADB"/>
    <w:rsid w:val="00BD3C00"/>
    <w:rsid w:val="00BD4DA0"/>
    <w:rsid w:val="00BD5D42"/>
    <w:rsid w:val="00BD5E55"/>
    <w:rsid w:val="00BD6685"/>
    <w:rsid w:val="00BE1EF2"/>
    <w:rsid w:val="00BF033E"/>
    <w:rsid w:val="00BF0955"/>
    <w:rsid w:val="00BF1AD4"/>
    <w:rsid w:val="00BF2BEB"/>
    <w:rsid w:val="00BF2E0D"/>
    <w:rsid w:val="00BF3668"/>
    <w:rsid w:val="00BF4854"/>
    <w:rsid w:val="00BF4E63"/>
    <w:rsid w:val="00BF77D5"/>
    <w:rsid w:val="00C00486"/>
    <w:rsid w:val="00C021FC"/>
    <w:rsid w:val="00C0405E"/>
    <w:rsid w:val="00C067C1"/>
    <w:rsid w:val="00C11984"/>
    <w:rsid w:val="00C1201B"/>
    <w:rsid w:val="00C1321E"/>
    <w:rsid w:val="00C1369A"/>
    <w:rsid w:val="00C15271"/>
    <w:rsid w:val="00C1654B"/>
    <w:rsid w:val="00C217EF"/>
    <w:rsid w:val="00C21A12"/>
    <w:rsid w:val="00C24A34"/>
    <w:rsid w:val="00C26F08"/>
    <w:rsid w:val="00C345B7"/>
    <w:rsid w:val="00C35B3F"/>
    <w:rsid w:val="00C378CA"/>
    <w:rsid w:val="00C418CC"/>
    <w:rsid w:val="00C46E6C"/>
    <w:rsid w:val="00C51A73"/>
    <w:rsid w:val="00C53150"/>
    <w:rsid w:val="00C53203"/>
    <w:rsid w:val="00C53781"/>
    <w:rsid w:val="00C53CED"/>
    <w:rsid w:val="00C541EA"/>
    <w:rsid w:val="00C5440B"/>
    <w:rsid w:val="00C54BC7"/>
    <w:rsid w:val="00C556F7"/>
    <w:rsid w:val="00C60FEC"/>
    <w:rsid w:val="00C66FBD"/>
    <w:rsid w:val="00C670CE"/>
    <w:rsid w:val="00C70629"/>
    <w:rsid w:val="00C7129A"/>
    <w:rsid w:val="00C71DE1"/>
    <w:rsid w:val="00C72F53"/>
    <w:rsid w:val="00C75082"/>
    <w:rsid w:val="00C76F2A"/>
    <w:rsid w:val="00C808DB"/>
    <w:rsid w:val="00C80B9C"/>
    <w:rsid w:val="00C8136D"/>
    <w:rsid w:val="00C82817"/>
    <w:rsid w:val="00C82C8D"/>
    <w:rsid w:val="00C83B57"/>
    <w:rsid w:val="00C841DC"/>
    <w:rsid w:val="00C84864"/>
    <w:rsid w:val="00C856EE"/>
    <w:rsid w:val="00C8697C"/>
    <w:rsid w:val="00C86F40"/>
    <w:rsid w:val="00C87225"/>
    <w:rsid w:val="00C8758C"/>
    <w:rsid w:val="00C87CE8"/>
    <w:rsid w:val="00C92F68"/>
    <w:rsid w:val="00C95066"/>
    <w:rsid w:val="00C9529E"/>
    <w:rsid w:val="00C9567A"/>
    <w:rsid w:val="00C962AE"/>
    <w:rsid w:val="00CA296F"/>
    <w:rsid w:val="00CA39CE"/>
    <w:rsid w:val="00CA42C5"/>
    <w:rsid w:val="00CA7D49"/>
    <w:rsid w:val="00CB4885"/>
    <w:rsid w:val="00CB51B3"/>
    <w:rsid w:val="00CB62BD"/>
    <w:rsid w:val="00CB72DE"/>
    <w:rsid w:val="00CB7674"/>
    <w:rsid w:val="00CC0149"/>
    <w:rsid w:val="00CC3226"/>
    <w:rsid w:val="00CC35C3"/>
    <w:rsid w:val="00CC434B"/>
    <w:rsid w:val="00CC6CA5"/>
    <w:rsid w:val="00CD040C"/>
    <w:rsid w:val="00CD23E0"/>
    <w:rsid w:val="00CD32F6"/>
    <w:rsid w:val="00CD33AF"/>
    <w:rsid w:val="00CD4ED0"/>
    <w:rsid w:val="00CD5AE2"/>
    <w:rsid w:val="00CD6135"/>
    <w:rsid w:val="00CD6728"/>
    <w:rsid w:val="00CD755A"/>
    <w:rsid w:val="00CE09E2"/>
    <w:rsid w:val="00CE0C35"/>
    <w:rsid w:val="00CF0CA5"/>
    <w:rsid w:val="00CF30DE"/>
    <w:rsid w:val="00CF5A02"/>
    <w:rsid w:val="00CF5C0E"/>
    <w:rsid w:val="00CF69D6"/>
    <w:rsid w:val="00CF6C58"/>
    <w:rsid w:val="00CF7324"/>
    <w:rsid w:val="00D02F0E"/>
    <w:rsid w:val="00D10D67"/>
    <w:rsid w:val="00D11221"/>
    <w:rsid w:val="00D15682"/>
    <w:rsid w:val="00D160A4"/>
    <w:rsid w:val="00D1631B"/>
    <w:rsid w:val="00D206E9"/>
    <w:rsid w:val="00D22756"/>
    <w:rsid w:val="00D228E2"/>
    <w:rsid w:val="00D247DD"/>
    <w:rsid w:val="00D24F9A"/>
    <w:rsid w:val="00D26BFE"/>
    <w:rsid w:val="00D30387"/>
    <w:rsid w:val="00D30469"/>
    <w:rsid w:val="00D33E3F"/>
    <w:rsid w:val="00D35536"/>
    <w:rsid w:val="00D36AA5"/>
    <w:rsid w:val="00D420CF"/>
    <w:rsid w:val="00D438D8"/>
    <w:rsid w:val="00D43EB6"/>
    <w:rsid w:val="00D44835"/>
    <w:rsid w:val="00D465F3"/>
    <w:rsid w:val="00D46D2B"/>
    <w:rsid w:val="00D50BE9"/>
    <w:rsid w:val="00D51949"/>
    <w:rsid w:val="00D51BCC"/>
    <w:rsid w:val="00D53CA9"/>
    <w:rsid w:val="00D54957"/>
    <w:rsid w:val="00D553C5"/>
    <w:rsid w:val="00D61F81"/>
    <w:rsid w:val="00D70395"/>
    <w:rsid w:val="00D713BB"/>
    <w:rsid w:val="00D718C5"/>
    <w:rsid w:val="00D71CDC"/>
    <w:rsid w:val="00D72B84"/>
    <w:rsid w:val="00D760E6"/>
    <w:rsid w:val="00D7700F"/>
    <w:rsid w:val="00D77354"/>
    <w:rsid w:val="00D855F5"/>
    <w:rsid w:val="00D86A92"/>
    <w:rsid w:val="00D872FF"/>
    <w:rsid w:val="00D87810"/>
    <w:rsid w:val="00D96045"/>
    <w:rsid w:val="00D96271"/>
    <w:rsid w:val="00D97BE6"/>
    <w:rsid w:val="00DA0214"/>
    <w:rsid w:val="00DA0B0C"/>
    <w:rsid w:val="00DA16E0"/>
    <w:rsid w:val="00DA41E1"/>
    <w:rsid w:val="00DA6015"/>
    <w:rsid w:val="00DA6174"/>
    <w:rsid w:val="00DB0C98"/>
    <w:rsid w:val="00DB4464"/>
    <w:rsid w:val="00DB6741"/>
    <w:rsid w:val="00DB6994"/>
    <w:rsid w:val="00DB6E5F"/>
    <w:rsid w:val="00DC09D0"/>
    <w:rsid w:val="00DC1396"/>
    <w:rsid w:val="00DC2227"/>
    <w:rsid w:val="00DC5308"/>
    <w:rsid w:val="00DC5AC5"/>
    <w:rsid w:val="00DC5FBA"/>
    <w:rsid w:val="00DC7235"/>
    <w:rsid w:val="00DD019A"/>
    <w:rsid w:val="00DD2DE0"/>
    <w:rsid w:val="00DD6B5A"/>
    <w:rsid w:val="00DD6E1F"/>
    <w:rsid w:val="00DD72FC"/>
    <w:rsid w:val="00DD7EC4"/>
    <w:rsid w:val="00DE2EA7"/>
    <w:rsid w:val="00DE3E72"/>
    <w:rsid w:val="00DE4D7F"/>
    <w:rsid w:val="00DE5360"/>
    <w:rsid w:val="00DE776C"/>
    <w:rsid w:val="00DE77AB"/>
    <w:rsid w:val="00DF204D"/>
    <w:rsid w:val="00DF7AA6"/>
    <w:rsid w:val="00E01C64"/>
    <w:rsid w:val="00E03AA1"/>
    <w:rsid w:val="00E0467B"/>
    <w:rsid w:val="00E06EDC"/>
    <w:rsid w:val="00E103F7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0D2"/>
    <w:rsid w:val="00E24C50"/>
    <w:rsid w:val="00E26C06"/>
    <w:rsid w:val="00E2736C"/>
    <w:rsid w:val="00E3614F"/>
    <w:rsid w:val="00E42063"/>
    <w:rsid w:val="00E47298"/>
    <w:rsid w:val="00E4732B"/>
    <w:rsid w:val="00E47A32"/>
    <w:rsid w:val="00E47EC9"/>
    <w:rsid w:val="00E54010"/>
    <w:rsid w:val="00E55EBB"/>
    <w:rsid w:val="00E605B5"/>
    <w:rsid w:val="00E62E0A"/>
    <w:rsid w:val="00E6333B"/>
    <w:rsid w:val="00E70E7C"/>
    <w:rsid w:val="00E7432E"/>
    <w:rsid w:val="00E75E9F"/>
    <w:rsid w:val="00E80A18"/>
    <w:rsid w:val="00E8158B"/>
    <w:rsid w:val="00E82342"/>
    <w:rsid w:val="00E84198"/>
    <w:rsid w:val="00E86B20"/>
    <w:rsid w:val="00E86EA7"/>
    <w:rsid w:val="00E8799F"/>
    <w:rsid w:val="00E91136"/>
    <w:rsid w:val="00E928E8"/>
    <w:rsid w:val="00E92E41"/>
    <w:rsid w:val="00E93826"/>
    <w:rsid w:val="00E94043"/>
    <w:rsid w:val="00E94932"/>
    <w:rsid w:val="00E96B7E"/>
    <w:rsid w:val="00E97392"/>
    <w:rsid w:val="00E973F1"/>
    <w:rsid w:val="00EA01E9"/>
    <w:rsid w:val="00EA4644"/>
    <w:rsid w:val="00EA51FD"/>
    <w:rsid w:val="00EA780D"/>
    <w:rsid w:val="00EB025D"/>
    <w:rsid w:val="00EB09CF"/>
    <w:rsid w:val="00EB0FA2"/>
    <w:rsid w:val="00EB14B8"/>
    <w:rsid w:val="00EB1516"/>
    <w:rsid w:val="00EB56CF"/>
    <w:rsid w:val="00EB5CE8"/>
    <w:rsid w:val="00EB6125"/>
    <w:rsid w:val="00EC07C0"/>
    <w:rsid w:val="00EC202C"/>
    <w:rsid w:val="00EC22F9"/>
    <w:rsid w:val="00EC2E16"/>
    <w:rsid w:val="00EC37B3"/>
    <w:rsid w:val="00EC3C8B"/>
    <w:rsid w:val="00EC476C"/>
    <w:rsid w:val="00EC4BC0"/>
    <w:rsid w:val="00EC6539"/>
    <w:rsid w:val="00ED2F83"/>
    <w:rsid w:val="00ED3638"/>
    <w:rsid w:val="00ED53A8"/>
    <w:rsid w:val="00ED7163"/>
    <w:rsid w:val="00EE09F9"/>
    <w:rsid w:val="00EE1369"/>
    <w:rsid w:val="00EE392A"/>
    <w:rsid w:val="00EE54EE"/>
    <w:rsid w:val="00EE7AC2"/>
    <w:rsid w:val="00EF0F44"/>
    <w:rsid w:val="00EF1A4E"/>
    <w:rsid w:val="00EF24DE"/>
    <w:rsid w:val="00EF2B10"/>
    <w:rsid w:val="00EF4C64"/>
    <w:rsid w:val="00EF50C4"/>
    <w:rsid w:val="00EF599B"/>
    <w:rsid w:val="00EF5C6D"/>
    <w:rsid w:val="00EF73AF"/>
    <w:rsid w:val="00EF7E5B"/>
    <w:rsid w:val="00F006A9"/>
    <w:rsid w:val="00F012F6"/>
    <w:rsid w:val="00F0675E"/>
    <w:rsid w:val="00F06D2F"/>
    <w:rsid w:val="00F10D0B"/>
    <w:rsid w:val="00F23798"/>
    <w:rsid w:val="00F25160"/>
    <w:rsid w:val="00F259C7"/>
    <w:rsid w:val="00F27810"/>
    <w:rsid w:val="00F30C20"/>
    <w:rsid w:val="00F32A49"/>
    <w:rsid w:val="00F33FDD"/>
    <w:rsid w:val="00F37715"/>
    <w:rsid w:val="00F37F26"/>
    <w:rsid w:val="00F40696"/>
    <w:rsid w:val="00F40C48"/>
    <w:rsid w:val="00F426ED"/>
    <w:rsid w:val="00F42B66"/>
    <w:rsid w:val="00F44AD1"/>
    <w:rsid w:val="00F44DC3"/>
    <w:rsid w:val="00F476EF"/>
    <w:rsid w:val="00F47D88"/>
    <w:rsid w:val="00F50AFB"/>
    <w:rsid w:val="00F50F89"/>
    <w:rsid w:val="00F525D2"/>
    <w:rsid w:val="00F52860"/>
    <w:rsid w:val="00F52ECA"/>
    <w:rsid w:val="00F53A23"/>
    <w:rsid w:val="00F53ECE"/>
    <w:rsid w:val="00F5453E"/>
    <w:rsid w:val="00F54AF8"/>
    <w:rsid w:val="00F56C05"/>
    <w:rsid w:val="00F57159"/>
    <w:rsid w:val="00F61520"/>
    <w:rsid w:val="00F61780"/>
    <w:rsid w:val="00F618BA"/>
    <w:rsid w:val="00F62129"/>
    <w:rsid w:val="00F670BF"/>
    <w:rsid w:val="00F677C5"/>
    <w:rsid w:val="00F67AC5"/>
    <w:rsid w:val="00F71692"/>
    <w:rsid w:val="00F71D1C"/>
    <w:rsid w:val="00F731F4"/>
    <w:rsid w:val="00F7428D"/>
    <w:rsid w:val="00F74656"/>
    <w:rsid w:val="00F825E3"/>
    <w:rsid w:val="00F837A0"/>
    <w:rsid w:val="00F8514A"/>
    <w:rsid w:val="00F87BCC"/>
    <w:rsid w:val="00F94016"/>
    <w:rsid w:val="00F963F8"/>
    <w:rsid w:val="00F9685B"/>
    <w:rsid w:val="00F97C47"/>
    <w:rsid w:val="00FA1032"/>
    <w:rsid w:val="00FA27D7"/>
    <w:rsid w:val="00FA4221"/>
    <w:rsid w:val="00FA65AE"/>
    <w:rsid w:val="00FB0CCB"/>
    <w:rsid w:val="00FB598B"/>
    <w:rsid w:val="00FB6450"/>
    <w:rsid w:val="00FC14BC"/>
    <w:rsid w:val="00FC3986"/>
    <w:rsid w:val="00FC601B"/>
    <w:rsid w:val="00FC69BD"/>
    <w:rsid w:val="00FD0350"/>
    <w:rsid w:val="00FD041B"/>
    <w:rsid w:val="00FD1EF3"/>
    <w:rsid w:val="00FD5702"/>
    <w:rsid w:val="00FE0D6A"/>
    <w:rsid w:val="00FE1B5B"/>
    <w:rsid w:val="00FE23E6"/>
    <w:rsid w:val="00FE2808"/>
    <w:rsid w:val="00FF12B8"/>
    <w:rsid w:val="00FF1C76"/>
    <w:rsid w:val="00FF3258"/>
    <w:rsid w:val="00FF3B54"/>
    <w:rsid w:val="00FF414C"/>
    <w:rsid w:val="00FF4E71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1343D2-636B-44CE-AF32-94C43A7E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link w:val="10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0">
    <w:name w:val="Знак Знак Знак1"/>
    <w:basedOn w:val="a"/>
    <w:link w:val="a0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233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F0999-43E8-46DE-9135-FB5CCFA4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8824</CharactersWithSpaces>
  <SharedDoc>false</SharedDoc>
  <HLinks>
    <vt:vector size="6" baseType="variant">
      <vt:variant>
        <vt:i4>4325392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http://www.baikonuradm.ru/index.php?mod1=npb1&amp;npbid=2338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2024-12-18T09:55:00Z</cp:lastPrinted>
  <dcterms:created xsi:type="dcterms:W3CDTF">2025-03-26T07:14:00Z</dcterms:created>
  <dcterms:modified xsi:type="dcterms:W3CDTF">2025-03-26T07:14:00Z</dcterms:modified>
</cp:coreProperties>
</file>