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EF0EA4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69010" cy="80581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078" w:rsidRDefault="003A1078" w:rsidP="005F2E27">
                            <w:pPr>
                              <w:ind w:left="322" w:right="47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4pt;height:63.0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02269882" r:id="rId9"/>
                              </w:object>
                            </w:r>
                          </w:p>
                        </w:txbxContent>
                      </wps:txbx>
                      <wps:bodyPr rot="0" vert="horz" wrap="none" lIns="2540" tIns="2540" rIns="2540" bIns="25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76.3pt;height:63.4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" stroked="f">
                <v:textbox style="mso-fit-shape-to-text:t" inset=".2pt,.2pt,.2pt,.2pt">
                  <w:txbxContent>
                    <w:p w:rsidR="003A1078" w:rsidRDefault="003A1078" w:rsidP="005F2E27">
                      <w:pPr>
                        <w:ind w:left="322" w:right="47"/>
                      </w:pPr>
                      <w:r>
                        <w:object w:dxaOrig="941" w:dyaOrig="1060">
                          <v:shape id="_x0000_i1025" type="#_x0000_t75" style="width:57.4pt;height:63.0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022698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C07C46" w:rsidRDefault="00807236" w:rsidP="004F5F3E">
      <w:pPr>
        <w:rPr>
          <w:spacing w:val="100"/>
          <w:sz w:val="28"/>
          <w:szCs w:val="28"/>
        </w:rPr>
      </w:pPr>
    </w:p>
    <w:p w:rsidR="00F071DC" w:rsidRDefault="008C57F5" w:rsidP="00F071D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28 февраля 2025 г.                           </w:t>
      </w:r>
      <w:r w:rsidR="00F071DC">
        <w:rPr>
          <w:sz w:val="28"/>
          <w:szCs w:val="28"/>
        </w:rPr>
        <w:t xml:space="preserve">                                                                     № </w:t>
      </w:r>
      <w:r>
        <w:rPr>
          <w:sz w:val="28"/>
          <w:szCs w:val="28"/>
        </w:rPr>
        <w:t>69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единовременной денежной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выплате </w:t>
      </w:r>
      <w:r w:rsidR="00A355A9">
        <w:rPr>
          <w:b/>
          <w:sz w:val="28"/>
          <w:szCs w:val="28"/>
        </w:rPr>
        <w:t>в связи с 80</w:t>
      </w:r>
      <w:r w:rsidR="00CE3DBB">
        <w:rPr>
          <w:b/>
          <w:sz w:val="28"/>
          <w:szCs w:val="28"/>
        </w:rPr>
        <w:t>-й годовщиной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Победы в Великой Отечественной</w:t>
      </w:r>
    </w:p>
    <w:p w:rsidR="000C7AEF" w:rsidRPr="000C7AEF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войне 1941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1945 годов</w:t>
      </w:r>
    </w:p>
    <w:bookmarkEnd w:id="0"/>
    <w:p w:rsidR="00807236" w:rsidRDefault="00807236" w:rsidP="000C7AEF">
      <w:pPr>
        <w:tabs>
          <w:tab w:val="left" w:pos="1276"/>
          <w:tab w:val="left" w:pos="4820"/>
          <w:tab w:val="left" w:pos="5103"/>
        </w:tabs>
        <w:spacing w:line="276" w:lineRule="auto"/>
        <w:ind w:right="4959"/>
        <w:rPr>
          <w:b/>
          <w:sz w:val="28"/>
          <w:szCs w:val="28"/>
        </w:rPr>
      </w:pPr>
    </w:p>
    <w:p w:rsidR="00807236" w:rsidRPr="00CE3DBB" w:rsidRDefault="008E4750" w:rsidP="00CE3DBB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B16F2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FE7907" w:rsidRPr="000B16F2">
        <w:rPr>
          <w:sz w:val="28"/>
          <w:szCs w:val="28"/>
          <w:lang w:eastAsia="ru-RU"/>
        </w:rPr>
        <w:t>ой власти от 23 декабря 1995 г.</w:t>
      </w:r>
      <w:r w:rsidR="00BA0C2F">
        <w:rPr>
          <w:sz w:val="28"/>
          <w:szCs w:val="28"/>
          <w:lang w:eastAsia="ru-RU"/>
        </w:rPr>
        <w:t xml:space="preserve">, в соответствии </w:t>
      </w:r>
      <w:r w:rsidR="005E3666">
        <w:rPr>
          <w:sz w:val="28"/>
          <w:szCs w:val="28"/>
          <w:lang w:eastAsia="ru-RU"/>
        </w:rPr>
        <w:t xml:space="preserve">                     </w:t>
      </w:r>
      <w:r w:rsidR="00BA0C2F">
        <w:rPr>
          <w:sz w:val="28"/>
          <w:szCs w:val="28"/>
          <w:lang w:eastAsia="ru-RU"/>
        </w:rPr>
        <w:t xml:space="preserve">с </w:t>
      </w:r>
      <w:r w:rsidR="00CE3DBB">
        <w:rPr>
          <w:sz w:val="28"/>
          <w:szCs w:val="28"/>
          <w:lang w:eastAsia="ru-RU"/>
        </w:rPr>
        <w:t xml:space="preserve">Соглашением </w:t>
      </w:r>
      <w:r w:rsidR="00CE3DBB" w:rsidRPr="00CE3DBB">
        <w:rPr>
          <w:bCs/>
          <w:sz w:val="28"/>
          <w:szCs w:val="28"/>
          <w:shd w:val="clear" w:color="auto" w:fill="FFFFFF"/>
        </w:rPr>
        <w:t>между Правительством Российской Федерации 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Правительством Республики Казахстан о социальных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 xml:space="preserve">гарантиях граждан Российской Федерации </w:t>
      </w:r>
      <w:r w:rsidR="004A0534">
        <w:rPr>
          <w:bCs/>
          <w:sz w:val="28"/>
          <w:szCs w:val="28"/>
          <w:shd w:val="clear" w:color="auto" w:fill="FFFFFF"/>
        </w:rPr>
        <w:t xml:space="preserve">             </w:t>
      </w:r>
      <w:r w:rsidR="00CE3DBB" w:rsidRPr="00CE3DBB">
        <w:rPr>
          <w:bCs/>
          <w:sz w:val="28"/>
          <w:szCs w:val="28"/>
          <w:shd w:val="clear" w:color="auto" w:fill="FFFFFF"/>
        </w:rPr>
        <w:t>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Республики Казахстан, проживающих и/или работающих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на комплексе</w:t>
      </w:r>
      <w:r w:rsidR="00B87B7A">
        <w:rPr>
          <w:bCs/>
          <w:sz w:val="28"/>
          <w:szCs w:val="28"/>
          <w:shd w:val="clear" w:color="auto" w:fill="FFFFFF"/>
        </w:rPr>
        <w:t xml:space="preserve"> «</w:t>
      </w:r>
      <w:r w:rsidR="00CE3DBB" w:rsidRPr="00CE3DBB">
        <w:rPr>
          <w:bCs/>
          <w:sz w:val="28"/>
          <w:szCs w:val="28"/>
          <w:shd w:val="clear" w:color="auto" w:fill="FFFFFF"/>
        </w:rPr>
        <w:t>Байконур</w:t>
      </w:r>
      <w:r w:rsidR="00B87B7A">
        <w:rPr>
          <w:bCs/>
          <w:sz w:val="28"/>
          <w:szCs w:val="28"/>
          <w:shd w:val="clear" w:color="auto" w:fill="FFFFFF"/>
        </w:rPr>
        <w:t>»</w:t>
      </w:r>
      <w:r w:rsidR="009D4478">
        <w:rPr>
          <w:bCs/>
          <w:sz w:val="28"/>
          <w:szCs w:val="28"/>
          <w:shd w:val="clear" w:color="auto" w:fill="FFFFFF"/>
        </w:rPr>
        <w:t>,</w:t>
      </w:r>
      <w:r w:rsidR="00DA5101">
        <w:rPr>
          <w:bCs/>
          <w:sz w:val="28"/>
          <w:szCs w:val="28"/>
          <w:shd w:val="clear" w:color="auto" w:fill="FFFFFF"/>
        </w:rPr>
        <w:t xml:space="preserve"> от 12 октября 1998 г.</w:t>
      </w:r>
      <w:r w:rsidR="00CA05B2">
        <w:rPr>
          <w:sz w:val="28"/>
          <w:szCs w:val="28"/>
          <w:lang w:eastAsia="ru-RU"/>
        </w:rPr>
        <w:t>,</w:t>
      </w:r>
      <w:r w:rsidR="00D53C22" w:rsidRPr="000B16F2">
        <w:rPr>
          <w:sz w:val="28"/>
          <w:szCs w:val="28"/>
          <w:lang w:eastAsia="ru-RU"/>
        </w:rPr>
        <w:t xml:space="preserve"> </w:t>
      </w:r>
      <w:r w:rsidRPr="000B16F2">
        <w:rPr>
          <w:sz w:val="28"/>
          <w:szCs w:val="28"/>
          <w:lang w:eastAsia="ru-RU"/>
        </w:rPr>
        <w:t xml:space="preserve">в </w:t>
      </w:r>
      <w:r w:rsidR="00FE7907" w:rsidRPr="000B16F2">
        <w:rPr>
          <w:sz w:val="28"/>
          <w:szCs w:val="28"/>
          <w:lang w:eastAsia="ru-RU"/>
        </w:rPr>
        <w:t>рамках празд</w:t>
      </w:r>
      <w:r w:rsidR="00BA0C2F">
        <w:rPr>
          <w:sz w:val="28"/>
          <w:szCs w:val="28"/>
          <w:lang w:eastAsia="ru-RU"/>
        </w:rPr>
        <w:t xml:space="preserve">нования </w:t>
      </w:r>
      <w:r w:rsidR="00A355A9">
        <w:rPr>
          <w:sz w:val="28"/>
          <w:szCs w:val="28"/>
          <w:lang w:eastAsia="ru-RU"/>
        </w:rPr>
        <w:t>80</w:t>
      </w:r>
      <w:r w:rsidR="00CE3DBB">
        <w:rPr>
          <w:sz w:val="28"/>
          <w:szCs w:val="28"/>
          <w:lang w:eastAsia="ru-RU"/>
        </w:rPr>
        <w:t>-й годовщины</w:t>
      </w:r>
      <w:r w:rsidR="00FE7907" w:rsidRPr="000B16F2">
        <w:rPr>
          <w:sz w:val="28"/>
          <w:szCs w:val="28"/>
          <w:lang w:eastAsia="ru-RU"/>
        </w:rPr>
        <w:t xml:space="preserve"> Победы в Великой Отечественной войне 1941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-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1945 годов</w:t>
      </w:r>
    </w:p>
    <w:p w:rsidR="00807236" w:rsidRPr="000B16F2" w:rsidRDefault="00807236">
      <w:pPr>
        <w:spacing w:line="360" w:lineRule="auto"/>
        <w:jc w:val="center"/>
      </w:pPr>
      <w:r w:rsidRPr="000B16F2">
        <w:rPr>
          <w:b/>
          <w:spacing w:val="20"/>
          <w:sz w:val="28"/>
          <w:szCs w:val="28"/>
        </w:rPr>
        <w:t>ПОСТАНОВЛЯЮ:</w:t>
      </w:r>
    </w:p>
    <w:p w:rsidR="006819A9" w:rsidRDefault="00D53C22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>1. Установить единовременную денежную выплат</w:t>
      </w:r>
      <w:r w:rsidR="00D463AA">
        <w:rPr>
          <w:rFonts w:ascii="Times New Roman" w:hAnsi="Times New Roman" w:cs="Times New Roman"/>
          <w:sz w:val="28"/>
          <w:szCs w:val="28"/>
        </w:rPr>
        <w:t xml:space="preserve">у к </w:t>
      </w:r>
      <w:r w:rsidR="00D463AA" w:rsidRPr="00D463AA">
        <w:rPr>
          <w:rFonts w:ascii="Times New Roman" w:hAnsi="Times New Roman" w:cs="Times New Roman"/>
          <w:sz w:val="28"/>
          <w:szCs w:val="28"/>
        </w:rPr>
        <w:t>80</w:t>
      </w:r>
      <w:r w:rsidR="00CE3DBB">
        <w:rPr>
          <w:rFonts w:ascii="Times New Roman" w:hAnsi="Times New Roman" w:cs="Times New Roman"/>
          <w:sz w:val="28"/>
          <w:szCs w:val="28"/>
        </w:rPr>
        <w:t>-й годовщине</w:t>
      </w:r>
      <w:r w:rsidRPr="000B16F2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 </w:t>
      </w:r>
      <w:r w:rsidR="00D463AA" w:rsidRPr="00D463AA">
        <w:rPr>
          <w:rFonts w:ascii="Times New Roman" w:hAnsi="Times New Roman" w:cs="Times New Roman"/>
          <w:sz w:val="28"/>
          <w:szCs w:val="28"/>
        </w:rPr>
        <w:t>–</w:t>
      </w:r>
      <w:r w:rsidRPr="000B16F2">
        <w:rPr>
          <w:rFonts w:ascii="Times New Roman" w:hAnsi="Times New Roman" w:cs="Times New Roman"/>
          <w:sz w:val="28"/>
          <w:szCs w:val="28"/>
        </w:rPr>
        <w:t xml:space="preserve"> 1945 годов </w:t>
      </w:r>
      <w:r w:rsidR="006819A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63AA" w:rsidRPr="00D463AA">
        <w:rPr>
          <w:rFonts w:ascii="Times New Roman" w:hAnsi="Times New Roman" w:cs="Times New Roman"/>
          <w:sz w:val="28"/>
          <w:szCs w:val="28"/>
        </w:rPr>
        <w:t>–</w:t>
      </w:r>
      <w:r w:rsidR="006819A9">
        <w:rPr>
          <w:rFonts w:ascii="Times New Roman" w:hAnsi="Times New Roman" w:cs="Times New Roman"/>
          <w:sz w:val="28"/>
          <w:szCs w:val="28"/>
        </w:rPr>
        <w:t xml:space="preserve"> выплата)</w:t>
      </w:r>
      <w:r w:rsidR="00D463AA" w:rsidRPr="00D463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6339">
        <w:rPr>
          <w:rFonts w:ascii="Times New Roman" w:hAnsi="Times New Roman" w:cs="Times New Roman"/>
          <w:sz w:val="28"/>
          <w:szCs w:val="28"/>
        </w:rPr>
        <w:t>в размере 5</w:t>
      </w:r>
      <w:r w:rsidR="00BD1BED">
        <w:rPr>
          <w:rFonts w:ascii="Times New Roman" w:hAnsi="Times New Roman" w:cs="Times New Roman"/>
          <w:sz w:val="28"/>
          <w:szCs w:val="28"/>
        </w:rPr>
        <w:t>0 000 рублей</w:t>
      </w:r>
      <w:r w:rsidR="006819A9">
        <w:rPr>
          <w:rFonts w:ascii="Times New Roman" w:hAnsi="Times New Roman" w:cs="Times New Roman"/>
          <w:sz w:val="28"/>
          <w:szCs w:val="28"/>
        </w:rPr>
        <w:t>.</w:t>
      </w:r>
    </w:p>
    <w:p w:rsidR="00D53C22" w:rsidRPr="000B16F2" w:rsidRDefault="006819A9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на получение выплаты имеют </w:t>
      </w:r>
      <w:r w:rsidR="003A1078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проживающие в городе Байконур и состоящие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учете в Управлении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5D7">
        <w:rPr>
          <w:rFonts w:ascii="Times New Roman" w:hAnsi="Times New Roman" w:cs="Times New Roman"/>
          <w:sz w:val="28"/>
          <w:szCs w:val="28"/>
        </w:rPr>
        <w:t>относящиеся к</w:t>
      </w:r>
      <w:r w:rsidR="00DA3C60">
        <w:rPr>
          <w:rFonts w:ascii="Times New Roman" w:hAnsi="Times New Roman" w:cs="Times New Roman"/>
          <w:sz w:val="28"/>
          <w:szCs w:val="28"/>
        </w:rPr>
        <w:t xml:space="preserve"> </w:t>
      </w:r>
      <w:r w:rsidR="00CE3DBB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D463AA" w:rsidRPr="00D463AA">
        <w:rPr>
          <w:rFonts w:ascii="Times New Roman" w:hAnsi="Times New Roman" w:cs="Times New Roman"/>
          <w:sz w:val="28"/>
          <w:szCs w:val="28"/>
        </w:rPr>
        <w:t>–</w:t>
      </w:r>
      <w:r w:rsidR="00CE3DBB">
        <w:rPr>
          <w:rFonts w:ascii="Times New Roman" w:hAnsi="Times New Roman" w:cs="Times New Roman"/>
          <w:sz w:val="28"/>
          <w:szCs w:val="28"/>
        </w:rPr>
        <w:t xml:space="preserve"> </w:t>
      </w:r>
      <w:r w:rsidR="005A75D7">
        <w:rPr>
          <w:rFonts w:ascii="Times New Roman" w:hAnsi="Times New Roman" w:cs="Times New Roman"/>
          <w:sz w:val="28"/>
          <w:szCs w:val="28"/>
        </w:rPr>
        <w:t>ветераны</w:t>
      </w:r>
      <w:r w:rsidR="00D53C22" w:rsidRPr="000B16F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D463AA" w:rsidRPr="00D463AA">
        <w:rPr>
          <w:rFonts w:ascii="Times New Roman" w:hAnsi="Times New Roman" w:cs="Times New Roman"/>
          <w:sz w:val="28"/>
          <w:szCs w:val="28"/>
        </w:rPr>
        <w:t>–</w:t>
      </w:r>
      <w:r w:rsidR="005A75D7">
        <w:rPr>
          <w:rFonts w:ascii="Times New Roman" w:hAnsi="Times New Roman" w:cs="Times New Roman"/>
          <w:sz w:val="28"/>
          <w:szCs w:val="28"/>
        </w:rPr>
        <w:t xml:space="preserve"> труженики</w:t>
      </w:r>
      <w:r w:rsidR="00DA3C60">
        <w:rPr>
          <w:rFonts w:ascii="Times New Roman" w:hAnsi="Times New Roman" w:cs="Times New Roman"/>
          <w:sz w:val="28"/>
          <w:szCs w:val="28"/>
        </w:rPr>
        <w:t xml:space="preserve"> тыла</w:t>
      </w:r>
      <w:r w:rsidR="00CE3DBB">
        <w:rPr>
          <w:rFonts w:ascii="Times New Roman" w:hAnsi="Times New Roman" w:cs="Times New Roman"/>
          <w:sz w:val="28"/>
          <w:szCs w:val="28"/>
        </w:rPr>
        <w:t>.</w:t>
      </w:r>
    </w:p>
    <w:p w:rsidR="00DA5101" w:rsidRPr="000C6292" w:rsidRDefault="00DA5101" w:rsidP="00DA51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социальной защиты населения </w:t>
      </w:r>
      <w:r w:rsidR="000C3C52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</w:t>
      </w:r>
      <w:r w:rsidR="00D463AA">
        <w:rPr>
          <w:rFonts w:ascii="Times New Roman" w:hAnsi="Times New Roman" w:cs="Times New Roman"/>
          <w:sz w:val="28"/>
          <w:szCs w:val="28"/>
          <w:shd w:val="clear" w:color="auto" w:fill="FFFFFF"/>
        </w:rPr>
        <w:t>ть выплату в срок до 0</w:t>
      </w:r>
      <w:r w:rsidR="00D463AA" w:rsidRPr="00D463A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35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2025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0C6292">
        <w:rPr>
          <w:rFonts w:ascii="Times New Roman" w:hAnsi="Times New Roman" w:cs="Times New Roman"/>
          <w:sz w:val="28"/>
          <w:szCs w:val="28"/>
        </w:rPr>
        <w:t xml:space="preserve"> через Государственное унитарное предприятие «БайконурСвязьИнформ».</w:t>
      </w:r>
    </w:p>
    <w:p w:rsidR="00CE3DBB" w:rsidRPr="00E30DB6" w:rsidRDefault="00033B9A" w:rsidP="00CE3DBB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CE3DBB">
        <w:rPr>
          <w:rFonts w:ascii="Times New Roman" w:hAnsi="Times New Roman"/>
          <w:sz w:val="28"/>
          <w:szCs w:val="28"/>
        </w:rPr>
        <w:t xml:space="preserve">. </w:t>
      </w:r>
      <w:r w:rsidR="00CE3DBB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CE3DBB">
        <w:rPr>
          <w:rFonts w:ascii="Times New Roman" w:hAnsi="Times New Roman"/>
          <w:sz w:val="28"/>
          <w:szCs w:val="28"/>
        </w:rPr>
        <w:t xml:space="preserve"> </w:t>
      </w:r>
      <w:r w:rsidR="00CE3DBB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CE3DBB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CE3DBB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Default="00033B9A" w:rsidP="004B49C5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4B49C5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A355A9">
      <w:pPr>
        <w:tabs>
          <w:tab w:val="left" w:pos="0"/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A355A9" w:rsidRDefault="00A355A9" w:rsidP="00A355A9">
      <w:pPr>
        <w:tabs>
          <w:tab w:val="left" w:pos="0"/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807236" w:rsidRDefault="00A355A9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Глава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К.Д. Бусыгин</w:t>
      </w:r>
    </w:p>
    <w:sectPr w:rsidR="00807236" w:rsidSect="007259B9">
      <w:headerReference w:type="default" r:id="rId11"/>
      <w:headerReference w:type="first" r:id="rId12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E7" w:rsidRDefault="00FD65E7">
      <w:r>
        <w:separator/>
      </w:r>
    </w:p>
  </w:endnote>
  <w:endnote w:type="continuationSeparator" w:id="0">
    <w:p w:rsidR="00FD65E7" w:rsidRDefault="00FD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E7" w:rsidRDefault="00FD65E7">
      <w:r>
        <w:separator/>
      </w:r>
    </w:p>
  </w:footnote>
  <w:footnote w:type="continuationSeparator" w:id="0">
    <w:p w:rsidR="00FD65E7" w:rsidRDefault="00FD6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EF0EA4">
      <w:rPr>
        <w:noProof/>
      </w:rPr>
      <w:t>2</w:t>
    </w:r>
    <w:r>
      <w:fldChar w:fldCharType="end"/>
    </w:r>
  </w:p>
  <w:p w:rsidR="003A1078" w:rsidRDefault="003A107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1D8D6D54"/>
    <w:multiLevelType w:val="hybridMultilevel"/>
    <w:tmpl w:val="6D9ED806"/>
    <w:lvl w:ilvl="0" w:tplc="2C9EEF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325182"/>
    <w:multiLevelType w:val="hybridMultilevel"/>
    <w:tmpl w:val="6B726A3E"/>
    <w:lvl w:ilvl="0" w:tplc="846A35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D976C12"/>
    <w:multiLevelType w:val="hybridMultilevel"/>
    <w:tmpl w:val="1BF6ED16"/>
    <w:lvl w:ilvl="0" w:tplc="763EAF36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3B9A"/>
    <w:rsid w:val="000341E5"/>
    <w:rsid w:val="00062597"/>
    <w:rsid w:val="000762E8"/>
    <w:rsid w:val="000B16F2"/>
    <w:rsid w:val="000C3C52"/>
    <w:rsid w:val="000C5EB8"/>
    <w:rsid w:val="000C7AEF"/>
    <w:rsid w:val="000D16C5"/>
    <w:rsid w:val="00105FFA"/>
    <w:rsid w:val="00135E12"/>
    <w:rsid w:val="001547DF"/>
    <w:rsid w:val="001B7507"/>
    <w:rsid w:val="00203EA1"/>
    <w:rsid w:val="002052FA"/>
    <w:rsid w:val="00250D70"/>
    <w:rsid w:val="00277936"/>
    <w:rsid w:val="002C19A9"/>
    <w:rsid w:val="00330813"/>
    <w:rsid w:val="0036112F"/>
    <w:rsid w:val="003A1078"/>
    <w:rsid w:val="00430E3E"/>
    <w:rsid w:val="004A0534"/>
    <w:rsid w:val="004B49C5"/>
    <w:rsid w:val="004E090F"/>
    <w:rsid w:val="004E098B"/>
    <w:rsid w:val="004F5F3E"/>
    <w:rsid w:val="005917BC"/>
    <w:rsid w:val="005A75D7"/>
    <w:rsid w:val="005E3666"/>
    <w:rsid w:val="005F0F42"/>
    <w:rsid w:val="005F2E27"/>
    <w:rsid w:val="00637CFB"/>
    <w:rsid w:val="00680B63"/>
    <w:rsid w:val="006819A9"/>
    <w:rsid w:val="0070575B"/>
    <w:rsid w:val="007259B9"/>
    <w:rsid w:val="00731B91"/>
    <w:rsid w:val="00747089"/>
    <w:rsid w:val="00775DF3"/>
    <w:rsid w:val="00777C52"/>
    <w:rsid w:val="007A3D81"/>
    <w:rsid w:val="007D5948"/>
    <w:rsid w:val="008012ED"/>
    <w:rsid w:val="00807236"/>
    <w:rsid w:val="008C57F5"/>
    <w:rsid w:val="008D63B8"/>
    <w:rsid w:val="008E4750"/>
    <w:rsid w:val="0091166F"/>
    <w:rsid w:val="00924BF5"/>
    <w:rsid w:val="0097716C"/>
    <w:rsid w:val="009B0E24"/>
    <w:rsid w:val="009D4478"/>
    <w:rsid w:val="00A06339"/>
    <w:rsid w:val="00A355A9"/>
    <w:rsid w:val="00AD27CE"/>
    <w:rsid w:val="00B14767"/>
    <w:rsid w:val="00B417EC"/>
    <w:rsid w:val="00B473C7"/>
    <w:rsid w:val="00B67957"/>
    <w:rsid w:val="00B87B7A"/>
    <w:rsid w:val="00BA0C2F"/>
    <w:rsid w:val="00BB7C0A"/>
    <w:rsid w:val="00BC5296"/>
    <w:rsid w:val="00BD1BED"/>
    <w:rsid w:val="00BD71C1"/>
    <w:rsid w:val="00C06D87"/>
    <w:rsid w:val="00C07C46"/>
    <w:rsid w:val="00C86FA9"/>
    <w:rsid w:val="00CA05B2"/>
    <w:rsid w:val="00CA0B89"/>
    <w:rsid w:val="00CB7CE3"/>
    <w:rsid w:val="00CD4D3F"/>
    <w:rsid w:val="00CE3DBB"/>
    <w:rsid w:val="00CF4810"/>
    <w:rsid w:val="00D06F89"/>
    <w:rsid w:val="00D161DC"/>
    <w:rsid w:val="00D463AA"/>
    <w:rsid w:val="00D53C22"/>
    <w:rsid w:val="00D81608"/>
    <w:rsid w:val="00D949D3"/>
    <w:rsid w:val="00DA3C60"/>
    <w:rsid w:val="00DA5101"/>
    <w:rsid w:val="00E70874"/>
    <w:rsid w:val="00E8654F"/>
    <w:rsid w:val="00EA2184"/>
    <w:rsid w:val="00EC4692"/>
    <w:rsid w:val="00EF0EA4"/>
    <w:rsid w:val="00EF54CE"/>
    <w:rsid w:val="00F0530C"/>
    <w:rsid w:val="00F071DC"/>
    <w:rsid w:val="00F2184A"/>
    <w:rsid w:val="00F26A66"/>
    <w:rsid w:val="00FD65E7"/>
    <w:rsid w:val="00FE7907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C81AC2-9805-4CD9-8C6D-BB8D1328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ConsPlusNormal">
    <w:name w:val="ConsPlusNormal"/>
    <w:rsid w:val="00D53C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CE3D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0872-75AF-412C-A375-1628D655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2025-02-05T10:33:00Z</cp:lastPrinted>
  <dcterms:created xsi:type="dcterms:W3CDTF">2025-02-28T12:45:00Z</dcterms:created>
  <dcterms:modified xsi:type="dcterms:W3CDTF">2025-02-28T12:45:00Z</dcterms:modified>
</cp:coreProperties>
</file>