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D35C94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335" w:rsidRDefault="0082233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199904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822335" w:rsidRDefault="00822335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19990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D35C94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821D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4D1058">
      <w:pPr>
        <w:jc w:val="both"/>
        <w:rPr>
          <w:sz w:val="28"/>
        </w:rPr>
      </w:pPr>
      <w:r>
        <w:rPr>
          <w:sz w:val="28"/>
        </w:rPr>
        <w:t xml:space="preserve">21 февраля 2025 г. 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01-88р</w:t>
      </w:r>
    </w:p>
    <w:p w:rsidR="00001901" w:rsidRDefault="00001901">
      <w:pPr>
        <w:jc w:val="both"/>
        <w:rPr>
          <w:b/>
          <w:sz w:val="28"/>
        </w:rPr>
      </w:pPr>
    </w:p>
    <w:p w:rsidR="00D741D5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</w:p>
    <w:p w:rsidR="00D741D5" w:rsidRDefault="006E1671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r>
        <w:rPr>
          <w:b/>
          <w:sz w:val="28"/>
        </w:rPr>
        <w:t xml:space="preserve">в </w:t>
      </w:r>
      <w:r w:rsidR="001627E2">
        <w:rPr>
          <w:b/>
          <w:sz w:val="28"/>
        </w:rPr>
        <w:t xml:space="preserve">распоряжение Главы </w:t>
      </w: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27000E" w:rsidP="006448CA">
      <w:pPr>
        <w:spacing w:line="300" w:lineRule="auto"/>
        <w:ind w:firstLine="709"/>
        <w:jc w:val="both"/>
        <w:rPr>
          <w:sz w:val="28"/>
        </w:rPr>
      </w:pPr>
      <w:r w:rsidRPr="0027000E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27000E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27000E">
        <w:rPr>
          <w:sz w:val="28"/>
          <w:szCs w:val="28"/>
        </w:rPr>
        <w:t>органов исполнительной власти от 23 декабря 1995 г.,</w:t>
      </w:r>
      <w:r>
        <w:rPr>
          <w:sz w:val="28"/>
          <w:szCs w:val="28"/>
        </w:rPr>
        <w:t xml:space="preserve"> 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5A0DE2" w:rsidRDefault="005A0DE2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>Внести в</w:t>
      </w:r>
      <w:r w:rsidRPr="00A03459">
        <w:rPr>
          <w:sz w:val="28"/>
        </w:rPr>
        <w:t xml:space="preserve"> </w:t>
      </w:r>
      <w:r>
        <w:rPr>
          <w:sz w:val="28"/>
        </w:rPr>
        <w:t xml:space="preserve">межведомственную рабочую группу по реализации Долгосрочной программы развития города Байконур, утвержденную </w:t>
      </w:r>
      <w:r w:rsidRPr="0088424C">
        <w:rPr>
          <w:sz w:val="28"/>
        </w:rPr>
        <w:t>распоряжение</w:t>
      </w:r>
      <w:r>
        <w:rPr>
          <w:sz w:val="28"/>
        </w:rPr>
        <w:t xml:space="preserve">м </w:t>
      </w:r>
      <w:r w:rsidRPr="0088424C">
        <w:rPr>
          <w:sz w:val="28"/>
        </w:rPr>
        <w:t>Главы</w:t>
      </w:r>
      <w:r>
        <w:rPr>
          <w:sz w:val="28"/>
        </w:rPr>
        <w:t xml:space="preserve"> </w:t>
      </w:r>
      <w:r w:rsidRPr="0088424C">
        <w:rPr>
          <w:sz w:val="28"/>
        </w:rPr>
        <w:t>администрации</w:t>
      </w:r>
      <w:r>
        <w:rPr>
          <w:sz w:val="28"/>
        </w:rPr>
        <w:t xml:space="preserve"> </w:t>
      </w:r>
      <w:r w:rsidRPr="0088424C">
        <w:rPr>
          <w:sz w:val="28"/>
        </w:rPr>
        <w:t>города</w:t>
      </w:r>
      <w:r>
        <w:rPr>
          <w:sz w:val="28"/>
        </w:rPr>
        <w:t xml:space="preserve"> Байконур </w:t>
      </w:r>
      <w:r w:rsidRPr="0088424C">
        <w:rPr>
          <w:sz w:val="28"/>
        </w:rPr>
        <w:t xml:space="preserve">от </w:t>
      </w:r>
      <w:r>
        <w:rPr>
          <w:sz w:val="28"/>
        </w:rPr>
        <w:t>28</w:t>
      </w:r>
      <w:r w:rsidRPr="0088424C">
        <w:rPr>
          <w:sz w:val="28"/>
        </w:rPr>
        <w:t xml:space="preserve"> ма</w:t>
      </w:r>
      <w:r>
        <w:rPr>
          <w:sz w:val="28"/>
        </w:rPr>
        <w:t>я</w:t>
      </w:r>
      <w:r w:rsidRPr="0088424C">
        <w:rPr>
          <w:sz w:val="28"/>
        </w:rPr>
        <w:t xml:space="preserve"> 2020 г. </w:t>
      </w:r>
      <w:r>
        <w:rPr>
          <w:sz w:val="28"/>
        </w:rPr>
        <w:br/>
        <w:t>№ 01-</w:t>
      </w:r>
      <w:r w:rsidRPr="00B3297B">
        <w:rPr>
          <w:sz w:val="28"/>
        </w:rPr>
        <w:t xml:space="preserve">222р «О создании межведомственной рабочей группы по реализации Долгосрочной программы развития города Байконур» (с изменениями) </w:t>
      </w:r>
      <w:r>
        <w:rPr>
          <w:sz w:val="28"/>
        </w:rPr>
        <w:br/>
      </w:r>
      <w:r w:rsidR="00FC67BB">
        <w:rPr>
          <w:sz w:val="28"/>
        </w:rPr>
        <w:t>(далее –</w:t>
      </w:r>
      <w:r>
        <w:rPr>
          <w:sz w:val="28"/>
        </w:rPr>
        <w:t xml:space="preserve"> </w:t>
      </w:r>
      <w:r w:rsidRPr="00B3297B">
        <w:rPr>
          <w:sz w:val="28"/>
        </w:rPr>
        <w:t>Рабочая группа)</w:t>
      </w:r>
      <w:r>
        <w:rPr>
          <w:sz w:val="28"/>
        </w:rPr>
        <w:t xml:space="preserve">, </w:t>
      </w:r>
      <w:r w:rsidRPr="00B3297B">
        <w:rPr>
          <w:sz w:val="28"/>
        </w:rPr>
        <w:t>следующие изменения:</w:t>
      </w:r>
    </w:p>
    <w:p w:rsidR="000C47F1" w:rsidRDefault="00763E90" w:rsidP="006448CA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1.1.  </w:t>
      </w:r>
      <w:r w:rsidR="0053205A">
        <w:rPr>
          <w:sz w:val="28"/>
        </w:rPr>
        <w:t xml:space="preserve">Указать новую </w:t>
      </w:r>
      <w:r w:rsidRPr="00763E90">
        <w:rPr>
          <w:sz w:val="28"/>
        </w:rPr>
        <w:t>должност</w:t>
      </w:r>
      <w:r w:rsidR="0053205A">
        <w:rPr>
          <w:sz w:val="28"/>
        </w:rPr>
        <w:t>ь</w:t>
      </w:r>
      <w:r w:rsidRPr="00763E90">
        <w:rPr>
          <w:sz w:val="28"/>
        </w:rPr>
        <w:t xml:space="preserve"> </w:t>
      </w:r>
      <w:r w:rsidR="002A6BA2">
        <w:rPr>
          <w:sz w:val="28"/>
        </w:rPr>
        <w:t xml:space="preserve">заместителя руководителя Рабочей группы </w:t>
      </w:r>
      <w:r w:rsidR="000C47F1">
        <w:rPr>
          <w:sz w:val="28"/>
        </w:rPr>
        <w:t>Вербицкого Тимура Ивановича – перв</w:t>
      </w:r>
      <w:r w:rsidR="002A6BA2">
        <w:rPr>
          <w:sz w:val="28"/>
        </w:rPr>
        <w:t>ый</w:t>
      </w:r>
      <w:r w:rsidR="000C47F1">
        <w:rPr>
          <w:sz w:val="28"/>
        </w:rPr>
        <w:t xml:space="preserve"> </w:t>
      </w:r>
      <w:r w:rsidR="000C47F1" w:rsidRPr="000C47F1">
        <w:rPr>
          <w:sz w:val="28"/>
        </w:rPr>
        <w:t>заместител</w:t>
      </w:r>
      <w:r w:rsidR="002A6BA2">
        <w:rPr>
          <w:sz w:val="28"/>
        </w:rPr>
        <w:t>ь</w:t>
      </w:r>
      <w:r w:rsidR="000C47F1" w:rsidRPr="000C47F1">
        <w:rPr>
          <w:sz w:val="28"/>
        </w:rPr>
        <w:t xml:space="preserve"> Главы администрации города Байконур</w:t>
      </w:r>
      <w:r w:rsidR="002A6BA2">
        <w:rPr>
          <w:sz w:val="28"/>
        </w:rPr>
        <w:t>.</w:t>
      </w:r>
    </w:p>
    <w:p w:rsidR="00556CAB" w:rsidRDefault="00556CAB" w:rsidP="006448CA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1.2. Указать новую должность члена Рабочей группы Волкова Сергея Андреевича - </w:t>
      </w:r>
      <w:r w:rsidRPr="00556CAB">
        <w:rPr>
          <w:sz w:val="28"/>
        </w:rPr>
        <w:t>заместитель Главы администрации города Байконур</w:t>
      </w:r>
      <w:r>
        <w:rPr>
          <w:sz w:val="28"/>
        </w:rPr>
        <w:t>.</w:t>
      </w:r>
    </w:p>
    <w:p w:rsidR="00FA1836" w:rsidRDefault="00FA1836" w:rsidP="006448CA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885016"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ab/>
      </w:r>
      <w:r w:rsidRPr="00B3297B">
        <w:rPr>
          <w:sz w:val="28"/>
        </w:rPr>
        <w:t>Включить</w:t>
      </w:r>
      <w:r w:rsidRPr="00D94AA0">
        <w:rPr>
          <w:sz w:val="28"/>
        </w:rPr>
        <w:t xml:space="preserve"> в качестве член</w:t>
      </w:r>
      <w:r>
        <w:rPr>
          <w:sz w:val="28"/>
        </w:rPr>
        <w:t>а</w:t>
      </w:r>
      <w:r w:rsidRPr="00D94AA0">
        <w:rPr>
          <w:sz w:val="28"/>
        </w:rPr>
        <w:t xml:space="preserve"> Рабочей группы:</w:t>
      </w:r>
    </w:p>
    <w:p w:rsidR="002A6BA2" w:rsidRPr="002A6BA2" w:rsidRDefault="002A6BA2" w:rsidP="006448CA">
      <w:pPr>
        <w:spacing w:line="300" w:lineRule="auto"/>
        <w:ind w:firstLine="709"/>
        <w:jc w:val="both"/>
        <w:rPr>
          <w:sz w:val="28"/>
        </w:rPr>
      </w:pPr>
      <w:r w:rsidRPr="002A6BA2">
        <w:rPr>
          <w:sz w:val="28"/>
        </w:rPr>
        <w:t>Буланчикова Сергея Николаевича – начальника Управления социальной защиты населения;</w:t>
      </w:r>
    </w:p>
    <w:p w:rsidR="002A6BA2" w:rsidRDefault="002A6BA2" w:rsidP="006448CA">
      <w:pPr>
        <w:spacing w:line="300" w:lineRule="auto"/>
        <w:ind w:firstLine="709"/>
        <w:jc w:val="both"/>
        <w:rPr>
          <w:sz w:val="28"/>
        </w:rPr>
      </w:pPr>
      <w:r w:rsidRPr="002A6BA2">
        <w:rPr>
          <w:sz w:val="28"/>
        </w:rPr>
        <w:t>Маслова Евгения Витальевича – заместителя начальника управления – начальник</w:t>
      </w:r>
      <w:r w:rsidR="00E37B87">
        <w:rPr>
          <w:sz w:val="28"/>
        </w:rPr>
        <w:t>а</w:t>
      </w:r>
      <w:r w:rsidRPr="002A6BA2">
        <w:rPr>
          <w:sz w:val="28"/>
        </w:rPr>
        <w:t xml:space="preserve"> отдела жилищного хозяйства и энергоресурсного обеспечения Управления городского хозяйства администрации города Байконур</w:t>
      </w:r>
      <w:r w:rsidR="00556CAB">
        <w:rPr>
          <w:sz w:val="28"/>
        </w:rPr>
        <w:t>.</w:t>
      </w:r>
    </w:p>
    <w:p w:rsidR="00031ACF" w:rsidRPr="00B3297B" w:rsidRDefault="00FA1836" w:rsidP="006448CA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885016"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ab/>
      </w:r>
      <w:r w:rsidR="00ED08CB">
        <w:rPr>
          <w:sz w:val="28"/>
        </w:rPr>
        <w:t xml:space="preserve">Исключить из состава </w:t>
      </w:r>
      <w:r w:rsidR="008B3C4B">
        <w:rPr>
          <w:sz w:val="28"/>
        </w:rPr>
        <w:t xml:space="preserve">Рабочей </w:t>
      </w:r>
      <w:r w:rsidR="00ED08CB">
        <w:rPr>
          <w:sz w:val="28"/>
        </w:rPr>
        <w:t>группы</w:t>
      </w:r>
      <w:r w:rsidR="00DC7611">
        <w:rPr>
          <w:sz w:val="28"/>
        </w:rPr>
        <w:t xml:space="preserve"> Лопаткина В.В., </w:t>
      </w:r>
      <w:r w:rsidR="00DC7611">
        <w:rPr>
          <w:sz w:val="28"/>
        </w:rPr>
        <w:br/>
      </w:r>
      <w:r w:rsidR="006A7A39">
        <w:rPr>
          <w:sz w:val="28"/>
        </w:rPr>
        <w:t xml:space="preserve">Квядараса А.С., Шефер Ю.Р. </w:t>
      </w:r>
    </w:p>
    <w:p w:rsidR="00E57079" w:rsidRPr="00E57079" w:rsidRDefault="00E57079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 w:rsidRPr="00E57079">
        <w:rPr>
          <w:sz w:val="28"/>
        </w:rPr>
        <w:t xml:space="preserve">Внести в состав </w:t>
      </w:r>
      <w:r w:rsidR="00E7699D" w:rsidRPr="00E57079">
        <w:rPr>
          <w:sz w:val="28"/>
        </w:rPr>
        <w:t xml:space="preserve">подгруппы </w:t>
      </w:r>
      <w:r w:rsidRPr="00E57079">
        <w:rPr>
          <w:sz w:val="28"/>
        </w:rPr>
        <w:t>«Поддержка и модернизация инженерной инфраструктуры и жилищно-коммунального хозяйства»</w:t>
      </w:r>
      <w:r w:rsidR="001873BB">
        <w:rPr>
          <w:sz w:val="28"/>
        </w:rPr>
        <w:t xml:space="preserve"> следующие </w:t>
      </w:r>
      <w:r w:rsidRPr="00E57079">
        <w:rPr>
          <w:sz w:val="28"/>
        </w:rPr>
        <w:t>изменения:</w:t>
      </w:r>
    </w:p>
    <w:p w:rsidR="005D7F3B" w:rsidRDefault="0011792E" w:rsidP="006448CA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 w:rsidR="005D7F3B">
        <w:rPr>
          <w:sz w:val="28"/>
        </w:rPr>
        <w:t xml:space="preserve">Указать новую должность Летягина Сергея Павловича - </w:t>
      </w:r>
      <w:r w:rsidR="005D7F3B" w:rsidRPr="005D7F3B">
        <w:rPr>
          <w:sz w:val="28"/>
        </w:rPr>
        <w:t>помощник заместителя Главы администрации города Байконур, и.о. заместителя Главы администрации города Байконур</w:t>
      </w:r>
      <w:r w:rsidR="005D7F3B">
        <w:rPr>
          <w:sz w:val="28"/>
        </w:rPr>
        <w:t>, куратор направления</w:t>
      </w:r>
      <w:r w:rsidR="009F2FEE">
        <w:rPr>
          <w:sz w:val="28"/>
        </w:rPr>
        <w:t>.</w:t>
      </w:r>
    </w:p>
    <w:p w:rsidR="00EA2FD8" w:rsidRDefault="00E65D00" w:rsidP="006448CA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2.2. </w:t>
      </w:r>
      <w:r w:rsidR="00EA2FD8" w:rsidRPr="00EA2FD8">
        <w:rPr>
          <w:sz w:val="28"/>
        </w:rPr>
        <w:t xml:space="preserve">Включить </w:t>
      </w:r>
      <w:r w:rsidR="00955314" w:rsidRPr="00955314">
        <w:rPr>
          <w:sz w:val="28"/>
        </w:rPr>
        <w:t>Маслова Евгения Витальевича – заместителя начальника</w:t>
      </w:r>
      <w:r w:rsidR="008B3C4B">
        <w:rPr>
          <w:sz w:val="28"/>
        </w:rPr>
        <w:t xml:space="preserve"> </w:t>
      </w:r>
      <w:r w:rsidR="00955314" w:rsidRPr="00955314">
        <w:rPr>
          <w:sz w:val="28"/>
        </w:rPr>
        <w:t>управления – начальник</w:t>
      </w:r>
      <w:r w:rsidR="00885016">
        <w:rPr>
          <w:sz w:val="28"/>
        </w:rPr>
        <w:t>а</w:t>
      </w:r>
      <w:r w:rsidR="00955314" w:rsidRPr="00955314">
        <w:rPr>
          <w:sz w:val="28"/>
        </w:rPr>
        <w:t xml:space="preserve"> отдела жилищного хозяйства</w:t>
      </w:r>
      <w:r w:rsidR="008B3C4B">
        <w:rPr>
          <w:sz w:val="28"/>
        </w:rPr>
        <w:t xml:space="preserve"> </w:t>
      </w:r>
      <w:r w:rsidR="00955314" w:rsidRPr="00955314">
        <w:rPr>
          <w:sz w:val="28"/>
        </w:rPr>
        <w:t>и энергоресурсного обеспечения Управления городского хозяйства администрации города Байконур</w:t>
      </w:r>
      <w:r w:rsidR="00955314">
        <w:rPr>
          <w:sz w:val="28"/>
        </w:rPr>
        <w:t>.</w:t>
      </w:r>
    </w:p>
    <w:p w:rsidR="001B286E" w:rsidRDefault="00955314" w:rsidP="006448CA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E65D00">
        <w:rPr>
          <w:sz w:val="28"/>
        </w:rPr>
        <w:t>3</w:t>
      </w:r>
      <w:r>
        <w:rPr>
          <w:sz w:val="28"/>
        </w:rPr>
        <w:t xml:space="preserve">. </w:t>
      </w:r>
      <w:r w:rsidR="008118CB">
        <w:rPr>
          <w:sz w:val="28"/>
        </w:rPr>
        <w:t>И</w:t>
      </w:r>
      <w:r w:rsidR="00DD16EC">
        <w:rPr>
          <w:sz w:val="28"/>
        </w:rPr>
        <w:t xml:space="preserve">сключить </w:t>
      </w:r>
      <w:r w:rsidR="00175E8F">
        <w:rPr>
          <w:sz w:val="28"/>
        </w:rPr>
        <w:t>Квядараса А.С.</w:t>
      </w:r>
    </w:p>
    <w:p w:rsidR="00C13B46" w:rsidRDefault="00C13B46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 w:rsidRPr="00C13B46">
        <w:rPr>
          <w:sz w:val="28"/>
        </w:rPr>
        <w:t xml:space="preserve">Внести в состав </w:t>
      </w:r>
      <w:r w:rsidR="000B224B">
        <w:rPr>
          <w:sz w:val="28"/>
        </w:rPr>
        <w:t>п</w:t>
      </w:r>
      <w:r w:rsidRPr="00C13B46">
        <w:rPr>
          <w:sz w:val="28"/>
        </w:rPr>
        <w:t>одгруппы «</w:t>
      </w:r>
      <w:r w:rsidR="00BC3FC0">
        <w:rPr>
          <w:sz w:val="28"/>
        </w:rPr>
        <w:t>Развитие социальной инфраструктуры</w:t>
      </w:r>
      <w:r w:rsidRPr="00C13B46">
        <w:rPr>
          <w:sz w:val="28"/>
        </w:rPr>
        <w:t>»</w:t>
      </w:r>
      <w:r w:rsidR="000C52D5">
        <w:rPr>
          <w:sz w:val="28"/>
        </w:rPr>
        <w:t xml:space="preserve"> </w:t>
      </w:r>
      <w:r w:rsidRPr="00C13B46">
        <w:rPr>
          <w:sz w:val="28"/>
        </w:rPr>
        <w:t>следующие изменения:</w:t>
      </w:r>
    </w:p>
    <w:p w:rsidR="004E12A2" w:rsidRDefault="004E12A2" w:rsidP="006448CA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118CB">
        <w:rPr>
          <w:sz w:val="28"/>
        </w:rPr>
        <w:t>.1. В</w:t>
      </w:r>
      <w:r w:rsidR="00363D86">
        <w:rPr>
          <w:sz w:val="28"/>
        </w:rPr>
        <w:t xml:space="preserve">ключить </w:t>
      </w:r>
      <w:r>
        <w:rPr>
          <w:sz w:val="28"/>
        </w:rPr>
        <w:t>Буланчикова Серге</w:t>
      </w:r>
      <w:r w:rsidR="008260A4">
        <w:rPr>
          <w:sz w:val="28"/>
        </w:rPr>
        <w:t>я</w:t>
      </w:r>
      <w:r>
        <w:rPr>
          <w:sz w:val="28"/>
        </w:rPr>
        <w:t xml:space="preserve"> Николаевича – начальника</w:t>
      </w:r>
      <w:r w:rsidR="000B224B">
        <w:rPr>
          <w:sz w:val="28"/>
        </w:rPr>
        <w:t xml:space="preserve"> У</w:t>
      </w:r>
      <w:r>
        <w:rPr>
          <w:sz w:val="28"/>
        </w:rPr>
        <w:t>правления социальной защиты населения.</w:t>
      </w:r>
      <w:r w:rsidR="00FB3564" w:rsidRPr="00FB3564">
        <w:rPr>
          <w:sz w:val="28"/>
        </w:rPr>
        <w:t xml:space="preserve"> </w:t>
      </w:r>
    </w:p>
    <w:p w:rsidR="00510D6D" w:rsidRDefault="002D7827" w:rsidP="006448CA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3.2</w:t>
      </w:r>
      <w:r w:rsidR="00D84C11">
        <w:rPr>
          <w:sz w:val="28"/>
        </w:rPr>
        <w:t>. И</w:t>
      </w:r>
      <w:r w:rsidR="00510D6D" w:rsidRPr="00510D6D">
        <w:rPr>
          <w:sz w:val="28"/>
        </w:rPr>
        <w:t xml:space="preserve">сключить </w:t>
      </w:r>
      <w:r w:rsidR="0043270B">
        <w:rPr>
          <w:sz w:val="28"/>
        </w:rPr>
        <w:t>Шефер Ю.Р</w:t>
      </w:r>
      <w:r w:rsidR="00D84C11">
        <w:rPr>
          <w:sz w:val="28"/>
        </w:rPr>
        <w:t>.</w:t>
      </w:r>
    </w:p>
    <w:p w:rsidR="001873BB" w:rsidRPr="001873BB" w:rsidRDefault="00B42F12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0B224B">
        <w:rPr>
          <w:sz w:val="28"/>
        </w:rPr>
        <w:t>нести в состав</w:t>
      </w:r>
      <w:r>
        <w:rPr>
          <w:sz w:val="28"/>
        </w:rPr>
        <w:t xml:space="preserve"> подгрупп</w:t>
      </w:r>
      <w:r w:rsidR="000B224B">
        <w:rPr>
          <w:sz w:val="28"/>
        </w:rPr>
        <w:t>ы</w:t>
      </w:r>
      <w:r>
        <w:rPr>
          <w:sz w:val="28"/>
        </w:rPr>
        <w:t xml:space="preserve"> «</w:t>
      </w:r>
      <w:r w:rsidRPr="00B42F12">
        <w:rPr>
          <w:sz w:val="28"/>
        </w:rPr>
        <w:t>Повышение уровня безопасности города Байконур</w:t>
      </w:r>
      <w:r>
        <w:rPr>
          <w:sz w:val="28"/>
        </w:rPr>
        <w:t>»</w:t>
      </w:r>
      <w:r w:rsidR="000B224B">
        <w:rPr>
          <w:sz w:val="28"/>
        </w:rPr>
        <w:t xml:space="preserve"> </w:t>
      </w:r>
      <w:r w:rsidR="0007160D">
        <w:rPr>
          <w:sz w:val="28"/>
        </w:rPr>
        <w:t>изменение,</w:t>
      </w:r>
      <w:r w:rsidR="002A46CF">
        <w:rPr>
          <w:sz w:val="28"/>
        </w:rPr>
        <w:t xml:space="preserve"> указав </w:t>
      </w:r>
      <w:r w:rsidR="001873BB" w:rsidRPr="001873BB">
        <w:rPr>
          <w:sz w:val="28"/>
        </w:rPr>
        <w:t xml:space="preserve">новую должность </w:t>
      </w:r>
      <w:r w:rsidR="0007160D" w:rsidRPr="0007160D">
        <w:rPr>
          <w:sz w:val="28"/>
        </w:rPr>
        <w:t>Вербицкого Тимура Ивановича – первый заместитель Главы администрации города Байконур</w:t>
      </w:r>
      <w:r w:rsidR="0007160D">
        <w:rPr>
          <w:sz w:val="28"/>
        </w:rPr>
        <w:t>, куратор направления</w:t>
      </w:r>
      <w:r w:rsidR="001873BB" w:rsidRPr="001873BB">
        <w:rPr>
          <w:sz w:val="28"/>
        </w:rPr>
        <w:t>.</w:t>
      </w:r>
    </w:p>
    <w:p w:rsidR="003F27CD" w:rsidRDefault="003F27CD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>Пункт 4 Распоряжения изложить в следующ</w:t>
      </w:r>
      <w:r w:rsidR="00E40FD2">
        <w:rPr>
          <w:sz w:val="28"/>
        </w:rPr>
        <w:t>ей редакции:</w:t>
      </w:r>
    </w:p>
    <w:p w:rsidR="003F27CD" w:rsidRPr="00B53B8E" w:rsidRDefault="003F27CD" w:rsidP="006448CA">
      <w:pPr>
        <w:shd w:val="clear" w:color="auto" w:fill="FFFFFF"/>
        <w:tabs>
          <w:tab w:val="left" w:pos="1276"/>
        </w:tabs>
        <w:spacing w:line="300" w:lineRule="auto"/>
        <w:ind w:left="709" w:right="19"/>
        <w:jc w:val="both"/>
        <w:rPr>
          <w:sz w:val="28"/>
          <w:szCs w:val="28"/>
        </w:rPr>
      </w:pPr>
      <w:r>
        <w:rPr>
          <w:sz w:val="28"/>
        </w:rPr>
        <w:t xml:space="preserve">«4. </w:t>
      </w:r>
      <w:r w:rsidRPr="00B53B8E">
        <w:rPr>
          <w:sz w:val="28"/>
          <w:szCs w:val="28"/>
        </w:rPr>
        <w:t>Кураторам направлений в составе подгрупп Рабочей группы:</w:t>
      </w:r>
    </w:p>
    <w:p w:rsidR="0043270B" w:rsidRDefault="003F27CD" w:rsidP="006448CA">
      <w:pPr>
        <w:shd w:val="clear" w:color="auto" w:fill="FFFFFF"/>
        <w:spacing w:line="300" w:lineRule="auto"/>
        <w:ind w:right="1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431B7C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Обеспечить направление </w:t>
      </w:r>
      <w:r w:rsidRPr="008833E2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8833E2">
        <w:rPr>
          <w:sz w:val="28"/>
          <w:szCs w:val="28"/>
        </w:rPr>
        <w:t xml:space="preserve"> о реализации </w:t>
      </w:r>
      <w:r w:rsidR="00431B7C">
        <w:rPr>
          <w:sz w:val="28"/>
          <w:szCs w:val="28"/>
        </w:rPr>
        <w:t xml:space="preserve">Плана мероприятий </w:t>
      </w:r>
      <w:r w:rsidR="00087896" w:rsidRPr="00087896">
        <w:rPr>
          <w:sz w:val="28"/>
          <w:szCs w:val="28"/>
        </w:rPr>
        <w:t>по реализации Долгосрочной программы развития города Байконур на 2020-2035 гг.</w:t>
      </w:r>
      <w:r w:rsidR="00087896">
        <w:rPr>
          <w:sz w:val="28"/>
          <w:szCs w:val="28"/>
        </w:rPr>
        <w:t xml:space="preserve"> </w:t>
      </w:r>
      <w:r w:rsidR="00087896" w:rsidRPr="00087896">
        <w:rPr>
          <w:sz w:val="28"/>
          <w:szCs w:val="28"/>
        </w:rPr>
        <w:t>(в новой редакции)</w:t>
      </w:r>
      <w:r w:rsidR="005F021F">
        <w:rPr>
          <w:sz w:val="28"/>
          <w:szCs w:val="28"/>
        </w:rPr>
        <w:t xml:space="preserve"> (далее – План мероприятий)</w:t>
      </w:r>
      <w:r w:rsidR="00FA6A9D">
        <w:rPr>
          <w:sz w:val="28"/>
          <w:szCs w:val="28"/>
        </w:rPr>
        <w:t xml:space="preserve"> </w:t>
      </w:r>
      <w:r w:rsidR="00EF7DA5">
        <w:rPr>
          <w:sz w:val="28"/>
          <w:szCs w:val="28"/>
        </w:rPr>
        <w:br/>
      </w:r>
      <w:r w:rsidRPr="008833E2">
        <w:rPr>
          <w:sz w:val="28"/>
          <w:szCs w:val="28"/>
        </w:rPr>
        <w:t>в Управление экономического развития администрации города Байконур</w:t>
      </w:r>
      <w:r>
        <w:rPr>
          <w:sz w:val="28"/>
          <w:szCs w:val="28"/>
        </w:rPr>
        <w:t xml:space="preserve"> ежеквартально, не позднее </w:t>
      </w:r>
      <w:r w:rsidR="00A523FC">
        <w:rPr>
          <w:sz w:val="28"/>
          <w:szCs w:val="28"/>
        </w:rPr>
        <w:t>10</w:t>
      </w:r>
      <w:r>
        <w:rPr>
          <w:sz w:val="28"/>
          <w:szCs w:val="28"/>
        </w:rPr>
        <w:t xml:space="preserve"> числа месяца, следующего за отчетным периодом.</w:t>
      </w:r>
      <w:r w:rsidR="00002E3A" w:rsidRPr="00885D46">
        <w:rPr>
          <w:color w:val="000000"/>
          <w:sz w:val="28"/>
          <w:szCs w:val="28"/>
          <w:shd w:val="clear" w:color="auto" w:fill="FFFFFF"/>
        </w:rPr>
        <w:t>».</w:t>
      </w:r>
    </w:p>
    <w:p w:rsidR="009D1183" w:rsidRDefault="009D1183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1183">
        <w:rPr>
          <w:color w:val="000000"/>
          <w:sz w:val="28"/>
          <w:szCs w:val="28"/>
          <w:shd w:val="clear" w:color="auto" w:fill="FFFFFF"/>
        </w:rPr>
        <w:t xml:space="preserve">Пункт 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9D1183">
        <w:rPr>
          <w:color w:val="000000"/>
          <w:sz w:val="28"/>
          <w:szCs w:val="28"/>
          <w:shd w:val="clear" w:color="auto" w:fill="FFFFFF"/>
        </w:rPr>
        <w:t xml:space="preserve"> Распоряжения изложить в следующей редакции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FA6A9D" w:rsidRDefault="009D1183" w:rsidP="006448CA">
      <w:pPr>
        <w:tabs>
          <w:tab w:val="left" w:pos="1134"/>
        </w:tabs>
        <w:spacing w:line="30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9D1183">
        <w:rPr>
          <w:color w:val="000000"/>
          <w:sz w:val="28"/>
          <w:szCs w:val="28"/>
          <w:shd w:val="clear" w:color="auto" w:fill="FFFFFF"/>
        </w:rPr>
        <w:t>5.</w:t>
      </w:r>
      <w:r w:rsidRPr="009D1183">
        <w:rPr>
          <w:color w:val="000000"/>
          <w:sz w:val="28"/>
          <w:szCs w:val="28"/>
          <w:shd w:val="clear" w:color="auto" w:fill="FFFFFF"/>
        </w:rPr>
        <w:tab/>
        <w:t xml:space="preserve">Управлению экономического развития администрации города Байконур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осуществлять </w:t>
      </w:r>
      <w:r w:rsidRPr="009D1183">
        <w:rPr>
          <w:color w:val="000000"/>
          <w:sz w:val="28"/>
          <w:szCs w:val="28"/>
          <w:shd w:val="clear" w:color="auto" w:fill="FFFFFF"/>
        </w:rPr>
        <w:t>ежеквартальн</w:t>
      </w:r>
      <w:r>
        <w:rPr>
          <w:color w:val="000000"/>
          <w:sz w:val="28"/>
          <w:szCs w:val="28"/>
          <w:shd w:val="clear" w:color="auto" w:fill="FFFFFF"/>
        </w:rPr>
        <w:t xml:space="preserve">ый мониторинг </w:t>
      </w:r>
      <w:r w:rsidR="00FA6A9D">
        <w:rPr>
          <w:color w:val="000000"/>
          <w:sz w:val="28"/>
          <w:szCs w:val="28"/>
          <w:shd w:val="clear" w:color="auto" w:fill="FFFFFF"/>
        </w:rPr>
        <w:t>реализации Плана мероприятий</w:t>
      </w:r>
      <w:r w:rsidR="003F116B">
        <w:rPr>
          <w:color w:val="000000"/>
          <w:sz w:val="28"/>
          <w:szCs w:val="28"/>
          <w:shd w:val="clear" w:color="auto" w:fill="FFFFFF"/>
        </w:rPr>
        <w:t>.».</w:t>
      </w:r>
    </w:p>
    <w:p w:rsidR="00411DF4" w:rsidRPr="00E40FD2" w:rsidRDefault="00411DF4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 w:rsidRPr="00E40FD2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B5496B">
        <w:rPr>
          <w:sz w:val="28"/>
        </w:rPr>
        <w:t>распоряжения</w:t>
      </w:r>
      <w:r w:rsidRPr="00E40FD2">
        <w:rPr>
          <w:sz w:val="28"/>
        </w:rPr>
        <w:t xml:space="preserve"> в газете «Байконур» и на официальном сайте администрации города Байконур www.baikonuradm.ru.</w:t>
      </w:r>
    </w:p>
    <w:p w:rsidR="00411DF4" w:rsidRPr="00E40FD2" w:rsidRDefault="00411DF4" w:rsidP="006448CA">
      <w:pPr>
        <w:numPr>
          <w:ilvl w:val="0"/>
          <w:numId w:val="1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 w:rsidRPr="00E40FD2">
        <w:rPr>
          <w:sz w:val="28"/>
        </w:rPr>
        <w:t xml:space="preserve">Контроль за исполнением настоящего </w:t>
      </w:r>
      <w:r w:rsidR="00B5496B" w:rsidRPr="00B5496B">
        <w:rPr>
          <w:sz w:val="28"/>
        </w:rPr>
        <w:t xml:space="preserve">распоряжения </w:t>
      </w:r>
      <w:r w:rsidRPr="00E40FD2">
        <w:rPr>
          <w:sz w:val="28"/>
        </w:rPr>
        <w:t>оставляю</w:t>
      </w:r>
      <w:r w:rsidRPr="00E40FD2">
        <w:rPr>
          <w:sz w:val="28"/>
        </w:rPr>
        <w:br/>
        <w:t>за собой.</w:t>
      </w:r>
    </w:p>
    <w:p w:rsidR="00D84C11" w:rsidRDefault="00D84C11" w:rsidP="005D7F3B">
      <w:pPr>
        <w:pStyle w:val="aa"/>
        <w:tabs>
          <w:tab w:val="num" w:pos="0"/>
        </w:tabs>
        <w:spacing w:line="336" w:lineRule="auto"/>
        <w:ind w:firstLine="709"/>
        <w:jc w:val="both"/>
        <w:rPr>
          <w:b/>
        </w:rPr>
      </w:pPr>
    </w:p>
    <w:p w:rsidR="00187FEB" w:rsidRDefault="00EF2552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A5572A" w:rsidRDefault="00C45366" w:rsidP="009475AF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FE0342">
        <w:rPr>
          <w:b/>
        </w:rPr>
        <w:t xml:space="preserve">  </w:t>
      </w:r>
      <w:r w:rsidR="00A03459">
        <w:rPr>
          <w:b/>
        </w:rPr>
        <w:t>К.Д. Бусыгин</w:t>
      </w:r>
    </w:p>
    <w:p w:rsidR="006B558C" w:rsidRPr="006B558C" w:rsidRDefault="006B558C" w:rsidP="006B558C">
      <w:pPr>
        <w:pStyle w:val="a7"/>
        <w:rPr>
          <w:color w:val="FF0000"/>
        </w:rPr>
      </w:pPr>
    </w:p>
    <w:sectPr w:rsidR="006B558C" w:rsidRPr="006B558C" w:rsidSect="00FE0342">
      <w:headerReference w:type="even" r:id="rId11"/>
      <w:headerReference w:type="default" r:id="rId12"/>
      <w:footnotePr>
        <w:pos w:val="beneathText"/>
      </w:footnotePr>
      <w:pgSz w:w="11905" w:h="16837"/>
      <w:pgMar w:top="1134" w:right="565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BD" w:rsidRDefault="00C61BBD">
      <w:r>
        <w:separator/>
      </w:r>
    </w:p>
  </w:endnote>
  <w:endnote w:type="continuationSeparator" w:id="0">
    <w:p w:rsidR="00C61BBD" w:rsidRDefault="00C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BD" w:rsidRDefault="00C61BBD">
      <w:r>
        <w:separator/>
      </w:r>
    </w:p>
  </w:footnote>
  <w:footnote w:type="continuationSeparator" w:id="0">
    <w:p w:rsidR="00C61BBD" w:rsidRDefault="00C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335" w:rsidRDefault="0082233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2335" w:rsidRDefault="0082233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335" w:rsidRDefault="0082233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35C94">
      <w:rPr>
        <w:noProof/>
      </w:rPr>
      <w:t>2</w:t>
    </w:r>
    <w:r>
      <w:fldChar w:fldCharType="end"/>
    </w:r>
  </w:p>
  <w:p w:rsidR="00822335" w:rsidRDefault="008223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 w15:restartNumberingAfterBreak="0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 w15:restartNumberingAfterBreak="0">
    <w:nsid w:val="35EE33B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 w15:restartNumberingAfterBreak="0">
    <w:nsid w:val="588E19D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67957A6F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20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6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6"/>
  </w:num>
  <w:num w:numId="14">
    <w:abstractNumId w:val="20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26B3"/>
    <w:rsid w:val="00002E3A"/>
    <w:rsid w:val="00004934"/>
    <w:rsid w:val="0000755B"/>
    <w:rsid w:val="00010198"/>
    <w:rsid w:val="00011EFB"/>
    <w:rsid w:val="000129FF"/>
    <w:rsid w:val="00014AD9"/>
    <w:rsid w:val="00023F0B"/>
    <w:rsid w:val="000241F4"/>
    <w:rsid w:val="00025E8F"/>
    <w:rsid w:val="0002657C"/>
    <w:rsid w:val="00031ACF"/>
    <w:rsid w:val="00037CAC"/>
    <w:rsid w:val="00044968"/>
    <w:rsid w:val="000462F0"/>
    <w:rsid w:val="000477AF"/>
    <w:rsid w:val="00051C4B"/>
    <w:rsid w:val="00061AE3"/>
    <w:rsid w:val="00066EB6"/>
    <w:rsid w:val="0007160D"/>
    <w:rsid w:val="0007532E"/>
    <w:rsid w:val="0008130D"/>
    <w:rsid w:val="00083AA4"/>
    <w:rsid w:val="00085A2D"/>
    <w:rsid w:val="000866F4"/>
    <w:rsid w:val="00087896"/>
    <w:rsid w:val="00090368"/>
    <w:rsid w:val="00096AF2"/>
    <w:rsid w:val="00097BFF"/>
    <w:rsid w:val="000A007C"/>
    <w:rsid w:val="000A255E"/>
    <w:rsid w:val="000A27A3"/>
    <w:rsid w:val="000B204B"/>
    <w:rsid w:val="000B224B"/>
    <w:rsid w:val="000C0A6A"/>
    <w:rsid w:val="000C322A"/>
    <w:rsid w:val="000C47F1"/>
    <w:rsid w:val="000C52D5"/>
    <w:rsid w:val="000C561C"/>
    <w:rsid w:val="000C7784"/>
    <w:rsid w:val="000D05BE"/>
    <w:rsid w:val="000D72B5"/>
    <w:rsid w:val="000E19D9"/>
    <w:rsid w:val="000E46B7"/>
    <w:rsid w:val="000E6407"/>
    <w:rsid w:val="00100111"/>
    <w:rsid w:val="00100BFA"/>
    <w:rsid w:val="00114811"/>
    <w:rsid w:val="00115971"/>
    <w:rsid w:val="00116103"/>
    <w:rsid w:val="0011792E"/>
    <w:rsid w:val="00122166"/>
    <w:rsid w:val="001223AD"/>
    <w:rsid w:val="0012252C"/>
    <w:rsid w:val="001249BC"/>
    <w:rsid w:val="001277CD"/>
    <w:rsid w:val="00130027"/>
    <w:rsid w:val="001303EC"/>
    <w:rsid w:val="001309D0"/>
    <w:rsid w:val="0013452F"/>
    <w:rsid w:val="0013762C"/>
    <w:rsid w:val="00152780"/>
    <w:rsid w:val="00152BE3"/>
    <w:rsid w:val="001577FC"/>
    <w:rsid w:val="00160E48"/>
    <w:rsid w:val="001627E2"/>
    <w:rsid w:val="00170724"/>
    <w:rsid w:val="00175E8F"/>
    <w:rsid w:val="00181D5C"/>
    <w:rsid w:val="001842DE"/>
    <w:rsid w:val="00186D24"/>
    <w:rsid w:val="001873BB"/>
    <w:rsid w:val="00187FEB"/>
    <w:rsid w:val="001917BC"/>
    <w:rsid w:val="0019398A"/>
    <w:rsid w:val="0019603E"/>
    <w:rsid w:val="001972E0"/>
    <w:rsid w:val="001A0950"/>
    <w:rsid w:val="001A12F8"/>
    <w:rsid w:val="001A2219"/>
    <w:rsid w:val="001A3EAA"/>
    <w:rsid w:val="001A4981"/>
    <w:rsid w:val="001A5F85"/>
    <w:rsid w:val="001A68E2"/>
    <w:rsid w:val="001A6ED7"/>
    <w:rsid w:val="001A7979"/>
    <w:rsid w:val="001B286E"/>
    <w:rsid w:val="001B486D"/>
    <w:rsid w:val="001B7B1C"/>
    <w:rsid w:val="001C7942"/>
    <w:rsid w:val="001D0B28"/>
    <w:rsid w:val="001D1D0D"/>
    <w:rsid w:val="001D4157"/>
    <w:rsid w:val="001E0175"/>
    <w:rsid w:val="001E1178"/>
    <w:rsid w:val="001E2624"/>
    <w:rsid w:val="001E50FA"/>
    <w:rsid w:val="001F0FD2"/>
    <w:rsid w:val="001F572A"/>
    <w:rsid w:val="001F7B95"/>
    <w:rsid w:val="0021696D"/>
    <w:rsid w:val="00221467"/>
    <w:rsid w:val="00223B03"/>
    <w:rsid w:val="002245B7"/>
    <w:rsid w:val="00234A22"/>
    <w:rsid w:val="00241ED7"/>
    <w:rsid w:val="00242940"/>
    <w:rsid w:val="0024510F"/>
    <w:rsid w:val="0025018F"/>
    <w:rsid w:val="00251EF5"/>
    <w:rsid w:val="00253941"/>
    <w:rsid w:val="00260531"/>
    <w:rsid w:val="002608A5"/>
    <w:rsid w:val="002629A9"/>
    <w:rsid w:val="0026451F"/>
    <w:rsid w:val="00267A59"/>
    <w:rsid w:val="0027000E"/>
    <w:rsid w:val="00272276"/>
    <w:rsid w:val="00281E2E"/>
    <w:rsid w:val="0028364D"/>
    <w:rsid w:val="00286AA4"/>
    <w:rsid w:val="0029097D"/>
    <w:rsid w:val="00294DB3"/>
    <w:rsid w:val="00295003"/>
    <w:rsid w:val="002A46CF"/>
    <w:rsid w:val="002A66C9"/>
    <w:rsid w:val="002A6BA2"/>
    <w:rsid w:val="002B3E0C"/>
    <w:rsid w:val="002C13BF"/>
    <w:rsid w:val="002C2868"/>
    <w:rsid w:val="002D4749"/>
    <w:rsid w:val="002D6962"/>
    <w:rsid w:val="002D7827"/>
    <w:rsid w:val="002D790F"/>
    <w:rsid w:val="002E381B"/>
    <w:rsid w:val="002E3C70"/>
    <w:rsid w:val="002E5ED0"/>
    <w:rsid w:val="002E7126"/>
    <w:rsid w:val="002E7DCD"/>
    <w:rsid w:val="002F0A55"/>
    <w:rsid w:val="002F7B6D"/>
    <w:rsid w:val="0030230B"/>
    <w:rsid w:val="00306C06"/>
    <w:rsid w:val="00315FA0"/>
    <w:rsid w:val="003214F9"/>
    <w:rsid w:val="00323A9A"/>
    <w:rsid w:val="00327380"/>
    <w:rsid w:val="0033219D"/>
    <w:rsid w:val="00334CBB"/>
    <w:rsid w:val="00346350"/>
    <w:rsid w:val="0035069E"/>
    <w:rsid w:val="00353810"/>
    <w:rsid w:val="00355CD2"/>
    <w:rsid w:val="00363D86"/>
    <w:rsid w:val="003750BF"/>
    <w:rsid w:val="003755F8"/>
    <w:rsid w:val="0037566E"/>
    <w:rsid w:val="00376B77"/>
    <w:rsid w:val="00381FC3"/>
    <w:rsid w:val="003864B4"/>
    <w:rsid w:val="0039123B"/>
    <w:rsid w:val="00394ECE"/>
    <w:rsid w:val="003A64F4"/>
    <w:rsid w:val="003B054D"/>
    <w:rsid w:val="003C14DE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116B"/>
    <w:rsid w:val="003F27CD"/>
    <w:rsid w:val="003F49F9"/>
    <w:rsid w:val="003F5238"/>
    <w:rsid w:val="003F5D6B"/>
    <w:rsid w:val="00407E2B"/>
    <w:rsid w:val="00411DF4"/>
    <w:rsid w:val="00423170"/>
    <w:rsid w:val="00431B7C"/>
    <w:rsid w:val="0043270B"/>
    <w:rsid w:val="00437F98"/>
    <w:rsid w:val="00443748"/>
    <w:rsid w:val="00453525"/>
    <w:rsid w:val="00456975"/>
    <w:rsid w:val="00462C02"/>
    <w:rsid w:val="00466B80"/>
    <w:rsid w:val="004704F9"/>
    <w:rsid w:val="00471444"/>
    <w:rsid w:val="00471936"/>
    <w:rsid w:val="004733D0"/>
    <w:rsid w:val="004748B3"/>
    <w:rsid w:val="004767A4"/>
    <w:rsid w:val="0049266F"/>
    <w:rsid w:val="004930AE"/>
    <w:rsid w:val="004935B0"/>
    <w:rsid w:val="0049437F"/>
    <w:rsid w:val="00497073"/>
    <w:rsid w:val="00497E71"/>
    <w:rsid w:val="004A2C20"/>
    <w:rsid w:val="004A3D15"/>
    <w:rsid w:val="004A4F84"/>
    <w:rsid w:val="004B3325"/>
    <w:rsid w:val="004B39A1"/>
    <w:rsid w:val="004B4719"/>
    <w:rsid w:val="004C58A4"/>
    <w:rsid w:val="004D1058"/>
    <w:rsid w:val="004E03BE"/>
    <w:rsid w:val="004E12A2"/>
    <w:rsid w:val="004E13AD"/>
    <w:rsid w:val="004E1BF4"/>
    <w:rsid w:val="004E4271"/>
    <w:rsid w:val="004F4488"/>
    <w:rsid w:val="005000FF"/>
    <w:rsid w:val="00502AEB"/>
    <w:rsid w:val="005108AD"/>
    <w:rsid w:val="00510D6D"/>
    <w:rsid w:val="00512CD0"/>
    <w:rsid w:val="0051310E"/>
    <w:rsid w:val="005143EE"/>
    <w:rsid w:val="005151AB"/>
    <w:rsid w:val="0051671B"/>
    <w:rsid w:val="0053205A"/>
    <w:rsid w:val="005358DB"/>
    <w:rsid w:val="005415D8"/>
    <w:rsid w:val="005435A4"/>
    <w:rsid w:val="00545391"/>
    <w:rsid w:val="00546538"/>
    <w:rsid w:val="00552D27"/>
    <w:rsid w:val="005545F4"/>
    <w:rsid w:val="00556452"/>
    <w:rsid w:val="00556CAB"/>
    <w:rsid w:val="00556FFC"/>
    <w:rsid w:val="00561E02"/>
    <w:rsid w:val="005625D2"/>
    <w:rsid w:val="00564733"/>
    <w:rsid w:val="0057436C"/>
    <w:rsid w:val="0057553D"/>
    <w:rsid w:val="0058140B"/>
    <w:rsid w:val="005914CE"/>
    <w:rsid w:val="00592B96"/>
    <w:rsid w:val="00597E95"/>
    <w:rsid w:val="005A0DE2"/>
    <w:rsid w:val="005B414C"/>
    <w:rsid w:val="005C326B"/>
    <w:rsid w:val="005C369F"/>
    <w:rsid w:val="005D21E0"/>
    <w:rsid w:val="005D7F3B"/>
    <w:rsid w:val="005F021F"/>
    <w:rsid w:val="005F3367"/>
    <w:rsid w:val="005F5138"/>
    <w:rsid w:val="00613DD6"/>
    <w:rsid w:val="0062175D"/>
    <w:rsid w:val="00621F33"/>
    <w:rsid w:val="00622808"/>
    <w:rsid w:val="006279B0"/>
    <w:rsid w:val="00637C41"/>
    <w:rsid w:val="0064043C"/>
    <w:rsid w:val="006433FF"/>
    <w:rsid w:val="00643435"/>
    <w:rsid w:val="00644349"/>
    <w:rsid w:val="006448CA"/>
    <w:rsid w:val="00650634"/>
    <w:rsid w:val="00650F8C"/>
    <w:rsid w:val="006532E1"/>
    <w:rsid w:val="00660B98"/>
    <w:rsid w:val="00663E61"/>
    <w:rsid w:val="00670131"/>
    <w:rsid w:val="00671097"/>
    <w:rsid w:val="006721B0"/>
    <w:rsid w:val="00675ABE"/>
    <w:rsid w:val="00681E06"/>
    <w:rsid w:val="00687C34"/>
    <w:rsid w:val="00695CCA"/>
    <w:rsid w:val="006A5DF6"/>
    <w:rsid w:val="006A61D6"/>
    <w:rsid w:val="006A7A39"/>
    <w:rsid w:val="006B48DF"/>
    <w:rsid w:val="006B558C"/>
    <w:rsid w:val="006D13DE"/>
    <w:rsid w:val="006D5C5B"/>
    <w:rsid w:val="006E13B5"/>
    <w:rsid w:val="006E1671"/>
    <w:rsid w:val="006E4C9C"/>
    <w:rsid w:val="006F5BBF"/>
    <w:rsid w:val="00700356"/>
    <w:rsid w:val="00704257"/>
    <w:rsid w:val="00705E10"/>
    <w:rsid w:val="00707814"/>
    <w:rsid w:val="00710135"/>
    <w:rsid w:val="007109D0"/>
    <w:rsid w:val="0071254A"/>
    <w:rsid w:val="00715EA9"/>
    <w:rsid w:val="00717BD7"/>
    <w:rsid w:val="00740C58"/>
    <w:rsid w:val="007464B9"/>
    <w:rsid w:val="00752A76"/>
    <w:rsid w:val="00752BBD"/>
    <w:rsid w:val="007608D9"/>
    <w:rsid w:val="00763E90"/>
    <w:rsid w:val="00765E68"/>
    <w:rsid w:val="00773F17"/>
    <w:rsid w:val="007753E0"/>
    <w:rsid w:val="007762F0"/>
    <w:rsid w:val="0077748D"/>
    <w:rsid w:val="00783800"/>
    <w:rsid w:val="00785C8C"/>
    <w:rsid w:val="007947C2"/>
    <w:rsid w:val="007955DB"/>
    <w:rsid w:val="00796737"/>
    <w:rsid w:val="007A2A7C"/>
    <w:rsid w:val="007A2D0D"/>
    <w:rsid w:val="007B6527"/>
    <w:rsid w:val="007B768A"/>
    <w:rsid w:val="007C1083"/>
    <w:rsid w:val="007D27EE"/>
    <w:rsid w:val="007D45F2"/>
    <w:rsid w:val="007D6ADD"/>
    <w:rsid w:val="007E1335"/>
    <w:rsid w:val="007E72B5"/>
    <w:rsid w:val="007F13A2"/>
    <w:rsid w:val="007F4A55"/>
    <w:rsid w:val="0080239E"/>
    <w:rsid w:val="008055F5"/>
    <w:rsid w:val="008106CC"/>
    <w:rsid w:val="008111F9"/>
    <w:rsid w:val="008118CB"/>
    <w:rsid w:val="00811E5E"/>
    <w:rsid w:val="00816A8F"/>
    <w:rsid w:val="00821FB3"/>
    <w:rsid w:val="00822335"/>
    <w:rsid w:val="00822E3A"/>
    <w:rsid w:val="008260A4"/>
    <w:rsid w:val="00831F89"/>
    <w:rsid w:val="0083384F"/>
    <w:rsid w:val="00833E32"/>
    <w:rsid w:val="0084122F"/>
    <w:rsid w:val="008414E1"/>
    <w:rsid w:val="0084750C"/>
    <w:rsid w:val="00850970"/>
    <w:rsid w:val="00865756"/>
    <w:rsid w:val="00867E94"/>
    <w:rsid w:val="008723B0"/>
    <w:rsid w:val="00881E47"/>
    <w:rsid w:val="00882556"/>
    <w:rsid w:val="008833E2"/>
    <w:rsid w:val="0088424C"/>
    <w:rsid w:val="00885016"/>
    <w:rsid w:val="00885D46"/>
    <w:rsid w:val="00891232"/>
    <w:rsid w:val="00893E99"/>
    <w:rsid w:val="00895B75"/>
    <w:rsid w:val="00896DD3"/>
    <w:rsid w:val="008A7C5B"/>
    <w:rsid w:val="008B3C4B"/>
    <w:rsid w:val="008B4EDF"/>
    <w:rsid w:val="008B5E5A"/>
    <w:rsid w:val="008C0138"/>
    <w:rsid w:val="008C36FA"/>
    <w:rsid w:val="008C4021"/>
    <w:rsid w:val="008D0931"/>
    <w:rsid w:val="008D162E"/>
    <w:rsid w:val="008D3FB3"/>
    <w:rsid w:val="008D489F"/>
    <w:rsid w:val="008D4B58"/>
    <w:rsid w:val="008D6272"/>
    <w:rsid w:val="008D72BD"/>
    <w:rsid w:val="008F0009"/>
    <w:rsid w:val="00905AD1"/>
    <w:rsid w:val="00905BBA"/>
    <w:rsid w:val="00906E6B"/>
    <w:rsid w:val="00910061"/>
    <w:rsid w:val="00912545"/>
    <w:rsid w:val="00913DBB"/>
    <w:rsid w:val="00916618"/>
    <w:rsid w:val="00916AAE"/>
    <w:rsid w:val="0092076A"/>
    <w:rsid w:val="00926743"/>
    <w:rsid w:val="009278D4"/>
    <w:rsid w:val="00930A8B"/>
    <w:rsid w:val="0093363B"/>
    <w:rsid w:val="00935016"/>
    <w:rsid w:val="009475AF"/>
    <w:rsid w:val="00950B4B"/>
    <w:rsid w:val="009521CA"/>
    <w:rsid w:val="00954784"/>
    <w:rsid w:val="00954E6E"/>
    <w:rsid w:val="00955314"/>
    <w:rsid w:val="00956C08"/>
    <w:rsid w:val="00956FC1"/>
    <w:rsid w:val="009639B3"/>
    <w:rsid w:val="00963D80"/>
    <w:rsid w:val="0097684E"/>
    <w:rsid w:val="00981372"/>
    <w:rsid w:val="009816DC"/>
    <w:rsid w:val="00983923"/>
    <w:rsid w:val="009879B2"/>
    <w:rsid w:val="00990A4F"/>
    <w:rsid w:val="009913C9"/>
    <w:rsid w:val="009A1952"/>
    <w:rsid w:val="009A1B11"/>
    <w:rsid w:val="009A2D08"/>
    <w:rsid w:val="009B40BF"/>
    <w:rsid w:val="009B5A20"/>
    <w:rsid w:val="009C2479"/>
    <w:rsid w:val="009C27D7"/>
    <w:rsid w:val="009C37C8"/>
    <w:rsid w:val="009C7C57"/>
    <w:rsid w:val="009D1183"/>
    <w:rsid w:val="009D3DA3"/>
    <w:rsid w:val="009D5A1A"/>
    <w:rsid w:val="009E28C1"/>
    <w:rsid w:val="009E648D"/>
    <w:rsid w:val="009F0450"/>
    <w:rsid w:val="009F2FEE"/>
    <w:rsid w:val="009F6134"/>
    <w:rsid w:val="009F64FA"/>
    <w:rsid w:val="00A01DD5"/>
    <w:rsid w:val="00A03459"/>
    <w:rsid w:val="00A041F3"/>
    <w:rsid w:val="00A1083A"/>
    <w:rsid w:val="00A109DE"/>
    <w:rsid w:val="00A13080"/>
    <w:rsid w:val="00A13B12"/>
    <w:rsid w:val="00A15634"/>
    <w:rsid w:val="00A15AA8"/>
    <w:rsid w:val="00A16388"/>
    <w:rsid w:val="00A26FBD"/>
    <w:rsid w:val="00A33C03"/>
    <w:rsid w:val="00A35241"/>
    <w:rsid w:val="00A3564B"/>
    <w:rsid w:val="00A42CDF"/>
    <w:rsid w:val="00A43584"/>
    <w:rsid w:val="00A523FC"/>
    <w:rsid w:val="00A54966"/>
    <w:rsid w:val="00A5572A"/>
    <w:rsid w:val="00A64AA1"/>
    <w:rsid w:val="00A87113"/>
    <w:rsid w:val="00A87FF5"/>
    <w:rsid w:val="00AA6D7C"/>
    <w:rsid w:val="00AB1DA6"/>
    <w:rsid w:val="00AB3977"/>
    <w:rsid w:val="00AB65BB"/>
    <w:rsid w:val="00AC5783"/>
    <w:rsid w:val="00AC72B2"/>
    <w:rsid w:val="00AC72CE"/>
    <w:rsid w:val="00AC73CE"/>
    <w:rsid w:val="00AC7F4E"/>
    <w:rsid w:val="00AD170D"/>
    <w:rsid w:val="00AD1824"/>
    <w:rsid w:val="00AE0CF7"/>
    <w:rsid w:val="00AE1EC9"/>
    <w:rsid w:val="00AE4D16"/>
    <w:rsid w:val="00AE6A79"/>
    <w:rsid w:val="00AE7936"/>
    <w:rsid w:val="00B1761E"/>
    <w:rsid w:val="00B17C91"/>
    <w:rsid w:val="00B246E3"/>
    <w:rsid w:val="00B3297B"/>
    <w:rsid w:val="00B33535"/>
    <w:rsid w:val="00B42F12"/>
    <w:rsid w:val="00B50B31"/>
    <w:rsid w:val="00B52809"/>
    <w:rsid w:val="00B53B8E"/>
    <w:rsid w:val="00B5496B"/>
    <w:rsid w:val="00B56159"/>
    <w:rsid w:val="00B56F70"/>
    <w:rsid w:val="00B72A73"/>
    <w:rsid w:val="00B80F5E"/>
    <w:rsid w:val="00B81CFB"/>
    <w:rsid w:val="00B81EA1"/>
    <w:rsid w:val="00B86ED0"/>
    <w:rsid w:val="00B90BF4"/>
    <w:rsid w:val="00B939A9"/>
    <w:rsid w:val="00B94C35"/>
    <w:rsid w:val="00B9575F"/>
    <w:rsid w:val="00B96CD4"/>
    <w:rsid w:val="00BA2C5C"/>
    <w:rsid w:val="00BA374B"/>
    <w:rsid w:val="00BA4700"/>
    <w:rsid w:val="00BA4C49"/>
    <w:rsid w:val="00BA77C6"/>
    <w:rsid w:val="00BB07DF"/>
    <w:rsid w:val="00BC3FC0"/>
    <w:rsid w:val="00BC3FFE"/>
    <w:rsid w:val="00BC666D"/>
    <w:rsid w:val="00BD0318"/>
    <w:rsid w:val="00BD7448"/>
    <w:rsid w:val="00BD7F21"/>
    <w:rsid w:val="00BE0157"/>
    <w:rsid w:val="00BE0D33"/>
    <w:rsid w:val="00C01E9F"/>
    <w:rsid w:val="00C07C54"/>
    <w:rsid w:val="00C13B46"/>
    <w:rsid w:val="00C1713B"/>
    <w:rsid w:val="00C22390"/>
    <w:rsid w:val="00C22461"/>
    <w:rsid w:val="00C2393D"/>
    <w:rsid w:val="00C23B58"/>
    <w:rsid w:val="00C327C5"/>
    <w:rsid w:val="00C33C8D"/>
    <w:rsid w:val="00C35135"/>
    <w:rsid w:val="00C40719"/>
    <w:rsid w:val="00C4319A"/>
    <w:rsid w:val="00C45366"/>
    <w:rsid w:val="00C61BBD"/>
    <w:rsid w:val="00C61E6C"/>
    <w:rsid w:val="00C66DA8"/>
    <w:rsid w:val="00C7050F"/>
    <w:rsid w:val="00C75CEA"/>
    <w:rsid w:val="00C76A63"/>
    <w:rsid w:val="00C91C53"/>
    <w:rsid w:val="00C947EA"/>
    <w:rsid w:val="00CA359A"/>
    <w:rsid w:val="00CA6D1F"/>
    <w:rsid w:val="00CB0770"/>
    <w:rsid w:val="00CB35F9"/>
    <w:rsid w:val="00CB4682"/>
    <w:rsid w:val="00CB63F9"/>
    <w:rsid w:val="00CC502A"/>
    <w:rsid w:val="00CC611A"/>
    <w:rsid w:val="00CD13A6"/>
    <w:rsid w:val="00CD766C"/>
    <w:rsid w:val="00CE13D1"/>
    <w:rsid w:val="00CE4BD9"/>
    <w:rsid w:val="00CE7FC8"/>
    <w:rsid w:val="00D02F84"/>
    <w:rsid w:val="00D036AE"/>
    <w:rsid w:val="00D119A1"/>
    <w:rsid w:val="00D149B2"/>
    <w:rsid w:val="00D17116"/>
    <w:rsid w:val="00D24DEF"/>
    <w:rsid w:val="00D30A7B"/>
    <w:rsid w:val="00D30B26"/>
    <w:rsid w:val="00D35032"/>
    <w:rsid w:val="00D35C94"/>
    <w:rsid w:val="00D42F86"/>
    <w:rsid w:val="00D44A58"/>
    <w:rsid w:val="00D46047"/>
    <w:rsid w:val="00D51DB9"/>
    <w:rsid w:val="00D6073E"/>
    <w:rsid w:val="00D67586"/>
    <w:rsid w:val="00D735B3"/>
    <w:rsid w:val="00D741D5"/>
    <w:rsid w:val="00D84C11"/>
    <w:rsid w:val="00D87709"/>
    <w:rsid w:val="00D92EEA"/>
    <w:rsid w:val="00D94AA0"/>
    <w:rsid w:val="00D95277"/>
    <w:rsid w:val="00D95977"/>
    <w:rsid w:val="00DA2809"/>
    <w:rsid w:val="00DA6067"/>
    <w:rsid w:val="00DB639F"/>
    <w:rsid w:val="00DB6730"/>
    <w:rsid w:val="00DC0D94"/>
    <w:rsid w:val="00DC7611"/>
    <w:rsid w:val="00DD16EC"/>
    <w:rsid w:val="00DD629A"/>
    <w:rsid w:val="00DD6730"/>
    <w:rsid w:val="00DE5026"/>
    <w:rsid w:val="00DE6E85"/>
    <w:rsid w:val="00DE7B29"/>
    <w:rsid w:val="00DF128C"/>
    <w:rsid w:val="00DF48B4"/>
    <w:rsid w:val="00DF60F7"/>
    <w:rsid w:val="00E054D5"/>
    <w:rsid w:val="00E11E8B"/>
    <w:rsid w:val="00E12C9F"/>
    <w:rsid w:val="00E23932"/>
    <w:rsid w:val="00E242F7"/>
    <w:rsid w:val="00E2470F"/>
    <w:rsid w:val="00E309CA"/>
    <w:rsid w:val="00E3122D"/>
    <w:rsid w:val="00E3234A"/>
    <w:rsid w:val="00E358B2"/>
    <w:rsid w:val="00E37070"/>
    <w:rsid w:val="00E3712F"/>
    <w:rsid w:val="00E37B87"/>
    <w:rsid w:val="00E40FD2"/>
    <w:rsid w:val="00E425AE"/>
    <w:rsid w:val="00E42C2E"/>
    <w:rsid w:val="00E4315A"/>
    <w:rsid w:val="00E4466D"/>
    <w:rsid w:val="00E53AD0"/>
    <w:rsid w:val="00E54C9F"/>
    <w:rsid w:val="00E57079"/>
    <w:rsid w:val="00E61461"/>
    <w:rsid w:val="00E625DA"/>
    <w:rsid w:val="00E62FBC"/>
    <w:rsid w:val="00E65D00"/>
    <w:rsid w:val="00E67282"/>
    <w:rsid w:val="00E70645"/>
    <w:rsid w:val="00E7148F"/>
    <w:rsid w:val="00E7558E"/>
    <w:rsid w:val="00E7699D"/>
    <w:rsid w:val="00E9790C"/>
    <w:rsid w:val="00EA0627"/>
    <w:rsid w:val="00EA121F"/>
    <w:rsid w:val="00EA2FD8"/>
    <w:rsid w:val="00EA57CC"/>
    <w:rsid w:val="00EA6196"/>
    <w:rsid w:val="00EA6603"/>
    <w:rsid w:val="00EB0B68"/>
    <w:rsid w:val="00EB5C4C"/>
    <w:rsid w:val="00EC0D38"/>
    <w:rsid w:val="00EC4B7E"/>
    <w:rsid w:val="00EC5C1B"/>
    <w:rsid w:val="00EC7410"/>
    <w:rsid w:val="00ED08CB"/>
    <w:rsid w:val="00ED5F8D"/>
    <w:rsid w:val="00EE0863"/>
    <w:rsid w:val="00EE2D75"/>
    <w:rsid w:val="00EE778A"/>
    <w:rsid w:val="00EF2552"/>
    <w:rsid w:val="00EF6AF8"/>
    <w:rsid w:val="00EF7DA5"/>
    <w:rsid w:val="00F06763"/>
    <w:rsid w:val="00F123D1"/>
    <w:rsid w:val="00F132B5"/>
    <w:rsid w:val="00F20792"/>
    <w:rsid w:val="00F24BF7"/>
    <w:rsid w:val="00F3347A"/>
    <w:rsid w:val="00F35298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836"/>
    <w:rsid w:val="00FA1D98"/>
    <w:rsid w:val="00FA2F33"/>
    <w:rsid w:val="00FA42A5"/>
    <w:rsid w:val="00FA4EE9"/>
    <w:rsid w:val="00FA6955"/>
    <w:rsid w:val="00FA6A9D"/>
    <w:rsid w:val="00FB3564"/>
    <w:rsid w:val="00FC376C"/>
    <w:rsid w:val="00FC67BB"/>
    <w:rsid w:val="00FE0342"/>
    <w:rsid w:val="00FE0AAA"/>
    <w:rsid w:val="00FE11D2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1BC9FC-260D-4BE2-ABA2-F92092E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C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B48C-7CBB-4EE7-8212-4EA12669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2025-02-18T12:31:00Z</cp:lastPrinted>
  <dcterms:created xsi:type="dcterms:W3CDTF">2025-02-25T09:31:00Z</dcterms:created>
  <dcterms:modified xsi:type="dcterms:W3CDTF">2025-02-25T09:31:00Z</dcterms:modified>
</cp:coreProperties>
</file>