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3D5ED2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B306E7" w:rsidRDefault="00B306E7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14030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B306E7" w:rsidRDefault="00B306E7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014030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3D5ED2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265E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0A5B2F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18 февраля 2025 г.   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01-80р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876"/>
      </w:tblGrid>
      <w:tr w:rsidR="00B55162" w:rsidRPr="00FA7FC9" w:rsidTr="00785B4F">
        <w:tc>
          <w:tcPr>
            <w:tcW w:w="5012" w:type="dxa"/>
            <w:shd w:val="clear" w:color="auto" w:fill="auto"/>
          </w:tcPr>
          <w:p w:rsidR="00B55162" w:rsidRPr="00E7449D" w:rsidRDefault="00CC3124" w:rsidP="00FA7FC9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bookmarkStart w:id="2" w:name="_GoBack"/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 xml:space="preserve">О внесении изменений в </w:t>
            </w:r>
            <w:r w:rsidR="00B55162" w:rsidRPr="00E7449D">
              <w:rPr>
                <w:b/>
                <w:color w:val="000000"/>
                <w:spacing w:val="-2"/>
                <w:sz w:val="28"/>
                <w:szCs w:val="27"/>
              </w:rPr>
      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      </w:r>
            <w:r w:rsidR="00362A18" w:rsidRPr="00E7449D">
              <w:rPr>
                <w:b/>
                <w:color w:val="000000"/>
                <w:spacing w:val="-2"/>
                <w:sz w:val="28"/>
                <w:szCs w:val="27"/>
              </w:rPr>
              <w:t>,</w:t>
            </w:r>
          </w:p>
          <w:p w:rsidR="00B60BA6" w:rsidRPr="00E7449D" w:rsidRDefault="00362A18" w:rsidP="00FA7FC9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 xml:space="preserve">утвержденный распоряжением Главы администрации города Байконур </w:t>
            </w:r>
          </w:p>
          <w:p w:rsidR="00362A18" w:rsidRPr="00FA7FC9" w:rsidRDefault="00362A18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>от 13 сентября 2023 г. № 01-352р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FA7FC9" w:rsidRDefault="00B55162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</w:p>
        </w:tc>
      </w:tr>
    </w:tbl>
    <w:p w:rsidR="00A82C79" w:rsidRPr="00E7449D" w:rsidRDefault="00A82C79" w:rsidP="00FA7FC9">
      <w:pPr>
        <w:shd w:val="clear" w:color="auto" w:fill="FFFFFF"/>
        <w:rPr>
          <w:b/>
          <w:color w:val="000000"/>
          <w:spacing w:val="-2"/>
        </w:rPr>
      </w:pPr>
    </w:p>
    <w:p w:rsidR="003B1B1D" w:rsidRPr="00E7449D" w:rsidRDefault="00FB1513" w:rsidP="00FA7FC9">
      <w:pPr>
        <w:pStyle w:val="ab"/>
        <w:spacing w:after="0"/>
        <w:ind w:firstLine="720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B1554" w:rsidRPr="00E7449D">
        <w:rPr>
          <w:color w:val="000000"/>
          <w:sz w:val="28"/>
          <w:szCs w:val="27"/>
        </w:rPr>
        <w:t xml:space="preserve">в соответствии </w:t>
      </w:r>
      <w:r w:rsidR="00E7449D">
        <w:rPr>
          <w:color w:val="000000"/>
          <w:sz w:val="28"/>
          <w:szCs w:val="27"/>
        </w:rPr>
        <w:br/>
      </w:r>
      <w:r w:rsidR="008B1554" w:rsidRPr="00E7449D">
        <w:rPr>
          <w:color w:val="000000"/>
          <w:sz w:val="28"/>
          <w:szCs w:val="27"/>
        </w:rPr>
        <w:t>с кадровыми изменениями</w:t>
      </w:r>
      <w:r w:rsidR="003B1B1D" w:rsidRPr="00E7449D">
        <w:rPr>
          <w:color w:val="000000"/>
          <w:sz w:val="28"/>
          <w:szCs w:val="27"/>
        </w:rPr>
        <w:t>:</w:t>
      </w:r>
    </w:p>
    <w:p w:rsidR="003C5C20" w:rsidRPr="00E7449D" w:rsidRDefault="003B1B1D" w:rsidP="00FA7FC9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1. </w:t>
      </w:r>
      <w:r w:rsidR="00362A18" w:rsidRPr="00E7449D">
        <w:rPr>
          <w:color w:val="000000"/>
          <w:sz w:val="28"/>
          <w:szCs w:val="27"/>
        </w:rPr>
        <w:t>Внести в</w:t>
      </w:r>
      <w:r w:rsidR="000B69B5" w:rsidRPr="00E7449D">
        <w:rPr>
          <w:color w:val="000000"/>
          <w:sz w:val="28"/>
          <w:szCs w:val="27"/>
        </w:rPr>
        <w:t xml:space="preserve"> </w:t>
      </w:r>
      <w:r w:rsidRPr="00E7449D">
        <w:rPr>
          <w:color w:val="000000"/>
          <w:sz w:val="28"/>
          <w:szCs w:val="27"/>
        </w:rPr>
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362A18" w:rsidRPr="00E7449D">
        <w:rPr>
          <w:color w:val="000000"/>
          <w:sz w:val="28"/>
          <w:szCs w:val="27"/>
        </w:rPr>
        <w:t xml:space="preserve">, утвержденный распоряжением Главы администрации </w:t>
      </w:r>
      <w:r w:rsidR="00B60BA6" w:rsidRPr="00E7449D">
        <w:rPr>
          <w:color w:val="000000"/>
          <w:sz w:val="28"/>
          <w:szCs w:val="27"/>
        </w:rPr>
        <w:t xml:space="preserve">города Байконур от 13 сентября 2023 г. </w:t>
      </w:r>
      <w:r w:rsidR="00E7449D">
        <w:rPr>
          <w:color w:val="000000"/>
          <w:sz w:val="28"/>
          <w:szCs w:val="27"/>
        </w:rPr>
        <w:br/>
      </w:r>
      <w:r w:rsidR="00B60BA6" w:rsidRPr="00E7449D">
        <w:rPr>
          <w:color w:val="000000"/>
          <w:sz w:val="28"/>
          <w:szCs w:val="27"/>
        </w:rPr>
        <w:t>№ 01-352р «Об утверждении состава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Байконур»</w:t>
      </w:r>
      <w:r w:rsidR="00FA7FC9" w:rsidRPr="00E7449D">
        <w:rPr>
          <w:color w:val="000000"/>
          <w:sz w:val="28"/>
          <w:szCs w:val="27"/>
        </w:rPr>
        <w:t xml:space="preserve"> (с изменениями)</w:t>
      </w:r>
      <w:r w:rsidR="0086146A" w:rsidRPr="00E7449D">
        <w:rPr>
          <w:color w:val="000000"/>
          <w:sz w:val="28"/>
          <w:szCs w:val="27"/>
        </w:rPr>
        <w:t xml:space="preserve"> (далее – Комиссия)</w:t>
      </w:r>
      <w:r w:rsidR="00B60BA6" w:rsidRPr="00E7449D">
        <w:rPr>
          <w:color w:val="000000"/>
          <w:sz w:val="28"/>
          <w:szCs w:val="27"/>
        </w:rPr>
        <w:t xml:space="preserve">, </w:t>
      </w:r>
      <w:r w:rsidR="0086146A" w:rsidRPr="00E7449D">
        <w:rPr>
          <w:color w:val="000000"/>
          <w:sz w:val="28"/>
          <w:szCs w:val="27"/>
        </w:rPr>
        <w:t>следующие изменения:</w:t>
      </w:r>
    </w:p>
    <w:p w:rsidR="005832DD" w:rsidRPr="00E7449D" w:rsidRDefault="005832DD" w:rsidP="005832DD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>1.</w:t>
      </w:r>
      <w:r>
        <w:rPr>
          <w:color w:val="000000"/>
          <w:sz w:val="28"/>
          <w:szCs w:val="27"/>
        </w:rPr>
        <w:t>1</w:t>
      </w:r>
      <w:r w:rsidRPr="00E7449D">
        <w:rPr>
          <w:color w:val="000000"/>
          <w:sz w:val="28"/>
          <w:szCs w:val="27"/>
        </w:rPr>
        <w:t xml:space="preserve">. </w:t>
      </w:r>
      <w:r>
        <w:rPr>
          <w:color w:val="000000"/>
          <w:sz w:val="28"/>
          <w:szCs w:val="27"/>
        </w:rPr>
        <w:t>Указать новую должность члена Комиссии Вербицкого Т.И. – первый заместитель Главы администрации города Байконур.</w:t>
      </w:r>
    </w:p>
    <w:p w:rsidR="00B306E7" w:rsidRPr="00E7449D" w:rsidRDefault="0086146A" w:rsidP="00F0658D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>1.</w:t>
      </w:r>
      <w:r w:rsidR="005832DD">
        <w:rPr>
          <w:color w:val="000000"/>
          <w:sz w:val="28"/>
          <w:szCs w:val="27"/>
        </w:rPr>
        <w:t>2</w:t>
      </w:r>
      <w:r w:rsidRPr="00E7449D">
        <w:rPr>
          <w:color w:val="000000"/>
          <w:sz w:val="28"/>
          <w:szCs w:val="27"/>
        </w:rPr>
        <w:t>. Включить в состав Комиссии</w:t>
      </w:r>
      <w:r w:rsidR="008D6EFF" w:rsidRPr="00E7449D">
        <w:rPr>
          <w:color w:val="000000"/>
          <w:sz w:val="28"/>
          <w:szCs w:val="27"/>
        </w:rPr>
        <w:t xml:space="preserve"> в качестве член</w:t>
      </w:r>
      <w:r w:rsidR="00F0658D" w:rsidRPr="00E7449D">
        <w:rPr>
          <w:color w:val="000000"/>
          <w:sz w:val="28"/>
          <w:szCs w:val="27"/>
        </w:rPr>
        <w:t>а</w:t>
      </w:r>
      <w:r w:rsidR="008D6EFF" w:rsidRPr="00E7449D">
        <w:rPr>
          <w:color w:val="000000"/>
          <w:sz w:val="28"/>
          <w:szCs w:val="27"/>
        </w:rPr>
        <w:t xml:space="preserve"> Комиссии</w:t>
      </w:r>
      <w:r w:rsidR="00F0658D" w:rsidRPr="00E7449D">
        <w:rPr>
          <w:color w:val="000000"/>
          <w:sz w:val="28"/>
          <w:szCs w:val="27"/>
        </w:rPr>
        <w:t>:</w:t>
      </w:r>
    </w:p>
    <w:p w:rsidR="008B1554" w:rsidRPr="00E7449D" w:rsidRDefault="005832DD" w:rsidP="00FA7FC9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Волкова С.А</w:t>
      </w:r>
      <w:r w:rsidR="008B1554" w:rsidRPr="00E7449D">
        <w:rPr>
          <w:color w:val="000000"/>
          <w:sz w:val="28"/>
          <w:szCs w:val="27"/>
        </w:rPr>
        <w:t xml:space="preserve">. – заместителя </w:t>
      </w:r>
      <w:r>
        <w:rPr>
          <w:color w:val="000000"/>
          <w:sz w:val="28"/>
          <w:szCs w:val="27"/>
        </w:rPr>
        <w:t xml:space="preserve">Главы </w:t>
      </w:r>
      <w:r w:rsidR="008B1554" w:rsidRPr="00E7449D">
        <w:rPr>
          <w:color w:val="000000"/>
          <w:sz w:val="28"/>
          <w:szCs w:val="27"/>
        </w:rPr>
        <w:t>администрации города Байконур.</w:t>
      </w:r>
    </w:p>
    <w:p w:rsidR="003C5C20" w:rsidRPr="00E7449D" w:rsidRDefault="00B60BA6" w:rsidP="00FA7FC9">
      <w:pPr>
        <w:shd w:val="clear" w:color="auto" w:fill="FFFFFF"/>
        <w:ind w:right="48" w:firstLine="709"/>
        <w:jc w:val="both"/>
        <w:rPr>
          <w:sz w:val="28"/>
          <w:szCs w:val="27"/>
        </w:rPr>
      </w:pPr>
      <w:r w:rsidRPr="00E7449D">
        <w:rPr>
          <w:sz w:val="28"/>
          <w:szCs w:val="27"/>
        </w:rPr>
        <w:t>2</w:t>
      </w:r>
      <w:r w:rsidR="003B1B1D" w:rsidRPr="00E7449D">
        <w:rPr>
          <w:sz w:val="28"/>
          <w:szCs w:val="27"/>
        </w:rPr>
        <w:t xml:space="preserve">. </w:t>
      </w:r>
      <w:r w:rsidR="0061319B" w:rsidRPr="00E7449D">
        <w:rPr>
          <w:sz w:val="28"/>
          <w:szCs w:val="27"/>
        </w:rPr>
        <w:t xml:space="preserve">Аппарату Главы администрации города Байконур в установленные сроки организовать </w:t>
      </w:r>
      <w:r w:rsidR="001F457B" w:rsidRPr="00E7449D">
        <w:rPr>
          <w:sz w:val="28"/>
          <w:szCs w:val="27"/>
        </w:rPr>
        <w:t xml:space="preserve">опубликование </w:t>
      </w:r>
      <w:r w:rsidR="0061319B" w:rsidRPr="00E7449D">
        <w:rPr>
          <w:sz w:val="28"/>
          <w:szCs w:val="27"/>
        </w:rPr>
        <w:t>настояще</w:t>
      </w:r>
      <w:r w:rsidR="001F457B" w:rsidRPr="00E7449D">
        <w:rPr>
          <w:sz w:val="28"/>
          <w:szCs w:val="27"/>
        </w:rPr>
        <w:t xml:space="preserve">го </w:t>
      </w:r>
      <w:r w:rsidR="0061319B" w:rsidRPr="00E7449D">
        <w:rPr>
          <w:sz w:val="28"/>
          <w:szCs w:val="27"/>
        </w:rPr>
        <w:t>распоряжени</w:t>
      </w:r>
      <w:r w:rsidR="001F457B" w:rsidRPr="00E7449D">
        <w:rPr>
          <w:sz w:val="28"/>
          <w:szCs w:val="27"/>
        </w:rPr>
        <w:t>я</w:t>
      </w:r>
      <w:r w:rsidR="0061319B" w:rsidRPr="00E7449D">
        <w:rPr>
          <w:sz w:val="28"/>
          <w:szCs w:val="27"/>
        </w:rPr>
        <w:t xml:space="preserve"> </w:t>
      </w:r>
      <w:r w:rsidR="00A82C79" w:rsidRPr="00E7449D">
        <w:rPr>
          <w:sz w:val="28"/>
          <w:szCs w:val="27"/>
        </w:rPr>
        <w:t>в газете «Байконур»</w:t>
      </w:r>
      <w:r w:rsidR="003C5C20" w:rsidRPr="00E7449D">
        <w:rPr>
          <w:sz w:val="28"/>
          <w:szCs w:val="27"/>
        </w:rPr>
        <w:t xml:space="preserve"> </w:t>
      </w:r>
      <w:r w:rsidR="0061319B" w:rsidRPr="00E7449D">
        <w:rPr>
          <w:sz w:val="28"/>
          <w:szCs w:val="27"/>
        </w:rPr>
        <w:t xml:space="preserve">и на официальном сайте </w:t>
      </w:r>
      <w:r w:rsidR="003C5C20" w:rsidRPr="00E7449D">
        <w:rPr>
          <w:sz w:val="28"/>
          <w:szCs w:val="27"/>
        </w:rPr>
        <w:t>администрации города Байконур www.baikonuradm.ru.</w:t>
      </w:r>
    </w:p>
    <w:p w:rsidR="00B83686" w:rsidRPr="00E7449D" w:rsidRDefault="00B60BA6" w:rsidP="00E7449D">
      <w:pPr>
        <w:pStyle w:val="ab"/>
        <w:spacing w:after="0"/>
        <w:ind w:firstLine="777"/>
        <w:jc w:val="both"/>
        <w:rPr>
          <w:color w:val="000000"/>
          <w:spacing w:val="5"/>
          <w:sz w:val="28"/>
          <w:szCs w:val="27"/>
        </w:rPr>
      </w:pPr>
      <w:r w:rsidRPr="00E7449D">
        <w:rPr>
          <w:color w:val="000000"/>
          <w:spacing w:val="5"/>
          <w:sz w:val="28"/>
          <w:szCs w:val="27"/>
        </w:rPr>
        <w:t>3</w:t>
      </w:r>
      <w:r w:rsidR="003B1B1D" w:rsidRPr="00E7449D">
        <w:rPr>
          <w:color w:val="000000"/>
          <w:spacing w:val="5"/>
          <w:sz w:val="28"/>
          <w:szCs w:val="27"/>
        </w:rPr>
        <w:t xml:space="preserve">. </w:t>
      </w:r>
      <w:r w:rsidR="000B69B5" w:rsidRPr="00E7449D">
        <w:rPr>
          <w:color w:val="000000"/>
          <w:spacing w:val="5"/>
          <w:sz w:val="28"/>
          <w:szCs w:val="27"/>
        </w:rPr>
        <w:t xml:space="preserve">Контроль за исполнением настоящего распоряжения </w:t>
      </w:r>
      <w:r w:rsidR="003C5C20" w:rsidRPr="00E7449D">
        <w:rPr>
          <w:color w:val="000000"/>
          <w:spacing w:val="5"/>
          <w:sz w:val="28"/>
          <w:szCs w:val="27"/>
        </w:rPr>
        <w:t xml:space="preserve">оставляю </w:t>
      </w:r>
      <w:r w:rsidR="00A82C79" w:rsidRPr="00E7449D">
        <w:rPr>
          <w:color w:val="000000"/>
          <w:spacing w:val="5"/>
          <w:sz w:val="28"/>
          <w:szCs w:val="27"/>
        </w:rPr>
        <w:br/>
      </w:r>
      <w:r w:rsidR="008B1554" w:rsidRPr="00E7449D">
        <w:rPr>
          <w:color w:val="000000"/>
          <w:spacing w:val="5"/>
          <w:sz w:val="28"/>
          <w:szCs w:val="27"/>
        </w:rPr>
        <w:t>за собой.</w:t>
      </w:r>
    </w:p>
    <w:p w:rsidR="00E7449D" w:rsidRDefault="00E7449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p w:rsidR="005832DD" w:rsidRDefault="005832D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p w:rsidR="00E449DD" w:rsidRPr="00FA7FC9" w:rsidRDefault="00E449D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89"/>
      </w:tblGrid>
      <w:tr w:rsidR="003B1B1D" w:rsidRPr="00FA7FC9" w:rsidTr="00785B4F">
        <w:tc>
          <w:tcPr>
            <w:tcW w:w="5012" w:type="dxa"/>
            <w:shd w:val="clear" w:color="auto" w:fill="auto"/>
          </w:tcPr>
          <w:p w:rsidR="003B1B1D" w:rsidRPr="00E7449D" w:rsidRDefault="003B1B1D" w:rsidP="008B1554">
            <w:pPr>
              <w:pStyle w:val="ab"/>
              <w:spacing w:after="0"/>
              <w:jc w:val="both"/>
              <w:rPr>
                <w:b/>
                <w:sz w:val="28"/>
                <w:szCs w:val="27"/>
              </w:rPr>
            </w:pPr>
            <w:r w:rsidRPr="00E7449D">
              <w:rPr>
                <w:b/>
                <w:sz w:val="28"/>
                <w:szCs w:val="27"/>
              </w:rPr>
              <w:t>Глав</w:t>
            </w:r>
            <w:r w:rsidR="008B1554" w:rsidRPr="00E7449D">
              <w:rPr>
                <w:b/>
                <w:sz w:val="28"/>
                <w:szCs w:val="27"/>
              </w:rPr>
              <w:t>а</w:t>
            </w:r>
            <w:r w:rsidRPr="00E7449D">
              <w:rPr>
                <w:b/>
                <w:sz w:val="28"/>
                <w:szCs w:val="27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E7449D" w:rsidRDefault="008B1554" w:rsidP="00FA7FC9">
            <w:pPr>
              <w:pStyle w:val="ab"/>
              <w:spacing w:after="0"/>
              <w:jc w:val="right"/>
              <w:rPr>
                <w:b/>
                <w:sz w:val="28"/>
                <w:szCs w:val="27"/>
              </w:rPr>
            </w:pPr>
            <w:r w:rsidRPr="00E7449D">
              <w:rPr>
                <w:b/>
                <w:sz w:val="28"/>
                <w:szCs w:val="27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8B1554">
      <w:headerReference w:type="default" r:id="rId11"/>
      <w:headerReference w:type="first" r:id="rId12"/>
      <w:pgSz w:w="11906" w:h="16838"/>
      <w:pgMar w:top="1418" w:right="567" w:bottom="284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70A" w:rsidRDefault="0012370A">
      <w:r>
        <w:separator/>
      </w:r>
    </w:p>
  </w:endnote>
  <w:endnote w:type="continuationSeparator" w:id="0">
    <w:p w:rsidR="0012370A" w:rsidRDefault="0012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70A" w:rsidRDefault="0012370A">
      <w:r>
        <w:separator/>
      </w:r>
    </w:p>
  </w:footnote>
  <w:footnote w:type="continuationSeparator" w:id="0">
    <w:p w:rsidR="0012370A" w:rsidRDefault="0012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E7" w:rsidRDefault="00B306E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7449D">
      <w:rPr>
        <w:noProof/>
      </w:rPr>
      <w:t>2</w:t>
    </w:r>
    <w:r>
      <w:fldChar w:fldCharType="end"/>
    </w:r>
  </w:p>
  <w:p w:rsidR="00B306E7" w:rsidRDefault="00B306E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E7" w:rsidRDefault="00B306E7">
    <w:pPr>
      <w:pStyle w:val="af"/>
      <w:jc w:val="center"/>
    </w:pPr>
  </w:p>
  <w:p w:rsidR="00B306E7" w:rsidRDefault="00B306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24A7"/>
    <w:rsid w:val="00075ED3"/>
    <w:rsid w:val="00081994"/>
    <w:rsid w:val="00091A19"/>
    <w:rsid w:val="00092644"/>
    <w:rsid w:val="0009273C"/>
    <w:rsid w:val="00094AD6"/>
    <w:rsid w:val="00095CBC"/>
    <w:rsid w:val="000A5B2F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370A"/>
    <w:rsid w:val="00126018"/>
    <w:rsid w:val="00130D21"/>
    <w:rsid w:val="00132FEB"/>
    <w:rsid w:val="0013604C"/>
    <w:rsid w:val="00141A7C"/>
    <w:rsid w:val="00142C64"/>
    <w:rsid w:val="00151BC5"/>
    <w:rsid w:val="00153353"/>
    <w:rsid w:val="00154FFE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197E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4166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5ED2"/>
    <w:rsid w:val="003D6109"/>
    <w:rsid w:val="003E4C77"/>
    <w:rsid w:val="003F1815"/>
    <w:rsid w:val="003F56CB"/>
    <w:rsid w:val="003F5C36"/>
    <w:rsid w:val="003F7A88"/>
    <w:rsid w:val="003F7B0A"/>
    <w:rsid w:val="00403463"/>
    <w:rsid w:val="00406D81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2FC0"/>
    <w:rsid w:val="0050487A"/>
    <w:rsid w:val="005162DE"/>
    <w:rsid w:val="005163E2"/>
    <w:rsid w:val="00516F62"/>
    <w:rsid w:val="0052516D"/>
    <w:rsid w:val="00525BD1"/>
    <w:rsid w:val="00541C83"/>
    <w:rsid w:val="00542413"/>
    <w:rsid w:val="0054373A"/>
    <w:rsid w:val="005508FA"/>
    <w:rsid w:val="00551A7A"/>
    <w:rsid w:val="00557585"/>
    <w:rsid w:val="00557AA2"/>
    <w:rsid w:val="0056197C"/>
    <w:rsid w:val="00563100"/>
    <w:rsid w:val="005663CB"/>
    <w:rsid w:val="0057000C"/>
    <w:rsid w:val="005832DD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5F4F51"/>
    <w:rsid w:val="00601577"/>
    <w:rsid w:val="006101D2"/>
    <w:rsid w:val="006117FC"/>
    <w:rsid w:val="00611CBC"/>
    <w:rsid w:val="0061319B"/>
    <w:rsid w:val="00614759"/>
    <w:rsid w:val="00617602"/>
    <w:rsid w:val="006236ED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637A"/>
    <w:rsid w:val="006865A3"/>
    <w:rsid w:val="00687706"/>
    <w:rsid w:val="006A46F6"/>
    <w:rsid w:val="006A570B"/>
    <w:rsid w:val="006B35FE"/>
    <w:rsid w:val="006C211D"/>
    <w:rsid w:val="006C4358"/>
    <w:rsid w:val="006C48F0"/>
    <w:rsid w:val="006C5B9A"/>
    <w:rsid w:val="006D09B6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2F4C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53E2"/>
    <w:rsid w:val="00895D55"/>
    <w:rsid w:val="008972E2"/>
    <w:rsid w:val="008B1554"/>
    <w:rsid w:val="008B16F3"/>
    <w:rsid w:val="008B323B"/>
    <w:rsid w:val="008B3A24"/>
    <w:rsid w:val="008C2586"/>
    <w:rsid w:val="008D09E0"/>
    <w:rsid w:val="008D30D5"/>
    <w:rsid w:val="008D6E0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B7C47"/>
    <w:rsid w:val="00AC255D"/>
    <w:rsid w:val="00AC420F"/>
    <w:rsid w:val="00AD0486"/>
    <w:rsid w:val="00AD4F0A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06E7"/>
    <w:rsid w:val="00B31EDD"/>
    <w:rsid w:val="00B322DA"/>
    <w:rsid w:val="00B33F1A"/>
    <w:rsid w:val="00B35A4E"/>
    <w:rsid w:val="00B445AE"/>
    <w:rsid w:val="00B472C4"/>
    <w:rsid w:val="00B55162"/>
    <w:rsid w:val="00B60BA6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298E"/>
    <w:rsid w:val="00C1577A"/>
    <w:rsid w:val="00C17863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725CB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3008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227C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49DD"/>
    <w:rsid w:val="00E45E21"/>
    <w:rsid w:val="00E663D9"/>
    <w:rsid w:val="00E672C9"/>
    <w:rsid w:val="00E73A5A"/>
    <w:rsid w:val="00E73E8B"/>
    <w:rsid w:val="00E7449D"/>
    <w:rsid w:val="00E777F0"/>
    <w:rsid w:val="00E832D3"/>
    <w:rsid w:val="00E84420"/>
    <w:rsid w:val="00E85E01"/>
    <w:rsid w:val="00E96AD1"/>
    <w:rsid w:val="00EA1EFD"/>
    <w:rsid w:val="00EA5E53"/>
    <w:rsid w:val="00ED6645"/>
    <w:rsid w:val="00EE23F8"/>
    <w:rsid w:val="00EE26B1"/>
    <w:rsid w:val="00EF06C3"/>
    <w:rsid w:val="00EF462D"/>
    <w:rsid w:val="00F0158C"/>
    <w:rsid w:val="00F0658D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A7FC9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B2A8439-C90E-4CB8-90D2-C1C5B178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FFD9-1E16-4505-A998-7A2D3342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2025-02-07T05:50:00Z</cp:lastPrinted>
  <dcterms:created xsi:type="dcterms:W3CDTF">2025-02-18T11:59:00Z</dcterms:created>
  <dcterms:modified xsi:type="dcterms:W3CDTF">2025-02-18T11:59:00Z</dcterms:modified>
</cp:coreProperties>
</file>