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776180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E12" w:rsidRDefault="00135E1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8611296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135E12" w:rsidRDefault="00135E12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86112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Default="00807236">
      <w:pPr>
        <w:spacing w:line="480" w:lineRule="auto"/>
        <w:rPr>
          <w:spacing w:val="100"/>
          <w:sz w:val="20"/>
          <w:szCs w:val="20"/>
        </w:rPr>
      </w:pPr>
    </w:p>
    <w:p w:rsidR="00807236" w:rsidRPr="007229F1" w:rsidRDefault="007229F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 августа 2020 г.</w:t>
      </w:r>
      <w:r w:rsidR="00807236">
        <w:t xml:space="preserve">                                                                         </w:t>
      </w:r>
      <w:r>
        <w:t xml:space="preserve">                        </w:t>
      </w:r>
      <w:r w:rsidR="00807236">
        <w:t xml:space="preserve">           </w:t>
      </w:r>
      <w:r w:rsidR="00135E12">
        <w:t xml:space="preserve">     </w:t>
      </w:r>
      <w:r w:rsidR="00807236">
        <w:t xml:space="preserve">№ </w:t>
      </w:r>
      <w:r>
        <w:rPr>
          <w:sz w:val="28"/>
          <w:szCs w:val="28"/>
        </w:rPr>
        <w:t>410</w:t>
      </w:r>
    </w:p>
    <w:p w:rsidR="00807236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 Комиссии по назначению пенсии за выслугу лет</w:t>
      </w:r>
    </w:p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8D788B">
        <w:rPr>
          <w:color w:val="000000"/>
          <w:sz w:val="28"/>
          <w:szCs w:val="28"/>
          <w:shd w:val="clear" w:color="auto" w:fill="FFFFFF"/>
        </w:rPr>
        <w:t>с Положением о К</w:t>
      </w:r>
      <w:bookmarkStart w:id="0" w:name="_GoBack"/>
      <w:bookmarkEnd w:id="0"/>
      <w:r w:rsidRPr="008D788B">
        <w:rPr>
          <w:color w:val="000000"/>
          <w:sz w:val="28"/>
          <w:szCs w:val="28"/>
          <w:shd w:val="clear" w:color="auto" w:fill="FFFFFF"/>
        </w:rPr>
        <w:t xml:space="preserve">омиссии по </w:t>
      </w:r>
      <w:r>
        <w:rPr>
          <w:color w:val="000000"/>
          <w:sz w:val="28"/>
          <w:szCs w:val="28"/>
          <w:shd w:val="clear" w:color="auto" w:fill="FFFFFF"/>
        </w:rPr>
        <w:t>назначению пенсии за выслугу лет</w:t>
      </w:r>
      <w:r w:rsidRPr="008D788B">
        <w:rPr>
          <w:color w:val="000000"/>
          <w:sz w:val="28"/>
          <w:szCs w:val="28"/>
          <w:shd w:val="clear" w:color="auto" w:fill="FFFFFF"/>
        </w:rPr>
        <w:t>, утвержденным постановлением Главы администрации города Бай</w:t>
      </w:r>
      <w:r>
        <w:rPr>
          <w:color w:val="000000"/>
          <w:sz w:val="28"/>
          <w:szCs w:val="28"/>
          <w:shd w:val="clear" w:color="auto" w:fill="FFFFFF"/>
        </w:rPr>
        <w:t>конур                       от 24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апреля 2020 г. № 204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>
        <w:rPr>
          <w:color w:val="000000"/>
          <w:sz w:val="28"/>
          <w:szCs w:val="28"/>
          <w:shd w:val="clear" w:color="auto" w:fill="FFFFFF"/>
        </w:rPr>
        <w:t xml:space="preserve"> Комиссии по назначению пенсии за выслугу лет</w:t>
      </w:r>
      <w:r w:rsidRPr="008D788B">
        <w:rPr>
          <w:color w:val="000000"/>
          <w:sz w:val="28"/>
          <w:szCs w:val="28"/>
          <w:shd w:val="clear" w:color="auto" w:fill="FFFFFF"/>
        </w:rPr>
        <w:t>», 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51282D" w:rsidRDefault="0064674C" w:rsidP="0051282D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</w:t>
      </w:r>
      <w:r w:rsidR="0051282D" w:rsidRPr="0051282D">
        <w:rPr>
          <w:rFonts w:ascii="Times New Roman" w:hAnsi="Times New Roman"/>
          <w:sz w:val="28"/>
          <w:szCs w:val="28"/>
        </w:rPr>
        <w:t>омиссии по назначению пенсии за выслугу лет (далее -</w:t>
      </w:r>
      <w:r w:rsidR="0051282D">
        <w:rPr>
          <w:rFonts w:ascii="Times New Roman" w:hAnsi="Times New Roman"/>
          <w:sz w:val="28"/>
          <w:szCs w:val="28"/>
        </w:rPr>
        <w:t xml:space="preserve"> К</w:t>
      </w:r>
      <w:r w:rsidR="0051282D" w:rsidRPr="0051282D">
        <w:rPr>
          <w:rFonts w:ascii="Times New Roman" w:hAnsi="Times New Roman"/>
          <w:sz w:val="28"/>
          <w:szCs w:val="28"/>
        </w:rPr>
        <w:t>омиссия):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7ECA">
        <w:rPr>
          <w:sz w:val="28"/>
          <w:szCs w:val="28"/>
        </w:rPr>
        <w:t>Председатель Комиссии:</w:t>
      </w:r>
    </w:p>
    <w:p w:rsidR="0051282D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-</w:t>
      </w:r>
      <w:r w:rsidRPr="00E67ECA">
        <w:rPr>
          <w:sz w:val="28"/>
          <w:szCs w:val="28"/>
        </w:rPr>
        <w:t xml:space="preserve"> заместитель Главы администрации.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7ECA">
        <w:rPr>
          <w:sz w:val="28"/>
          <w:szCs w:val="28"/>
        </w:rPr>
        <w:t>Заместитель председателя Комиссии:</w:t>
      </w:r>
    </w:p>
    <w:p w:rsidR="0051282D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7ECA">
        <w:rPr>
          <w:sz w:val="28"/>
          <w:szCs w:val="28"/>
        </w:rPr>
        <w:t>Шефер Ю.Р.</w:t>
      </w:r>
      <w:r>
        <w:rPr>
          <w:sz w:val="28"/>
          <w:szCs w:val="28"/>
        </w:rPr>
        <w:t xml:space="preserve"> -</w:t>
      </w:r>
      <w:r w:rsidRPr="00E67ECA">
        <w:rPr>
          <w:sz w:val="28"/>
          <w:szCs w:val="28"/>
        </w:rPr>
        <w:t xml:space="preserve"> начальник Управления социальной защиты населения.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7ECA">
        <w:rPr>
          <w:sz w:val="28"/>
          <w:szCs w:val="28"/>
        </w:rPr>
        <w:t>Секретарь Комиссии:</w:t>
      </w:r>
    </w:p>
    <w:p w:rsidR="0051282D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Царева Е.С. -</w:t>
      </w:r>
      <w:r w:rsidRPr="00E67ECA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</w:t>
      </w:r>
      <w:r w:rsidRPr="00E67ECA">
        <w:rPr>
          <w:sz w:val="28"/>
          <w:szCs w:val="28"/>
        </w:rPr>
        <w:t xml:space="preserve"> специалист отдела социальных выплат Управления социальной защиты населения.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67ECA">
        <w:rPr>
          <w:sz w:val="28"/>
          <w:szCs w:val="28"/>
        </w:rPr>
        <w:t>Члены комиссии: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Муратова С.С. -</w:t>
      </w:r>
      <w:r w:rsidRPr="00E67ECA">
        <w:rPr>
          <w:sz w:val="28"/>
          <w:szCs w:val="28"/>
        </w:rPr>
        <w:t xml:space="preserve"> начальник Правового управления администрации города Байконур;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Езерская С.Н. - начальник</w:t>
      </w:r>
      <w:r w:rsidRPr="00E67ECA">
        <w:rPr>
          <w:sz w:val="28"/>
          <w:szCs w:val="28"/>
        </w:rPr>
        <w:t xml:space="preserve"> отдела муниципальной службы и кадров администрации города Байконур;</w:t>
      </w:r>
    </w:p>
    <w:p w:rsidR="0051282D" w:rsidRPr="00E67ECA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Чичилева И.Л. -</w:t>
      </w:r>
      <w:r w:rsidRPr="00E67ECA">
        <w:rPr>
          <w:sz w:val="28"/>
        </w:rPr>
        <w:t xml:space="preserve"> начальник операционного отдела Управления финансов администрации города Байконур;</w:t>
      </w:r>
    </w:p>
    <w:p w:rsidR="0051282D" w:rsidRPr="00E67ECA" w:rsidRDefault="00AF4B5A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Василенко</w:t>
      </w:r>
      <w:r w:rsidR="0051282D">
        <w:rPr>
          <w:sz w:val="28"/>
          <w:szCs w:val="28"/>
        </w:rPr>
        <w:t xml:space="preserve"> Е.П. -</w:t>
      </w:r>
      <w:r w:rsidR="0051282D" w:rsidRPr="00E67ECA">
        <w:rPr>
          <w:sz w:val="28"/>
          <w:szCs w:val="28"/>
        </w:rPr>
        <w:t xml:space="preserve"> начальник отдела по труду, занятости и социальной политике Управления экономического развития администрации города Байконур;</w:t>
      </w:r>
    </w:p>
    <w:p w:rsidR="0051282D" w:rsidRDefault="0051282D" w:rsidP="0051282D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Недребенчук Н.А. -</w:t>
      </w:r>
      <w:r w:rsidRPr="00E67ECA">
        <w:rPr>
          <w:sz w:val="28"/>
        </w:rPr>
        <w:t xml:space="preserve"> начальник отдела б</w:t>
      </w:r>
      <w:r>
        <w:rPr>
          <w:sz w:val="28"/>
        </w:rPr>
        <w:t>ухгалтерского учета и финансов -</w:t>
      </w:r>
      <w:r w:rsidRPr="00E67ECA">
        <w:rPr>
          <w:sz w:val="28"/>
        </w:rPr>
        <w:t xml:space="preserve"> главный бухгалтер Аппарата Главы администрации города Байкон</w:t>
      </w:r>
      <w:r>
        <w:rPr>
          <w:sz w:val="28"/>
        </w:rPr>
        <w:t>ур;</w:t>
      </w:r>
    </w:p>
    <w:p w:rsidR="0051282D" w:rsidRDefault="0051282D" w:rsidP="0051282D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Буланчиков С.Н. - начальник отдела социальных выплат Управления социальной защиты населения.</w:t>
      </w:r>
    </w:p>
    <w:p w:rsidR="0051282D" w:rsidRPr="0051282D" w:rsidRDefault="005A2F67" w:rsidP="0051282D">
      <w:pPr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Признать утратившим</w:t>
      </w:r>
      <w:r w:rsidR="0051282D" w:rsidRPr="0051282D">
        <w:rPr>
          <w:color w:val="000000"/>
          <w:sz w:val="28"/>
          <w:szCs w:val="28"/>
          <w:lang w:eastAsia="ru-RU"/>
        </w:rPr>
        <w:t xml:space="preserve"> силу:</w:t>
      </w:r>
    </w:p>
    <w:p w:rsidR="0051282D" w:rsidRPr="0051282D" w:rsidRDefault="0051282D" w:rsidP="0051282D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1282D">
        <w:rPr>
          <w:color w:val="000000"/>
          <w:sz w:val="28"/>
          <w:szCs w:val="28"/>
          <w:lang w:eastAsia="ru-RU"/>
        </w:rPr>
        <w:t xml:space="preserve">пункт 2 постановления Главы администрации города Байконур </w:t>
      </w:r>
      <w:r>
        <w:rPr>
          <w:color w:val="000000"/>
          <w:sz w:val="28"/>
          <w:szCs w:val="28"/>
          <w:lang w:eastAsia="ru-RU"/>
        </w:rPr>
        <w:t xml:space="preserve">                    от 2</w:t>
      </w:r>
      <w:r w:rsidR="0064674C">
        <w:rPr>
          <w:color w:val="000000"/>
          <w:sz w:val="28"/>
          <w:szCs w:val="28"/>
          <w:lang w:eastAsia="ru-RU"/>
        </w:rPr>
        <w:t>4</w:t>
      </w:r>
      <w:r w:rsidRPr="0051282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апреля 2020 г. № 204 </w:t>
      </w:r>
      <w:r w:rsidRPr="0051282D">
        <w:rPr>
          <w:color w:val="000000"/>
          <w:sz w:val="28"/>
          <w:szCs w:val="28"/>
          <w:lang w:eastAsia="ru-RU"/>
        </w:rPr>
        <w:t>«О</w:t>
      </w:r>
      <w:r>
        <w:rPr>
          <w:color w:val="000000"/>
          <w:sz w:val="28"/>
          <w:szCs w:val="28"/>
          <w:lang w:eastAsia="ru-RU"/>
        </w:rPr>
        <w:t xml:space="preserve"> Комиссии по назначению пенсии за выслугу лет</w:t>
      </w:r>
      <w:r w:rsidRPr="0051282D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.</w:t>
      </w:r>
    </w:p>
    <w:p w:rsidR="00DA40E0" w:rsidRPr="00E30DB6" w:rsidRDefault="00DA40E0" w:rsidP="0051282D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807236" w:rsidP="0051282D">
      <w:pPr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DA40E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807236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09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807236" w:rsidSect="00775DF3">
      <w:headerReference w:type="default" r:id="rId10"/>
      <w:headerReference w:type="first" r:id="rId11"/>
      <w:pgSz w:w="11906" w:h="16838"/>
      <w:pgMar w:top="1843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66" w:rsidRDefault="00D05266">
      <w:r>
        <w:separator/>
      </w:r>
    </w:p>
  </w:endnote>
  <w:endnote w:type="continuationSeparator" w:id="0">
    <w:p w:rsidR="00D05266" w:rsidRDefault="00D0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66" w:rsidRDefault="00D05266">
      <w:r>
        <w:separator/>
      </w:r>
    </w:p>
  </w:footnote>
  <w:footnote w:type="continuationSeparator" w:id="0">
    <w:p w:rsidR="00D05266" w:rsidRDefault="00D0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12" w:rsidRDefault="00135E12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776180">
      <w:rPr>
        <w:noProof/>
      </w:rPr>
      <w:t>2</w:t>
    </w:r>
    <w:r>
      <w:fldChar w:fldCharType="end"/>
    </w:r>
  </w:p>
  <w:p w:rsidR="00135E12" w:rsidRDefault="00135E1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12" w:rsidRDefault="00135E1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6466"/>
    <w:rsid w:val="00135E12"/>
    <w:rsid w:val="001547DF"/>
    <w:rsid w:val="00195B21"/>
    <w:rsid w:val="00195B53"/>
    <w:rsid w:val="001B7507"/>
    <w:rsid w:val="00290C4A"/>
    <w:rsid w:val="00311AA0"/>
    <w:rsid w:val="00430E3E"/>
    <w:rsid w:val="004E090F"/>
    <w:rsid w:val="0051185C"/>
    <w:rsid w:val="0051282D"/>
    <w:rsid w:val="005A2F67"/>
    <w:rsid w:val="0064674C"/>
    <w:rsid w:val="00691B1F"/>
    <w:rsid w:val="007229F1"/>
    <w:rsid w:val="00775DF3"/>
    <w:rsid w:val="00776180"/>
    <w:rsid w:val="00807236"/>
    <w:rsid w:val="008840E8"/>
    <w:rsid w:val="009B0E24"/>
    <w:rsid w:val="00AF4B5A"/>
    <w:rsid w:val="00B2656C"/>
    <w:rsid w:val="00BB7C0A"/>
    <w:rsid w:val="00D05266"/>
    <w:rsid w:val="00DA40E0"/>
    <w:rsid w:val="00E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7DA8CD-126F-445F-A65A-8707C11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2020-07-21T12:02:00Z</cp:lastPrinted>
  <dcterms:created xsi:type="dcterms:W3CDTF">2025-01-17T04:29:00Z</dcterms:created>
  <dcterms:modified xsi:type="dcterms:W3CDTF">2025-01-17T04:29:00Z</dcterms:modified>
</cp:coreProperties>
</file>