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4615" w:rsidRDefault="00DB1DBA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64540" cy="741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15" w:rsidRDefault="00E1461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8.5pt" o:ole="" filled="t">
                                  <v:fill color2="black"/>
                                  <v:imagedata r:id="rId7" o:title="" cropbottom="5125f"/>
                                </v:shape>
                                <o:OLEObject Type="Embed" ProgID="Word.Picture.8" ShapeID="_x0000_i1025" DrawAspect="Content" ObjectID="_1798352396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1pt;width:60.2pt;height:58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ceQIAAP4E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" o:allowincell="f" stroked="f">
                <v:textbox inset="0,0,0,0">
                  <w:txbxContent>
                    <w:p w:rsidR="00E14615" w:rsidRDefault="00E14615">
                      <w:r>
                        <w:object w:dxaOrig="941" w:dyaOrig="1060">
                          <v:shape id="_x0000_i1025" type="#_x0000_t75" style="width:60pt;height:58.5pt" o:ole="" filled="t">
                            <v:fill color2="black"/>
                            <v:imagedata r:id="rId7" o:title="" cropbottom="5125f"/>
                          </v:shape>
                          <o:OLEObject Type="Embed" ProgID="Word.Picture.8" ShapeID="_x0000_i1025" DrawAspect="Content" ObjectID="_179835239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95E04">
        <w:rPr>
          <w:b w:val="0"/>
          <w:sz w:val="16"/>
        </w:rPr>
        <w:t xml:space="preserve"> </w:t>
      </w:r>
      <w:r w:rsidR="005E640B">
        <w:rPr>
          <w:b w:val="0"/>
          <w:sz w:val="16"/>
        </w:rPr>
        <w:t xml:space="preserve"> </w:t>
      </w:r>
      <w:r w:rsidR="00E14615"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E14615" w:rsidRDefault="00DB1DBA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8833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5pt,129.6pt" to="490.8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" o:allowincell="f" strokeweight=".26mm">
                <v:stroke joinstyle="miter"/>
                <w10:wrap anchory="page"/>
              </v:line>
            </w:pict>
          </mc:Fallback>
        </mc:AlternateContent>
      </w:r>
    </w:p>
    <w:p w:rsidR="00E14615" w:rsidRDefault="00B47CBA">
      <w:pPr>
        <w:rPr>
          <w:sz w:val="28"/>
        </w:rPr>
      </w:pPr>
      <w:r>
        <w:rPr>
          <w:sz w:val="28"/>
        </w:rPr>
        <w:t>13 января 2025 г.</w:t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>
        <w:rPr>
          <w:sz w:val="28"/>
        </w:rPr>
        <w:t xml:space="preserve">                                      </w:t>
      </w:r>
      <w:r w:rsidR="00617A40">
        <w:rPr>
          <w:sz w:val="28"/>
        </w:rPr>
        <w:tab/>
      </w:r>
      <w:r>
        <w:rPr>
          <w:sz w:val="28"/>
        </w:rPr>
        <w:t>№ 02</w:t>
      </w:r>
    </w:p>
    <w:p w:rsidR="00E14615" w:rsidRDefault="00E14615">
      <w:pPr>
        <w:rPr>
          <w:b/>
          <w:sz w:val="16"/>
        </w:rPr>
      </w:pP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4"/>
        <w:gridCol w:w="4953"/>
      </w:tblGrid>
      <w:tr w:rsidR="00280253" w:rsidRPr="004F0BB0" w:rsidTr="00DB1DBA">
        <w:trPr>
          <w:trHeight w:val="80"/>
        </w:trPr>
        <w:tc>
          <w:tcPr>
            <w:tcW w:w="4928" w:type="dxa"/>
            <w:shd w:val="clear" w:color="auto" w:fill="auto"/>
          </w:tcPr>
          <w:p w:rsidR="000D0E5B" w:rsidRPr="004F0BB0" w:rsidRDefault="000D0E5B" w:rsidP="004F0BB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bookmarkStart w:id="0" w:name="_GoBack"/>
            <w:r w:rsidRPr="004F0BB0">
              <w:rPr>
                <w:b/>
                <w:sz w:val="28"/>
                <w:lang w:eastAsia="ru-RU"/>
              </w:rPr>
              <w:t xml:space="preserve">Об </w:t>
            </w:r>
            <w:r w:rsidR="00872A26">
              <w:rPr>
                <w:b/>
                <w:sz w:val="28"/>
                <w:lang w:eastAsia="ru-RU"/>
              </w:rPr>
              <w:t>утверждении Перечня видов работ по</w:t>
            </w:r>
            <w:r w:rsidRPr="004F0BB0">
              <w:rPr>
                <w:b/>
                <w:sz w:val="28"/>
                <w:lang w:eastAsia="ru-RU"/>
              </w:rPr>
              <w:t xml:space="preserve"> содержанию и ремонту объектов внешнего благоустройства </w:t>
            </w:r>
          </w:p>
          <w:p w:rsidR="00D764ED" w:rsidRPr="004F0BB0" w:rsidRDefault="000D0E5B" w:rsidP="004F0BB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r w:rsidRPr="004F0BB0">
              <w:rPr>
                <w:b/>
                <w:sz w:val="28"/>
                <w:lang w:eastAsia="ru-RU"/>
              </w:rPr>
              <w:t>города Байконур на 20</w:t>
            </w:r>
            <w:r w:rsidR="00A2121D" w:rsidRPr="004F0BB0">
              <w:rPr>
                <w:b/>
                <w:sz w:val="28"/>
                <w:lang w:eastAsia="ru-RU"/>
              </w:rPr>
              <w:t>2</w:t>
            </w:r>
            <w:r w:rsidR="007065E0">
              <w:rPr>
                <w:b/>
                <w:sz w:val="28"/>
                <w:lang w:eastAsia="ru-RU"/>
              </w:rPr>
              <w:t>5</w:t>
            </w:r>
            <w:r w:rsidR="00872A26">
              <w:rPr>
                <w:b/>
                <w:sz w:val="28"/>
                <w:lang w:eastAsia="ru-RU"/>
              </w:rPr>
              <w:t xml:space="preserve"> год, финансируемых </w:t>
            </w:r>
            <w:r w:rsidRPr="004F0BB0">
              <w:rPr>
                <w:b/>
                <w:sz w:val="28"/>
                <w:lang w:eastAsia="ru-RU"/>
              </w:rPr>
              <w:t>за счет средств</w:t>
            </w:r>
            <w:r w:rsidR="00231E79" w:rsidRPr="004F0BB0">
              <w:rPr>
                <w:b/>
                <w:sz w:val="28"/>
                <w:lang w:eastAsia="ru-RU"/>
              </w:rPr>
              <w:t xml:space="preserve"> </w:t>
            </w:r>
            <w:r w:rsidRPr="004F0BB0">
              <w:rPr>
                <w:b/>
                <w:sz w:val="28"/>
                <w:lang w:eastAsia="ru-RU"/>
              </w:rPr>
              <w:t>бюджета города Байконур</w:t>
            </w:r>
            <w:r w:rsidR="00CB085F" w:rsidRPr="004F0BB0">
              <w:rPr>
                <w:b/>
                <w:sz w:val="28"/>
                <w:lang w:eastAsia="ru-RU"/>
              </w:rPr>
              <w:t>,</w:t>
            </w:r>
          </w:p>
          <w:p w:rsidR="00280253" w:rsidRPr="004F0BB0" w:rsidRDefault="00CA1CE1" w:rsidP="004F0BB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r w:rsidRPr="004F0BB0">
              <w:rPr>
                <w:b/>
                <w:sz w:val="28"/>
                <w:lang w:eastAsia="ru-RU"/>
              </w:rPr>
              <w:t xml:space="preserve">и </w:t>
            </w:r>
            <w:r w:rsidR="00CB085F" w:rsidRPr="004F0BB0">
              <w:rPr>
                <w:b/>
                <w:sz w:val="28"/>
                <w:lang w:eastAsia="ru-RU"/>
              </w:rPr>
              <w:t>порядке обеспечения</w:t>
            </w:r>
            <w:r w:rsidR="000D0E5B" w:rsidRPr="004F0BB0">
              <w:rPr>
                <w:b/>
                <w:sz w:val="28"/>
                <w:lang w:eastAsia="ru-RU"/>
              </w:rPr>
              <w:t xml:space="preserve"> </w:t>
            </w:r>
            <w:r w:rsidRPr="004F0BB0">
              <w:rPr>
                <w:b/>
                <w:sz w:val="28"/>
                <w:lang w:eastAsia="ru-RU"/>
              </w:rPr>
              <w:t xml:space="preserve">их </w:t>
            </w:r>
            <w:r w:rsidR="000D0E5B" w:rsidRPr="004F0BB0">
              <w:rPr>
                <w:b/>
                <w:sz w:val="28"/>
                <w:lang w:eastAsia="ru-RU"/>
              </w:rPr>
              <w:t>финансировани</w:t>
            </w:r>
            <w:r w:rsidRPr="004F0BB0">
              <w:rPr>
                <w:b/>
                <w:sz w:val="28"/>
                <w:lang w:eastAsia="ru-RU"/>
              </w:rPr>
              <w:t>я</w:t>
            </w:r>
            <w:bookmarkEnd w:id="0"/>
          </w:p>
        </w:tc>
        <w:tc>
          <w:tcPr>
            <w:tcW w:w="5095" w:type="dxa"/>
            <w:shd w:val="clear" w:color="auto" w:fill="auto"/>
          </w:tcPr>
          <w:p w:rsidR="00280253" w:rsidRPr="004F0BB0" w:rsidRDefault="00280253" w:rsidP="004F0BB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p w:rsidR="002009D3" w:rsidRPr="009B7691" w:rsidRDefault="002009D3" w:rsidP="002009D3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F2331E" w:rsidRDefault="00F2331E" w:rsidP="00F2331E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t xml:space="preserve"> </w:t>
      </w:r>
      <w:r w:rsidRPr="00EB5128">
        <w:rPr>
          <w:sz w:val="28"/>
          <w:szCs w:val="28"/>
        </w:rPr>
        <w:t>и Республикой Казахстан о статусе города Байконур, порядке формирования и статус</w:t>
      </w:r>
      <w:r>
        <w:rPr>
          <w:sz w:val="28"/>
          <w:szCs w:val="28"/>
        </w:rPr>
        <w:t xml:space="preserve">е </w:t>
      </w:r>
      <w:r>
        <w:rPr>
          <w:sz w:val="28"/>
          <w:szCs w:val="28"/>
        </w:rPr>
        <w:br/>
      </w:r>
      <w:r w:rsidRPr="00EB5128">
        <w:rPr>
          <w:sz w:val="28"/>
          <w:szCs w:val="28"/>
        </w:rPr>
        <w:t>его органов исполнительной власти</w:t>
      </w:r>
      <w:r w:rsidRPr="00231E79">
        <w:rPr>
          <w:sz w:val="28"/>
          <w:szCs w:val="28"/>
        </w:rPr>
        <w:t xml:space="preserve"> </w:t>
      </w:r>
      <w:r w:rsidRPr="00DD2035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Pr="00DD2035"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</w:t>
      </w:r>
    </w:p>
    <w:p w:rsidR="00D97474" w:rsidRPr="00EB5128" w:rsidRDefault="00D97474" w:rsidP="00F2331E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E14615" w:rsidRDefault="00E14615" w:rsidP="002009D3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EB5128" w:rsidRPr="006E7A31" w:rsidRDefault="00EB5128" w:rsidP="002009D3">
      <w:pPr>
        <w:pStyle w:val="a7"/>
        <w:tabs>
          <w:tab w:val="left" w:pos="1080"/>
          <w:tab w:val="left" w:pos="126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>1. Утвердить прилагаемый</w:t>
      </w:r>
      <w:r w:rsidR="00461CEC" w:rsidRPr="00461CEC">
        <w:rPr>
          <w:sz w:val="28"/>
          <w:szCs w:val="28"/>
        </w:rPr>
        <w:t xml:space="preserve"> </w:t>
      </w:r>
      <w:r w:rsidR="00461CEC">
        <w:rPr>
          <w:sz w:val="28"/>
          <w:szCs w:val="28"/>
        </w:rPr>
        <w:t>к настоящему постановлению</w:t>
      </w:r>
      <w:r w:rsidRPr="00EB5128">
        <w:rPr>
          <w:sz w:val="28"/>
          <w:szCs w:val="28"/>
        </w:rPr>
        <w:t xml:space="preserve"> Пер</w:t>
      </w:r>
      <w:r w:rsidR="00461CEC">
        <w:rPr>
          <w:sz w:val="28"/>
          <w:szCs w:val="28"/>
        </w:rPr>
        <w:t xml:space="preserve">ечень видов работ по содержанию </w:t>
      </w:r>
      <w:r w:rsidRPr="00EB5128">
        <w:rPr>
          <w:sz w:val="28"/>
          <w:szCs w:val="28"/>
        </w:rPr>
        <w:t>и ремонту объектов внешнего благоустройства города Байконур на 20</w:t>
      </w:r>
      <w:r w:rsidR="00A2121D">
        <w:rPr>
          <w:sz w:val="28"/>
          <w:szCs w:val="28"/>
        </w:rPr>
        <w:t>2</w:t>
      </w:r>
      <w:r w:rsidR="00F2331E">
        <w:rPr>
          <w:sz w:val="28"/>
          <w:szCs w:val="28"/>
        </w:rPr>
        <w:t>5</w:t>
      </w:r>
      <w:r w:rsidRPr="00EB5128">
        <w:rPr>
          <w:sz w:val="28"/>
          <w:szCs w:val="28"/>
        </w:rPr>
        <w:t xml:space="preserve"> год, финансируемых за счет средств бюджета города Байкон</w:t>
      </w:r>
      <w:r w:rsidR="00872A26">
        <w:rPr>
          <w:sz w:val="28"/>
          <w:szCs w:val="28"/>
        </w:rPr>
        <w:t>ур, с общим лимитом</w:t>
      </w:r>
      <w:r w:rsidR="00F2331E">
        <w:rPr>
          <w:sz w:val="28"/>
          <w:szCs w:val="28"/>
        </w:rPr>
        <w:t xml:space="preserve"> 232 226 500</w:t>
      </w:r>
      <w:r w:rsidR="00875425" w:rsidRPr="006E7A31">
        <w:rPr>
          <w:sz w:val="28"/>
          <w:szCs w:val="28"/>
        </w:rPr>
        <w:t xml:space="preserve"> (</w:t>
      </w:r>
      <w:r w:rsidR="00F2331E">
        <w:rPr>
          <w:sz w:val="28"/>
          <w:szCs w:val="28"/>
        </w:rPr>
        <w:t>двести тридцать два миллиона двести двадцать шесть</w:t>
      </w:r>
      <w:r w:rsidR="00875425">
        <w:rPr>
          <w:sz w:val="28"/>
          <w:szCs w:val="28"/>
        </w:rPr>
        <w:t xml:space="preserve"> </w:t>
      </w:r>
      <w:r w:rsidR="00F2331E">
        <w:rPr>
          <w:sz w:val="28"/>
          <w:szCs w:val="28"/>
        </w:rPr>
        <w:t xml:space="preserve">тысяч пятьсот) </w:t>
      </w:r>
      <w:r w:rsidR="00875425">
        <w:rPr>
          <w:sz w:val="28"/>
          <w:szCs w:val="28"/>
        </w:rPr>
        <w:t>рублей</w:t>
      </w:r>
      <w:r w:rsidR="00ED2849">
        <w:rPr>
          <w:sz w:val="28"/>
          <w:szCs w:val="28"/>
        </w:rPr>
        <w:t xml:space="preserve"> (далее</w:t>
      </w:r>
      <w:r w:rsidR="00E77BF2">
        <w:rPr>
          <w:sz w:val="28"/>
          <w:szCs w:val="28"/>
        </w:rPr>
        <w:t xml:space="preserve"> </w:t>
      </w:r>
      <w:r w:rsidR="00ED2849">
        <w:rPr>
          <w:sz w:val="28"/>
          <w:szCs w:val="28"/>
        </w:rPr>
        <w:t>-</w:t>
      </w:r>
      <w:r w:rsidR="00E77BF2">
        <w:rPr>
          <w:sz w:val="28"/>
          <w:szCs w:val="28"/>
        </w:rPr>
        <w:t xml:space="preserve"> </w:t>
      </w:r>
      <w:r w:rsidR="00ED2849">
        <w:rPr>
          <w:sz w:val="28"/>
          <w:szCs w:val="28"/>
        </w:rPr>
        <w:t>объекты внешнего благоустройства).</w:t>
      </w:r>
    </w:p>
    <w:p w:rsidR="00EB5128" w:rsidRDefault="00EB5128" w:rsidP="002009D3">
      <w:pPr>
        <w:pStyle w:val="a7"/>
        <w:tabs>
          <w:tab w:val="left" w:pos="1080"/>
          <w:tab w:val="left" w:pos="1260"/>
          <w:tab w:val="left" w:pos="144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>2.</w:t>
      </w:r>
      <w:r w:rsidR="00872A26">
        <w:rPr>
          <w:color w:val="FFFFFF"/>
          <w:sz w:val="28"/>
          <w:szCs w:val="28"/>
        </w:rPr>
        <w:t xml:space="preserve"> </w:t>
      </w:r>
      <w:r w:rsidRPr="00EB5128">
        <w:rPr>
          <w:sz w:val="28"/>
          <w:szCs w:val="28"/>
        </w:rPr>
        <w:t>Возмещение затрат по содержанию и ремонту объектов внешнего благоустройства осуществлять в форме субсидии из бюджета города Байконур.</w:t>
      </w:r>
    </w:p>
    <w:p w:rsidR="00F37C1E" w:rsidRDefault="00EB5128" w:rsidP="002009D3">
      <w:pPr>
        <w:pStyle w:val="a7"/>
        <w:tabs>
          <w:tab w:val="left" w:pos="1080"/>
          <w:tab w:val="left" w:pos="1260"/>
          <w:tab w:val="left" w:pos="144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>3. Управлению финансо</w:t>
      </w:r>
      <w:r w:rsidR="00926B4B">
        <w:rPr>
          <w:sz w:val="28"/>
          <w:szCs w:val="28"/>
        </w:rPr>
        <w:t>в администрации города Байконур:</w:t>
      </w:r>
    </w:p>
    <w:p w:rsidR="00EB5128" w:rsidRPr="00EB5128" w:rsidRDefault="00EB5128" w:rsidP="002009D3">
      <w:pPr>
        <w:pStyle w:val="a7"/>
        <w:tabs>
          <w:tab w:val="left" w:pos="1080"/>
          <w:tab w:val="left" w:pos="1260"/>
          <w:tab w:val="left" w:pos="144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>3.1. Предусмотреть в бюджете города Байконур на 20</w:t>
      </w:r>
      <w:r w:rsidR="00A2121D">
        <w:rPr>
          <w:sz w:val="28"/>
          <w:szCs w:val="28"/>
        </w:rPr>
        <w:t>2</w:t>
      </w:r>
      <w:r w:rsidR="00956F38">
        <w:rPr>
          <w:sz w:val="28"/>
          <w:szCs w:val="28"/>
        </w:rPr>
        <w:t>5</w:t>
      </w:r>
      <w:r w:rsidRPr="00EB5128">
        <w:rPr>
          <w:sz w:val="28"/>
          <w:szCs w:val="28"/>
        </w:rPr>
        <w:t xml:space="preserve"> год субсидию </w:t>
      </w:r>
      <w:r w:rsidR="006B4276" w:rsidRPr="006B4276">
        <w:rPr>
          <w:sz w:val="28"/>
          <w:szCs w:val="28"/>
        </w:rPr>
        <w:t xml:space="preserve">                </w:t>
      </w:r>
      <w:r w:rsidRPr="00EB5128">
        <w:rPr>
          <w:sz w:val="28"/>
          <w:szCs w:val="28"/>
        </w:rPr>
        <w:t>в целях возмещения затрат по содержанию и ремонту объектов внешнего благоустройства.</w:t>
      </w:r>
    </w:p>
    <w:p w:rsidR="00EB5128" w:rsidRDefault="00EB5128" w:rsidP="00D226B1">
      <w:pPr>
        <w:pStyle w:val="a7"/>
        <w:tabs>
          <w:tab w:val="left" w:pos="1080"/>
          <w:tab w:val="left" w:pos="1260"/>
          <w:tab w:val="left" w:pos="144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lastRenderedPageBreak/>
        <w:t xml:space="preserve">3.2. </w:t>
      </w:r>
      <w:r w:rsidR="00DD6038">
        <w:rPr>
          <w:sz w:val="28"/>
          <w:szCs w:val="28"/>
        </w:rPr>
        <w:t>В</w:t>
      </w:r>
      <w:r w:rsidR="002577B5">
        <w:rPr>
          <w:sz w:val="28"/>
          <w:szCs w:val="28"/>
        </w:rPr>
        <w:t xml:space="preserve"> срок </w:t>
      </w:r>
      <w:r w:rsidR="00E601CF">
        <w:rPr>
          <w:sz w:val="28"/>
          <w:szCs w:val="28"/>
        </w:rPr>
        <w:t xml:space="preserve">до </w:t>
      </w:r>
      <w:r w:rsidR="00245E6E" w:rsidRPr="00245E6E">
        <w:rPr>
          <w:sz w:val="28"/>
          <w:szCs w:val="28"/>
        </w:rPr>
        <w:t>2</w:t>
      </w:r>
      <w:r w:rsidR="002577B5">
        <w:rPr>
          <w:sz w:val="28"/>
          <w:szCs w:val="28"/>
        </w:rPr>
        <w:t>5 декабря 20</w:t>
      </w:r>
      <w:r w:rsidR="00EB28EC">
        <w:rPr>
          <w:sz w:val="28"/>
          <w:szCs w:val="28"/>
        </w:rPr>
        <w:t>2</w:t>
      </w:r>
      <w:r w:rsidR="00956F38">
        <w:rPr>
          <w:sz w:val="28"/>
          <w:szCs w:val="28"/>
        </w:rPr>
        <w:t>4</w:t>
      </w:r>
      <w:r w:rsidR="002577B5">
        <w:rPr>
          <w:sz w:val="28"/>
          <w:szCs w:val="28"/>
        </w:rPr>
        <w:t xml:space="preserve"> г</w:t>
      </w:r>
      <w:r w:rsidR="00D764ED">
        <w:rPr>
          <w:sz w:val="28"/>
          <w:szCs w:val="28"/>
        </w:rPr>
        <w:t>.</w:t>
      </w:r>
      <w:r w:rsidR="00DD6038">
        <w:rPr>
          <w:sz w:val="28"/>
          <w:szCs w:val="28"/>
        </w:rPr>
        <w:t xml:space="preserve"> р</w:t>
      </w:r>
      <w:r w:rsidR="00DD6038" w:rsidRPr="00EB5128">
        <w:rPr>
          <w:sz w:val="28"/>
          <w:szCs w:val="28"/>
        </w:rPr>
        <w:t>азработать</w:t>
      </w:r>
      <w:r w:rsidR="002577B5" w:rsidRPr="00EB5128">
        <w:rPr>
          <w:sz w:val="28"/>
          <w:szCs w:val="28"/>
        </w:rPr>
        <w:t xml:space="preserve"> </w:t>
      </w:r>
      <w:r w:rsidRPr="00EB5128">
        <w:rPr>
          <w:sz w:val="28"/>
          <w:szCs w:val="28"/>
        </w:rPr>
        <w:t>порядок</w:t>
      </w:r>
      <w:r w:rsidR="00307BCE">
        <w:rPr>
          <w:sz w:val="28"/>
          <w:szCs w:val="28"/>
        </w:rPr>
        <w:t xml:space="preserve"> </w:t>
      </w:r>
      <w:r w:rsidRPr="00EB5128">
        <w:rPr>
          <w:sz w:val="28"/>
          <w:szCs w:val="28"/>
        </w:rPr>
        <w:t xml:space="preserve">предоставления субсидии из бюджета города Байконур в целях возмещения затрат </w:t>
      </w:r>
      <w:r w:rsidR="00506B00">
        <w:rPr>
          <w:sz w:val="28"/>
          <w:szCs w:val="28"/>
        </w:rPr>
        <w:t xml:space="preserve">                            </w:t>
      </w:r>
      <w:r w:rsidRPr="00EB5128">
        <w:rPr>
          <w:sz w:val="28"/>
          <w:szCs w:val="28"/>
        </w:rPr>
        <w:t>по содержанию и ремонту объектов внешнего благоустройства.</w:t>
      </w:r>
    </w:p>
    <w:p w:rsidR="00E14615" w:rsidRDefault="00EB5128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z w:val="28"/>
        </w:rPr>
        <w:t xml:space="preserve">4. </w:t>
      </w:r>
      <w:r w:rsidR="00EC7E3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EC7E37" w:rsidRPr="00E04408">
        <w:rPr>
          <w:sz w:val="28"/>
          <w:szCs w:val="28"/>
        </w:rPr>
        <w:t>www.</w:t>
      </w:r>
      <w:r w:rsidR="00EC7E37" w:rsidRPr="00E04408">
        <w:rPr>
          <w:sz w:val="28"/>
          <w:szCs w:val="28"/>
          <w:lang w:val="en-US"/>
        </w:rPr>
        <w:t>baikonuradm</w:t>
      </w:r>
      <w:r w:rsidR="00EC7E37" w:rsidRPr="00E04408">
        <w:rPr>
          <w:sz w:val="28"/>
          <w:szCs w:val="28"/>
        </w:rPr>
        <w:t>.</w:t>
      </w:r>
      <w:r w:rsidR="00EC7E37" w:rsidRPr="00E04408">
        <w:rPr>
          <w:sz w:val="28"/>
          <w:szCs w:val="28"/>
          <w:lang w:val="en-US"/>
        </w:rPr>
        <w:t>ru</w:t>
      </w:r>
      <w:r w:rsidR="00EC7E37">
        <w:rPr>
          <w:sz w:val="28"/>
          <w:szCs w:val="28"/>
        </w:rPr>
        <w:t>.</w:t>
      </w:r>
    </w:p>
    <w:p w:rsidR="00245E6E" w:rsidRPr="00245E6E" w:rsidRDefault="00EB5128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5</w:t>
      </w:r>
      <w:r w:rsidR="00E14615">
        <w:rPr>
          <w:snapToGrid w:val="0"/>
          <w:sz w:val="28"/>
          <w:lang w:eastAsia="ru-RU"/>
        </w:rPr>
        <w:t>. Контроль за исполнением настоящего постановления возложить на заместителя Главы администрации</w:t>
      </w:r>
      <w:r w:rsidR="00245E6E">
        <w:rPr>
          <w:snapToGrid w:val="0"/>
          <w:sz w:val="28"/>
          <w:lang w:eastAsia="ru-RU"/>
        </w:rPr>
        <w:t>, отвечающего за состояние промышленности и жилищно-коммунального хозяйства в городе Байконур.</w:t>
      </w:r>
    </w:p>
    <w:p w:rsidR="00245E6E" w:rsidRPr="00245E6E" w:rsidRDefault="00245E6E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</w:p>
    <w:p w:rsidR="00E14615" w:rsidRPr="00245E6E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B32E94" w:rsidRPr="00A86B18" w:rsidRDefault="006935A8" w:rsidP="00B32E94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B517F1">
        <w:rPr>
          <w:b/>
          <w:sz w:val="28"/>
          <w:szCs w:val="28"/>
        </w:rPr>
        <w:t>Г</w:t>
      </w:r>
      <w:r w:rsidR="00B32E94" w:rsidRPr="00B32E9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B32E94" w:rsidRPr="00B32E94">
        <w:rPr>
          <w:b/>
          <w:sz w:val="28"/>
          <w:szCs w:val="28"/>
        </w:rPr>
        <w:t xml:space="preserve"> администрации</w:t>
      </w:r>
      <w:r w:rsidR="00B32E94" w:rsidRPr="00B32E94">
        <w:rPr>
          <w:b/>
          <w:sz w:val="28"/>
          <w:szCs w:val="28"/>
        </w:rPr>
        <w:tab/>
      </w:r>
      <w:r w:rsidR="00B32E94" w:rsidRPr="00B32E94">
        <w:rPr>
          <w:b/>
          <w:sz w:val="28"/>
          <w:szCs w:val="28"/>
        </w:rPr>
        <w:tab/>
      </w:r>
      <w:r w:rsidR="007F4550">
        <w:rPr>
          <w:b/>
          <w:sz w:val="28"/>
          <w:szCs w:val="28"/>
        </w:rPr>
        <w:t xml:space="preserve">           </w:t>
      </w:r>
      <w:r w:rsidR="00B32E94" w:rsidRPr="00B32E94">
        <w:rPr>
          <w:b/>
          <w:sz w:val="28"/>
          <w:szCs w:val="28"/>
        </w:rPr>
        <w:tab/>
        <w:t xml:space="preserve">    </w:t>
      </w:r>
      <w:r w:rsidR="00956F38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>Т.И. Вербицкий</w:t>
      </w:r>
    </w:p>
    <w:p w:rsidR="00B32E94" w:rsidRPr="00245E6E" w:rsidRDefault="00B32E94">
      <w:pPr>
        <w:pStyle w:val="a7"/>
        <w:spacing w:line="288" w:lineRule="auto"/>
        <w:jc w:val="both"/>
        <w:rPr>
          <w:b/>
          <w:sz w:val="28"/>
          <w:szCs w:val="28"/>
        </w:rPr>
      </w:pPr>
    </w:p>
    <w:sectPr w:rsidR="00B32E94" w:rsidRPr="00245E6E" w:rsidSect="00F37C1E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709" w:left="153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9F2" w:rsidRDefault="007F29F2">
      <w:r>
        <w:separator/>
      </w:r>
    </w:p>
  </w:endnote>
  <w:endnote w:type="continuationSeparator" w:id="0">
    <w:p w:rsidR="007F29F2" w:rsidRDefault="007F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9F2" w:rsidRDefault="007F29F2">
      <w:r>
        <w:separator/>
      </w:r>
    </w:p>
  </w:footnote>
  <w:footnote w:type="continuationSeparator" w:id="0">
    <w:p w:rsidR="007F29F2" w:rsidRDefault="007F2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16"/>
    <w:rsid w:val="00014529"/>
    <w:rsid w:val="0005033B"/>
    <w:rsid w:val="00081216"/>
    <w:rsid w:val="000D019E"/>
    <w:rsid w:val="000D0E5B"/>
    <w:rsid w:val="001442D1"/>
    <w:rsid w:val="001619F0"/>
    <w:rsid w:val="00186AFF"/>
    <w:rsid w:val="001B05C4"/>
    <w:rsid w:val="001B6BE5"/>
    <w:rsid w:val="002009D3"/>
    <w:rsid w:val="00225B25"/>
    <w:rsid w:val="00231E79"/>
    <w:rsid w:val="00245E6E"/>
    <w:rsid w:val="002501BA"/>
    <w:rsid w:val="002577B5"/>
    <w:rsid w:val="00267DE3"/>
    <w:rsid w:val="00280253"/>
    <w:rsid w:val="0028408D"/>
    <w:rsid w:val="002D44BC"/>
    <w:rsid w:val="00307BCE"/>
    <w:rsid w:val="003543BB"/>
    <w:rsid w:val="003D4EF3"/>
    <w:rsid w:val="00412E47"/>
    <w:rsid w:val="00413885"/>
    <w:rsid w:val="004318EA"/>
    <w:rsid w:val="00461CEC"/>
    <w:rsid w:val="004B1B30"/>
    <w:rsid w:val="004F0BB0"/>
    <w:rsid w:val="00506B00"/>
    <w:rsid w:val="00573BF7"/>
    <w:rsid w:val="00595E04"/>
    <w:rsid w:val="005A7D46"/>
    <w:rsid w:val="005B2E52"/>
    <w:rsid w:val="005C1CEE"/>
    <w:rsid w:val="005E640B"/>
    <w:rsid w:val="00617A40"/>
    <w:rsid w:val="006935A8"/>
    <w:rsid w:val="006B0D5C"/>
    <w:rsid w:val="006B4276"/>
    <w:rsid w:val="006E7A31"/>
    <w:rsid w:val="006F75F7"/>
    <w:rsid w:val="007065E0"/>
    <w:rsid w:val="007271BA"/>
    <w:rsid w:val="00751D46"/>
    <w:rsid w:val="007819BB"/>
    <w:rsid w:val="007914AF"/>
    <w:rsid w:val="00796F60"/>
    <w:rsid w:val="007F29F2"/>
    <w:rsid w:val="007F4550"/>
    <w:rsid w:val="008012F3"/>
    <w:rsid w:val="008147A0"/>
    <w:rsid w:val="00871162"/>
    <w:rsid w:val="00872A26"/>
    <w:rsid w:val="00875425"/>
    <w:rsid w:val="008939F1"/>
    <w:rsid w:val="00926B4B"/>
    <w:rsid w:val="00947BF2"/>
    <w:rsid w:val="00950119"/>
    <w:rsid w:val="00956F38"/>
    <w:rsid w:val="00957768"/>
    <w:rsid w:val="00995267"/>
    <w:rsid w:val="009B7691"/>
    <w:rsid w:val="00A2121D"/>
    <w:rsid w:val="00A801E5"/>
    <w:rsid w:val="00A86B18"/>
    <w:rsid w:val="00B32AF9"/>
    <w:rsid w:val="00B32E94"/>
    <w:rsid w:val="00B47CBA"/>
    <w:rsid w:val="00B517F1"/>
    <w:rsid w:val="00B909EA"/>
    <w:rsid w:val="00BC4589"/>
    <w:rsid w:val="00C966C3"/>
    <w:rsid w:val="00CA1CE1"/>
    <w:rsid w:val="00CB085F"/>
    <w:rsid w:val="00D226B1"/>
    <w:rsid w:val="00D255B5"/>
    <w:rsid w:val="00D50135"/>
    <w:rsid w:val="00D764ED"/>
    <w:rsid w:val="00D97474"/>
    <w:rsid w:val="00D97EA2"/>
    <w:rsid w:val="00DB1DBA"/>
    <w:rsid w:val="00DD6038"/>
    <w:rsid w:val="00DE0ED3"/>
    <w:rsid w:val="00DF01D0"/>
    <w:rsid w:val="00E14615"/>
    <w:rsid w:val="00E601CF"/>
    <w:rsid w:val="00E6584F"/>
    <w:rsid w:val="00E77BF2"/>
    <w:rsid w:val="00EB28EC"/>
    <w:rsid w:val="00EB5128"/>
    <w:rsid w:val="00EC1F72"/>
    <w:rsid w:val="00EC7E37"/>
    <w:rsid w:val="00ED2849"/>
    <w:rsid w:val="00EE57E1"/>
    <w:rsid w:val="00F22700"/>
    <w:rsid w:val="00F2331E"/>
    <w:rsid w:val="00F37C1E"/>
    <w:rsid w:val="00F55896"/>
    <w:rsid w:val="00FA3CA0"/>
    <w:rsid w:val="00FB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0944E0-26E0-452F-B5FE-ED0DD634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dc:description/>
  <cp:lastModifiedBy>Болотская Д.В.</cp:lastModifiedBy>
  <cp:revision>2</cp:revision>
  <cp:lastPrinted>2022-11-25T06:13:00Z</cp:lastPrinted>
  <dcterms:created xsi:type="dcterms:W3CDTF">2025-01-14T04:34:00Z</dcterms:created>
  <dcterms:modified xsi:type="dcterms:W3CDTF">2025-01-14T04:34:00Z</dcterms:modified>
</cp:coreProperties>
</file>