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9B5B35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6736011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6736011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9B5B35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051B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CE14A6" w:rsidRDefault="00C72149" w:rsidP="00A4613E">
      <w:pPr>
        <w:rPr>
          <w:sz w:val="28"/>
        </w:rPr>
      </w:pPr>
      <w:r>
        <w:rPr>
          <w:sz w:val="28"/>
        </w:rPr>
        <w:t>26 декабря 2024 г.</w:t>
      </w:r>
      <w:r w:rsidR="00A4613E" w:rsidRPr="00CE14A6">
        <w:rPr>
          <w:sz w:val="28"/>
        </w:rPr>
        <w:t xml:space="preserve">         </w:t>
      </w:r>
      <w:r w:rsidR="00A4613E" w:rsidRPr="00CE14A6">
        <w:rPr>
          <w:sz w:val="28"/>
        </w:rPr>
        <w:tab/>
      </w:r>
      <w:r w:rsidR="00A4613E" w:rsidRPr="00CE14A6">
        <w:rPr>
          <w:sz w:val="28"/>
        </w:rPr>
        <w:tab/>
        <w:t xml:space="preserve">     </w:t>
      </w:r>
      <w:r w:rsidR="00A4613E" w:rsidRPr="00CE14A6">
        <w:rPr>
          <w:sz w:val="28"/>
        </w:rPr>
        <w:tab/>
      </w:r>
      <w:r w:rsidR="00A4613E" w:rsidRPr="00CE14A6">
        <w:rPr>
          <w:sz w:val="28"/>
        </w:rPr>
        <w:tab/>
        <w:t xml:space="preserve">                           </w:t>
      </w:r>
      <w:r w:rsidR="00D77354" w:rsidRPr="00CE14A6">
        <w:rPr>
          <w:sz w:val="28"/>
        </w:rPr>
        <w:t xml:space="preserve">            </w:t>
      </w:r>
      <w:r>
        <w:rPr>
          <w:sz w:val="28"/>
        </w:rPr>
        <w:t xml:space="preserve">        </w:t>
      </w:r>
      <w:r w:rsidR="00D77354" w:rsidRPr="00CE14A6">
        <w:rPr>
          <w:sz w:val="28"/>
        </w:rPr>
        <w:t xml:space="preserve"> </w:t>
      </w:r>
      <w:r w:rsidR="00A4613E" w:rsidRPr="00CE14A6">
        <w:rPr>
          <w:sz w:val="28"/>
        </w:rPr>
        <w:t>№</w:t>
      </w:r>
      <w:r w:rsidR="0006061E" w:rsidRPr="00CE14A6">
        <w:rPr>
          <w:sz w:val="28"/>
        </w:rPr>
        <w:t xml:space="preserve"> </w:t>
      </w:r>
      <w:r>
        <w:rPr>
          <w:sz w:val="28"/>
        </w:rPr>
        <w:t>479</w:t>
      </w:r>
    </w:p>
    <w:p w:rsidR="008E26E6" w:rsidRPr="00CE14A6" w:rsidRDefault="00413DBF" w:rsidP="00CD4ED0">
      <w:pPr>
        <w:jc w:val="both"/>
        <w:rPr>
          <w:sz w:val="28"/>
        </w:rPr>
      </w:pPr>
      <w:r w:rsidRPr="00CE14A6">
        <w:rPr>
          <w:sz w:val="28"/>
        </w:rPr>
        <w:tab/>
      </w:r>
      <w:r w:rsidRPr="00CE14A6">
        <w:rPr>
          <w:sz w:val="28"/>
        </w:rPr>
        <w:tab/>
      </w:r>
      <w:r w:rsidRPr="00CE14A6">
        <w:rPr>
          <w:sz w:val="28"/>
        </w:rPr>
        <w:tab/>
      </w:r>
      <w:r w:rsidRPr="00CE14A6">
        <w:rPr>
          <w:sz w:val="28"/>
        </w:rPr>
        <w:tab/>
      </w:r>
      <w:r w:rsidR="00CD32F6" w:rsidRPr="00CE14A6">
        <w:rPr>
          <w:sz w:val="28"/>
        </w:rPr>
        <w:t xml:space="preserve">       </w:t>
      </w:r>
      <w:r w:rsidR="00A449A0" w:rsidRPr="00CE14A6">
        <w:rPr>
          <w:sz w:val="28"/>
        </w:rPr>
        <w:t xml:space="preserve">                 </w:t>
      </w:r>
      <w:r w:rsidRPr="00CE14A6">
        <w:rPr>
          <w:sz w:val="28"/>
        </w:rPr>
        <w:t xml:space="preserve"> </w:t>
      </w:r>
      <w:r w:rsidR="00CD32F6" w:rsidRPr="00CE14A6">
        <w:rPr>
          <w:sz w:val="28"/>
        </w:rPr>
        <w:t xml:space="preserve">     </w:t>
      </w:r>
      <w:r w:rsidR="00A449A0" w:rsidRPr="00CE14A6">
        <w:rPr>
          <w:sz w:val="28"/>
        </w:rPr>
        <w:t xml:space="preserve">         </w:t>
      </w:r>
      <w:r w:rsidR="00CD4ED0" w:rsidRPr="00CE14A6">
        <w:rPr>
          <w:sz w:val="28"/>
        </w:rPr>
        <w:t xml:space="preserve">    </w:t>
      </w:r>
      <w:r w:rsidR="00CD32F6" w:rsidRPr="00CE14A6">
        <w:rPr>
          <w:sz w:val="28"/>
        </w:rPr>
        <w:t xml:space="preserve">      </w:t>
      </w:r>
    </w:p>
    <w:p w:rsidR="00072233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147222" w:rsidRDefault="00147222" w:rsidP="00147222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утверждении государственной программы «Содействие </w:t>
      </w:r>
    </w:p>
    <w:p w:rsidR="00147222" w:rsidRPr="00A7771B" w:rsidRDefault="00147222" w:rsidP="00147222">
      <w:pPr>
        <w:pStyle w:val="a7"/>
        <w:spacing w:after="0"/>
        <w:ind w:right="4820"/>
        <w:rPr>
          <w:b/>
          <w:sz w:val="28"/>
          <w:szCs w:val="28"/>
        </w:rPr>
      </w:pPr>
      <w:r>
        <w:rPr>
          <w:b/>
          <w:sz w:val="28"/>
          <w:szCs w:val="28"/>
        </w:rPr>
        <w:t>занятости населения города Байконур»</w:t>
      </w:r>
    </w:p>
    <w:bookmarkEnd w:id="2"/>
    <w:p w:rsidR="008E26E6" w:rsidRDefault="008E26E6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 </w:t>
      </w:r>
    </w:p>
    <w:p w:rsidR="0055719A" w:rsidRPr="00A7771B" w:rsidRDefault="0055719A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DE4D7F" w:rsidRPr="00F37715" w:rsidRDefault="00383390" w:rsidP="00136C15">
      <w:pPr>
        <w:pStyle w:val="af1"/>
        <w:tabs>
          <w:tab w:val="left" w:pos="0"/>
        </w:tabs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 w:rsidR="00F87BCC">
        <w:rPr>
          <w:szCs w:val="28"/>
        </w:rPr>
        <w:t>,</w:t>
      </w:r>
      <w:r>
        <w:rPr>
          <w:szCs w:val="28"/>
        </w:rPr>
        <w:t xml:space="preserve"> от 12 октября 1998 г</w:t>
      </w:r>
      <w:r w:rsidR="00697D09">
        <w:rPr>
          <w:szCs w:val="28"/>
        </w:rPr>
        <w:t>.</w:t>
      </w:r>
      <w:r w:rsidR="005811E0">
        <w:rPr>
          <w:szCs w:val="28"/>
        </w:rPr>
        <w:t xml:space="preserve">, </w:t>
      </w:r>
      <w:r w:rsidR="00044633">
        <w:rPr>
          <w:szCs w:val="28"/>
        </w:rPr>
        <w:t xml:space="preserve">в соответствии с </w:t>
      </w:r>
      <w:r w:rsidR="00044633" w:rsidRPr="00044633">
        <w:rPr>
          <w:szCs w:val="28"/>
        </w:rPr>
        <w:t xml:space="preserve">Федеральным законом </w:t>
      </w:r>
      <w:r w:rsidR="00044633">
        <w:rPr>
          <w:szCs w:val="28"/>
        </w:rPr>
        <w:br/>
      </w:r>
      <w:r w:rsidR="00044633" w:rsidRPr="00044633">
        <w:rPr>
          <w:szCs w:val="28"/>
        </w:rPr>
        <w:t>от 12 декабря 2023 г. № 565-ФЗ «О занятости населения в Российской</w:t>
      </w:r>
      <w:r w:rsidR="00696974">
        <w:rPr>
          <w:szCs w:val="28"/>
        </w:rPr>
        <w:t xml:space="preserve"> </w:t>
      </w:r>
      <w:r w:rsidR="00044633" w:rsidRPr="00044633">
        <w:rPr>
          <w:szCs w:val="28"/>
        </w:rPr>
        <w:t>Федерации»</w:t>
      </w:r>
      <w:r w:rsidR="00044633">
        <w:rPr>
          <w:szCs w:val="28"/>
        </w:rPr>
        <w:t xml:space="preserve"> (с изменениями), </w:t>
      </w:r>
      <w:r w:rsidR="00044633" w:rsidRPr="00044633">
        <w:rPr>
          <w:szCs w:val="28"/>
        </w:rPr>
        <w:t>Порядком разработки, формирования,</w:t>
      </w:r>
      <w:r w:rsidR="00696974">
        <w:rPr>
          <w:szCs w:val="28"/>
        </w:rPr>
        <w:t xml:space="preserve"> </w:t>
      </w:r>
      <w:r w:rsidR="00044633" w:rsidRPr="00044633">
        <w:rPr>
          <w:szCs w:val="28"/>
        </w:rPr>
        <w:t>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</w:t>
      </w:r>
      <w:r w:rsidR="00044633">
        <w:rPr>
          <w:szCs w:val="28"/>
        </w:rPr>
        <w:t xml:space="preserve"> </w:t>
      </w:r>
      <w:r w:rsidR="00044633" w:rsidRPr="00044633">
        <w:rPr>
          <w:szCs w:val="28"/>
        </w:rPr>
        <w:t>от 17 мая 2017 г. № 128</w:t>
      </w:r>
      <w:r w:rsidR="00044633">
        <w:rPr>
          <w:szCs w:val="28"/>
        </w:rPr>
        <w:t xml:space="preserve"> </w:t>
      </w:r>
      <w:r w:rsidR="00044633" w:rsidRPr="00044633">
        <w:rPr>
          <w:szCs w:val="28"/>
        </w:rPr>
        <w:t>«Об утверждении Порядка разработки, формирования, реализации и оценки эффективности реализации</w:t>
      </w:r>
      <w:r w:rsidR="00044633">
        <w:rPr>
          <w:szCs w:val="28"/>
        </w:rPr>
        <w:t xml:space="preserve"> </w:t>
      </w:r>
      <w:r w:rsidR="00044633" w:rsidRPr="00044633">
        <w:rPr>
          <w:szCs w:val="28"/>
        </w:rPr>
        <w:t>государств</w:t>
      </w:r>
      <w:r w:rsidR="00044633">
        <w:rPr>
          <w:szCs w:val="28"/>
        </w:rPr>
        <w:t xml:space="preserve">енных программ города Байконур» </w:t>
      </w:r>
      <w:r w:rsidR="00044633" w:rsidRPr="00044633">
        <w:rPr>
          <w:szCs w:val="28"/>
        </w:rPr>
        <w:t>(с изменениями)</w:t>
      </w:r>
      <w:r w:rsidR="009218BA">
        <w:rPr>
          <w:szCs w:val="28"/>
        </w:rPr>
        <w:t xml:space="preserve">, </w:t>
      </w:r>
      <w:r w:rsidR="009218BA" w:rsidRPr="0010775E">
        <w:rPr>
          <w:szCs w:val="28"/>
        </w:rPr>
        <w:t xml:space="preserve">распоряжением Главы администрации города Байконур от 03 февраля 2020 г. № 01-35р </w:t>
      </w:r>
      <w:r w:rsidR="009218BA" w:rsidRPr="0010775E">
        <w:rPr>
          <w:szCs w:val="28"/>
        </w:rPr>
        <w:br/>
        <w:t xml:space="preserve">«Об утверждении перечня государственных программ города Байконур» </w:t>
      </w:r>
      <w:r w:rsidR="00267B65" w:rsidRPr="0010775E">
        <w:rPr>
          <w:szCs w:val="28"/>
        </w:rPr>
        <w:br/>
      </w:r>
      <w:r w:rsidR="009218BA" w:rsidRPr="0010775E">
        <w:rPr>
          <w:szCs w:val="28"/>
        </w:rPr>
        <w:t>(с изменениями)</w:t>
      </w:r>
      <w:r w:rsidR="00267B65" w:rsidRPr="0010775E">
        <w:rPr>
          <w:szCs w:val="28"/>
        </w:rPr>
        <w:t xml:space="preserve">, </w:t>
      </w:r>
      <w:r w:rsidR="00044633" w:rsidRPr="0010775E">
        <w:rPr>
          <w:szCs w:val="28"/>
        </w:rPr>
        <w:t xml:space="preserve">в целях реализации государственной политики содействия </w:t>
      </w:r>
      <w:r w:rsidR="00044633" w:rsidRPr="00044633">
        <w:rPr>
          <w:szCs w:val="28"/>
        </w:rPr>
        <w:t xml:space="preserve">занятости населения, снижения напряженности на рынке труда, защиты </w:t>
      </w:r>
      <w:r w:rsidR="00ED56A7">
        <w:rPr>
          <w:szCs w:val="28"/>
        </w:rPr>
        <w:br/>
      </w:r>
      <w:r w:rsidR="00044633" w:rsidRPr="00044633">
        <w:rPr>
          <w:szCs w:val="28"/>
        </w:rPr>
        <w:t>от безработицы, развития кадрового потенциала для экономики города Байконур</w:t>
      </w:r>
    </w:p>
    <w:p w:rsidR="0055719A" w:rsidRDefault="0055719A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0B1E83" w:rsidRPr="00A2167E" w:rsidRDefault="00DE4D7F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FE4380">
        <w:rPr>
          <w:noProof/>
          <w:szCs w:val="28"/>
        </w:rPr>
        <w:lastRenderedPageBreak/>
        <w:t xml:space="preserve"> </w:t>
      </w:r>
      <w:r w:rsidR="000B1E83" w:rsidRPr="00FE4380">
        <w:rPr>
          <w:szCs w:val="28"/>
        </w:rPr>
        <w:t>Утвердить прилагаемую к настоящему постановлению государственную программу «Содействие занятости населения города Байконур» (</w:t>
      </w:r>
      <w:r w:rsidR="000B1E83" w:rsidRPr="00A2167E">
        <w:rPr>
          <w:szCs w:val="28"/>
        </w:rPr>
        <w:t xml:space="preserve">далее </w:t>
      </w:r>
      <w:r w:rsidR="00AC7EB9" w:rsidRPr="00A2167E">
        <w:rPr>
          <w:szCs w:val="28"/>
        </w:rPr>
        <w:t>–</w:t>
      </w:r>
      <w:r w:rsidR="000B1E83" w:rsidRPr="00A2167E">
        <w:rPr>
          <w:szCs w:val="28"/>
        </w:rPr>
        <w:t xml:space="preserve"> </w:t>
      </w:r>
      <w:r w:rsidR="00AC7EB9" w:rsidRPr="00A2167E">
        <w:rPr>
          <w:szCs w:val="28"/>
        </w:rPr>
        <w:t>Госп</w:t>
      </w:r>
      <w:r w:rsidR="000B1E83" w:rsidRPr="00A2167E">
        <w:rPr>
          <w:szCs w:val="28"/>
        </w:rPr>
        <w:t>рограмма).</w:t>
      </w:r>
    </w:p>
    <w:p w:rsidR="000B1E83" w:rsidRPr="00A2167E" w:rsidRDefault="000B1E83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A2167E">
        <w:rPr>
          <w:szCs w:val="28"/>
        </w:rPr>
        <w:t xml:space="preserve"> Управлению финансов администрации города Байконур обеспечить своевременное финансирование расходов Государственного казенного бюджетного учреждения «Центр занятости населения города Байконур» </w:t>
      </w:r>
      <w:r w:rsidR="00784FA3" w:rsidRPr="00A2167E">
        <w:rPr>
          <w:szCs w:val="28"/>
        </w:rPr>
        <w:br/>
      </w:r>
      <w:r w:rsidRPr="00A2167E">
        <w:rPr>
          <w:szCs w:val="28"/>
        </w:rPr>
        <w:t xml:space="preserve">по мероприятиям </w:t>
      </w:r>
      <w:r w:rsidR="00AC7EB9" w:rsidRPr="00A2167E">
        <w:rPr>
          <w:szCs w:val="28"/>
        </w:rPr>
        <w:t>Госп</w:t>
      </w:r>
      <w:r w:rsidRPr="00A2167E">
        <w:rPr>
          <w:szCs w:val="28"/>
        </w:rPr>
        <w:t>рограммы.</w:t>
      </w:r>
    </w:p>
    <w:p w:rsidR="00936296" w:rsidRPr="004C5769" w:rsidRDefault="00DC0002" w:rsidP="0034700B">
      <w:pPr>
        <w:tabs>
          <w:tab w:val="left" w:pos="0"/>
          <w:tab w:val="left" w:pos="851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3</w:t>
      </w:r>
      <w:r w:rsidR="008E26E6" w:rsidRPr="004C5769">
        <w:rPr>
          <w:noProof/>
          <w:sz w:val="28"/>
          <w:szCs w:val="28"/>
          <w:lang w:eastAsia="ru-RU"/>
        </w:rPr>
        <w:t xml:space="preserve">. </w:t>
      </w:r>
      <w:r w:rsidR="00936296" w:rsidRPr="004C576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4C5769" w:rsidRDefault="00DC0002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876DE5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DC0002" w:rsidRDefault="00DC0002" w:rsidP="00985845">
      <w:pPr>
        <w:spacing w:line="360" w:lineRule="auto"/>
        <w:rPr>
          <w:b/>
          <w:sz w:val="28"/>
          <w:szCs w:val="28"/>
        </w:rPr>
      </w:pPr>
    </w:p>
    <w:p w:rsidR="00DC0002" w:rsidRDefault="00DC0002" w:rsidP="00985845">
      <w:pPr>
        <w:spacing w:line="360" w:lineRule="auto"/>
        <w:rPr>
          <w:b/>
          <w:sz w:val="28"/>
          <w:szCs w:val="28"/>
        </w:rPr>
      </w:pPr>
    </w:p>
    <w:p w:rsidR="001B7513" w:rsidRPr="004C5769" w:rsidRDefault="009A52D8" w:rsidP="009858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763C96"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763C96" w:rsidRPr="004C576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="00DA16E0" w:rsidRPr="004C5769">
        <w:rPr>
          <w:b/>
          <w:sz w:val="28"/>
          <w:szCs w:val="28"/>
        </w:rPr>
        <w:t xml:space="preserve">       </w:t>
      </w:r>
      <w:r w:rsidR="00763C96" w:rsidRPr="004C576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1B7513" w:rsidRPr="004C5769" w:rsidSect="002D0FD4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A8" w:rsidRDefault="00FD37A8">
      <w:r>
        <w:separator/>
      </w:r>
    </w:p>
  </w:endnote>
  <w:endnote w:type="continuationSeparator" w:id="0">
    <w:p w:rsidR="00FD37A8" w:rsidRDefault="00FD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A8" w:rsidRDefault="00FD37A8">
      <w:r>
        <w:separator/>
      </w:r>
    </w:p>
  </w:footnote>
  <w:footnote w:type="continuationSeparator" w:id="0">
    <w:p w:rsidR="00FD37A8" w:rsidRDefault="00FD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B5B35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D37A8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3C2"/>
    <w:rsid w:val="00032D89"/>
    <w:rsid w:val="00033EE9"/>
    <w:rsid w:val="00036D1B"/>
    <w:rsid w:val="00040CE5"/>
    <w:rsid w:val="000418A8"/>
    <w:rsid w:val="00043934"/>
    <w:rsid w:val="00044633"/>
    <w:rsid w:val="00044F17"/>
    <w:rsid w:val="00045A57"/>
    <w:rsid w:val="00051473"/>
    <w:rsid w:val="000530FB"/>
    <w:rsid w:val="000552C9"/>
    <w:rsid w:val="0006061E"/>
    <w:rsid w:val="00060F29"/>
    <w:rsid w:val="00061E9D"/>
    <w:rsid w:val="00063F34"/>
    <w:rsid w:val="00064B72"/>
    <w:rsid w:val="00072233"/>
    <w:rsid w:val="00072715"/>
    <w:rsid w:val="000751C0"/>
    <w:rsid w:val="000759B2"/>
    <w:rsid w:val="00076A7A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670"/>
    <w:rsid w:val="000A2C30"/>
    <w:rsid w:val="000A4F0E"/>
    <w:rsid w:val="000A50E4"/>
    <w:rsid w:val="000A5871"/>
    <w:rsid w:val="000B0F7D"/>
    <w:rsid w:val="000B1E83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1F21"/>
    <w:rsid w:val="000F6A7B"/>
    <w:rsid w:val="000F7179"/>
    <w:rsid w:val="0010602B"/>
    <w:rsid w:val="0010775E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6C15"/>
    <w:rsid w:val="0013781A"/>
    <w:rsid w:val="00140052"/>
    <w:rsid w:val="00141875"/>
    <w:rsid w:val="00141E12"/>
    <w:rsid w:val="001429FC"/>
    <w:rsid w:val="00147222"/>
    <w:rsid w:val="00150576"/>
    <w:rsid w:val="00154149"/>
    <w:rsid w:val="00156C00"/>
    <w:rsid w:val="001574D7"/>
    <w:rsid w:val="0016013B"/>
    <w:rsid w:val="00160977"/>
    <w:rsid w:val="001619E9"/>
    <w:rsid w:val="001644A6"/>
    <w:rsid w:val="0016511D"/>
    <w:rsid w:val="00165F22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B39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041CF"/>
    <w:rsid w:val="002132E1"/>
    <w:rsid w:val="00213F41"/>
    <w:rsid w:val="00216B22"/>
    <w:rsid w:val="002178A6"/>
    <w:rsid w:val="00217FCB"/>
    <w:rsid w:val="00221542"/>
    <w:rsid w:val="00222158"/>
    <w:rsid w:val="00223B24"/>
    <w:rsid w:val="00225432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9E5"/>
    <w:rsid w:val="00246D14"/>
    <w:rsid w:val="002508E0"/>
    <w:rsid w:val="00253F13"/>
    <w:rsid w:val="0025408A"/>
    <w:rsid w:val="00255FFC"/>
    <w:rsid w:val="002567A9"/>
    <w:rsid w:val="00260029"/>
    <w:rsid w:val="00265561"/>
    <w:rsid w:val="0026781D"/>
    <w:rsid w:val="00267B65"/>
    <w:rsid w:val="002713A4"/>
    <w:rsid w:val="00273358"/>
    <w:rsid w:val="002758B8"/>
    <w:rsid w:val="00277191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8E6"/>
    <w:rsid w:val="002B2F63"/>
    <w:rsid w:val="002B60D9"/>
    <w:rsid w:val="002C2730"/>
    <w:rsid w:val="002C2C2C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7B57"/>
    <w:rsid w:val="003012BA"/>
    <w:rsid w:val="003036C0"/>
    <w:rsid w:val="00303BE4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4700B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3E56"/>
    <w:rsid w:val="003845B4"/>
    <w:rsid w:val="003854C5"/>
    <w:rsid w:val="003856CE"/>
    <w:rsid w:val="003878E9"/>
    <w:rsid w:val="0038793F"/>
    <w:rsid w:val="00390B18"/>
    <w:rsid w:val="003912C7"/>
    <w:rsid w:val="003936D4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B7A12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35C3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21C7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0F68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2C13"/>
    <w:rsid w:val="004E5191"/>
    <w:rsid w:val="004E54D6"/>
    <w:rsid w:val="004E5EC7"/>
    <w:rsid w:val="004E77A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19A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190"/>
    <w:rsid w:val="00574E8B"/>
    <w:rsid w:val="00575C31"/>
    <w:rsid w:val="00575C99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08A9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4145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0D68"/>
    <w:rsid w:val="00634700"/>
    <w:rsid w:val="006433D7"/>
    <w:rsid w:val="00646F25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6974"/>
    <w:rsid w:val="00696C65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0FA6"/>
    <w:rsid w:val="006F4575"/>
    <w:rsid w:val="006F45C8"/>
    <w:rsid w:val="006F7228"/>
    <w:rsid w:val="00701396"/>
    <w:rsid w:val="00702B92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378C4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4FA3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5064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17026"/>
    <w:rsid w:val="00820FF6"/>
    <w:rsid w:val="008218DD"/>
    <w:rsid w:val="00824A98"/>
    <w:rsid w:val="00824C29"/>
    <w:rsid w:val="00831A79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4318"/>
    <w:rsid w:val="008566FD"/>
    <w:rsid w:val="008572B5"/>
    <w:rsid w:val="0086247C"/>
    <w:rsid w:val="00870D2C"/>
    <w:rsid w:val="0087232E"/>
    <w:rsid w:val="00872418"/>
    <w:rsid w:val="0087687E"/>
    <w:rsid w:val="0087695A"/>
    <w:rsid w:val="00876DE5"/>
    <w:rsid w:val="008770E8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AA"/>
    <w:rsid w:val="008A36B1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55F0"/>
    <w:rsid w:val="008D1F75"/>
    <w:rsid w:val="008D238B"/>
    <w:rsid w:val="008D456F"/>
    <w:rsid w:val="008D4D3E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8F414D"/>
    <w:rsid w:val="009007A4"/>
    <w:rsid w:val="00900C04"/>
    <w:rsid w:val="0090140F"/>
    <w:rsid w:val="009021C6"/>
    <w:rsid w:val="00902347"/>
    <w:rsid w:val="00904D89"/>
    <w:rsid w:val="00907781"/>
    <w:rsid w:val="0091526D"/>
    <w:rsid w:val="009156C6"/>
    <w:rsid w:val="009218BA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059"/>
    <w:rsid w:val="00977FDE"/>
    <w:rsid w:val="00982BB1"/>
    <w:rsid w:val="00983EED"/>
    <w:rsid w:val="00985845"/>
    <w:rsid w:val="00985BE4"/>
    <w:rsid w:val="00986482"/>
    <w:rsid w:val="00987B61"/>
    <w:rsid w:val="00991B72"/>
    <w:rsid w:val="00993543"/>
    <w:rsid w:val="00994930"/>
    <w:rsid w:val="00994C83"/>
    <w:rsid w:val="009A06D4"/>
    <w:rsid w:val="009A1150"/>
    <w:rsid w:val="009A2444"/>
    <w:rsid w:val="009A430E"/>
    <w:rsid w:val="009A52D8"/>
    <w:rsid w:val="009B28B1"/>
    <w:rsid w:val="009B2CBE"/>
    <w:rsid w:val="009B3471"/>
    <w:rsid w:val="009B3EAF"/>
    <w:rsid w:val="009B5602"/>
    <w:rsid w:val="009B5B35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34D4"/>
    <w:rsid w:val="009E725B"/>
    <w:rsid w:val="009E790F"/>
    <w:rsid w:val="009F192E"/>
    <w:rsid w:val="009F1FD2"/>
    <w:rsid w:val="009F6B6A"/>
    <w:rsid w:val="009F77F7"/>
    <w:rsid w:val="009F7DEB"/>
    <w:rsid w:val="00A00C34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167E"/>
    <w:rsid w:val="00A23C29"/>
    <w:rsid w:val="00A24D82"/>
    <w:rsid w:val="00A265BF"/>
    <w:rsid w:val="00A2733D"/>
    <w:rsid w:val="00A34246"/>
    <w:rsid w:val="00A35777"/>
    <w:rsid w:val="00A36244"/>
    <w:rsid w:val="00A369EB"/>
    <w:rsid w:val="00A36C4D"/>
    <w:rsid w:val="00A40383"/>
    <w:rsid w:val="00A4073D"/>
    <w:rsid w:val="00A43CFB"/>
    <w:rsid w:val="00A449A0"/>
    <w:rsid w:val="00A451E4"/>
    <w:rsid w:val="00A45632"/>
    <w:rsid w:val="00A4613E"/>
    <w:rsid w:val="00A504E4"/>
    <w:rsid w:val="00A506F9"/>
    <w:rsid w:val="00A51E38"/>
    <w:rsid w:val="00A521A4"/>
    <w:rsid w:val="00A54111"/>
    <w:rsid w:val="00A54650"/>
    <w:rsid w:val="00A551C5"/>
    <w:rsid w:val="00A5622C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1B5E"/>
    <w:rsid w:val="00A93B0E"/>
    <w:rsid w:val="00A94542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C7EB9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5873"/>
    <w:rsid w:val="00B2712E"/>
    <w:rsid w:val="00B275EA"/>
    <w:rsid w:val="00B337CD"/>
    <w:rsid w:val="00B34608"/>
    <w:rsid w:val="00B361EA"/>
    <w:rsid w:val="00B36905"/>
    <w:rsid w:val="00B37039"/>
    <w:rsid w:val="00B371AB"/>
    <w:rsid w:val="00B37BFA"/>
    <w:rsid w:val="00B404CF"/>
    <w:rsid w:val="00B44884"/>
    <w:rsid w:val="00B46076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2B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2FE2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988"/>
    <w:rsid w:val="00BD4DA0"/>
    <w:rsid w:val="00BD5D42"/>
    <w:rsid w:val="00BD5E55"/>
    <w:rsid w:val="00BD6685"/>
    <w:rsid w:val="00BE1EF2"/>
    <w:rsid w:val="00BE4C1E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1A73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149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0149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14A6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37A"/>
    <w:rsid w:val="00D44835"/>
    <w:rsid w:val="00D465F3"/>
    <w:rsid w:val="00D46D2B"/>
    <w:rsid w:val="00D50BE9"/>
    <w:rsid w:val="00D51949"/>
    <w:rsid w:val="00D51BCC"/>
    <w:rsid w:val="00D53CA9"/>
    <w:rsid w:val="00D54957"/>
    <w:rsid w:val="00D553C5"/>
    <w:rsid w:val="00D61F81"/>
    <w:rsid w:val="00D70395"/>
    <w:rsid w:val="00D713BB"/>
    <w:rsid w:val="00D718C5"/>
    <w:rsid w:val="00D71CDC"/>
    <w:rsid w:val="00D760E6"/>
    <w:rsid w:val="00D7700F"/>
    <w:rsid w:val="00D77354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002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3E72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03F7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17D4"/>
    <w:rsid w:val="00E3614F"/>
    <w:rsid w:val="00E37970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5D75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3F1"/>
    <w:rsid w:val="00EA01E9"/>
    <w:rsid w:val="00EA4644"/>
    <w:rsid w:val="00EA51FD"/>
    <w:rsid w:val="00EA6B11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D56A7"/>
    <w:rsid w:val="00ED7163"/>
    <w:rsid w:val="00EE09F9"/>
    <w:rsid w:val="00EE1369"/>
    <w:rsid w:val="00EE392A"/>
    <w:rsid w:val="00EE54EE"/>
    <w:rsid w:val="00EE7AC2"/>
    <w:rsid w:val="00EF0F44"/>
    <w:rsid w:val="00EF1A4E"/>
    <w:rsid w:val="00EF24DE"/>
    <w:rsid w:val="00EF2B10"/>
    <w:rsid w:val="00EF4C64"/>
    <w:rsid w:val="00EF599B"/>
    <w:rsid w:val="00EF73AF"/>
    <w:rsid w:val="00EF7E5B"/>
    <w:rsid w:val="00F0036D"/>
    <w:rsid w:val="00F006A9"/>
    <w:rsid w:val="00F012F6"/>
    <w:rsid w:val="00F04785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69A3"/>
    <w:rsid w:val="00F37715"/>
    <w:rsid w:val="00F37F26"/>
    <w:rsid w:val="00F40696"/>
    <w:rsid w:val="00F40C48"/>
    <w:rsid w:val="00F426ED"/>
    <w:rsid w:val="00F42B66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C69BD"/>
    <w:rsid w:val="00FD0350"/>
    <w:rsid w:val="00FD041B"/>
    <w:rsid w:val="00FD1EF3"/>
    <w:rsid w:val="00FD37A8"/>
    <w:rsid w:val="00FD5702"/>
    <w:rsid w:val="00FE0D6A"/>
    <w:rsid w:val="00FE1B5B"/>
    <w:rsid w:val="00FE23E6"/>
    <w:rsid w:val="00FE2808"/>
    <w:rsid w:val="00FE4380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A817C-6DC5-4E25-9FE4-70F64B15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0640-1DC0-4263-A51D-E7549C9D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2024-12-26T09:02:00Z</cp:lastPrinted>
  <dcterms:created xsi:type="dcterms:W3CDTF">2024-12-26T11:34:00Z</dcterms:created>
  <dcterms:modified xsi:type="dcterms:W3CDTF">2024-12-26T11:34:00Z</dcterms:modified>
</cp:coreProperties>
</file>