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53247B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9664132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966413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Pr="00CA453A" w:rsidRDefault="0053247B" w:rsidP="00CA453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A1EC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E14615">
      <w:pPr>
        <w:rPr>
          <w:b/>
          <w:sz w:val="16"/>
        </w:rPr>
      </w:pPr>
    </w:p>
    <w:p w:rsidR="002F67FA" w:rsidRDefault="00AC04CC" w:rsidP="002F67F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20 декабря 2024 г.  </w:t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</w:t>
      </w:r>
      <w:r w:rsidR="002F67FA">
        <w:rPr>
          <w:sz w:val="28"/>
        </w:rPr>
        <w:tab/>
        <w:t xml:space="preserve">           </w:t>
      </w:r>
      <w:r w:rsidR="002F67FA">
        <w:rPr>
          <w:sz w:val="28"/>
        </w:rPr>
        <w:tab/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             №</w:t>
      </w:r>
      <w:r>
        <w:rPr>
          <w:sz w:val="28"/>
        </w:rPr>
        <w:t xml:space="preserve"> 457</w:t>
      </w: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3"/>
        <w:gridCol w:w="4954"/>
      </w:tblGrid>
      <w:tr w:rsidR="00280253" w:rsidRPr="004F0BB0" w:rsidTr="004F0BB0">
        <w:tc>
          <w:tcPr>
            <w:tcW w:w="4928" w:type="dxa"/>
            <w:shd w:val="clear" w:color="auto" w:fill="auto"/>
          </w:tcPr>
          <w:p w:rsidR="00874C59" w:rsidRPr="003A2F00" w:rsidRDefault="001C5D04" w:rsidP="00874C59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>
              <w:rPr>
                <w:b/>
                <w:sz w:val="28"/>
                <w:lang w:eastAsia="ru-RU"/>
              </w:rPr>
              <w:t xml:space="preserve">О внесении изменений в </w:t>
            </w:r>
            <w:r w:rsidR="00874C59" w:rsidRPr="003A2F00">
              <w:rPr>
                <w:b/>
                <w:sz w:val="28"/>
                <w:lang w:eastAsia="ru-RU"/>
              </w:rPr>
              <w:t xml:space="preserve">Перечень видов работ по содержанию </w:t>
            </w:r>
            <w:r w:rsidR="00016E7C">
              <w:rPr>
                <w:b/>
                <w:sz w:val="28"/>
                <w:lang w:eastAsia="ru-RU"/>
              </w:rPr>
              <w:br/>
            </w:r>
            <w:r w:rsidR="00874C59" w:rsidRPr="003A2F00">
              <w:rPr>
                <w:b/>
                <w:sz w:val="28"/>
                <w:lang w:eastAsia="ru-RU"/>
              </w:rPr>
              <w:t xml:space="preserve">и ремонту объектов внешнего благоустройства города Байконур </w:t>
            </w:r>
            <w:r w:rsidR="008073EC">
              <w:rPr>
                <w:b/>
                <w:sz w:val="28"/>
                <w:lang w:eastAsia="ru-RU"/>
              </w:rPr>
              <w:br/>
            </w:r>
            <w:r w:rsidR="00874C59" w:rsidRPr="003A2F00">
              <w:rPr>
                <w:b/>
                <w:sz w:val="28"/>
                <w:lang w:eastAsia="ru-RU"/>
              </w:rPr>
              <w:t>на 202</w:t>
            </w:r>
            <w:r w:rsidR="00874C59">
              <w:rPr>
                <w:b/>
                <w:sz w:val="28"/>
                <w:lang w:eastAsia="ru-RU"/>
              </w:rPr>
              <w:t>4</w:t>
            </w:r>
            <w:r w:rsidR="00874C59"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874C59" w:rsidRPr="004F0BB0" w:rsidRDefault="00874C59" w:rsidP="00874C59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Главы администрации города Байконур </w:t>
            </w:r>
            <w:r w:rsidR="001C5D04">
              <w:rPr>
                <w:b/>
                <w:sz w:val="28"/>
                <w:lang w:eastAsia="ru-RU"/>
              </w:rPr>
              <w:t xml:space="preserve">от 18 декабря 2023 г. </w:t>
            </w:r>
            <w:r w:rsidRPr="00874C59">
              <w:rPr>
                <w:b/>
                <w:sz w:val="28"/>
                <w:lang w:eastAsia="ru-RU"/>
              </w:rPr>
              <w:br/>
            </w:r>
            <w:r w:rsidR="001C5D04">
              <w:rPr>
                <w:b/>
                <w:sz w:val="28"/>
                <w:lang w:eastAsia="ru-RU"/>
              </w:rPr>
              <w:t xml:space="preserve">№ 518 </w:t>
            </w:r>
          </w:p>
          <w:bookmarkEnd w:id="0"/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750F06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На основании Соглашения между Российской Федерацией</w:t>
      </w:r>
      <w:r w:rsidR="00016E7C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и Республикой Казахстан о статусе города Байконур, порядке формирования и статус</w:t>
      </w:r>
      <w:r w:rsidR="0039483A">
        <w:rPr>
          <w:sz w:val="28"/>
          <w:szCs w:val="28"/>
        </w:rPr>
        <w:t>е</w:t>
      </w:r>
      <w:r w:rsidR="00016E7C">
        <w:rPr>
          <w:sz w:val="28"/>
          <w:szCs w:val="28"/>
        </w:rPr>
        <w:t xml:space="preserve"> </w:t>
      </w:r>
      <w:r w:rsidR="00016E7C">
        <w:rPr>
          <w:sz w:val="28"/>
          <w:szCs w:val="28"/>
        </w:rPr>
        <w:br/>
      </w:r>
      <w:r w:rsidRPr="00EB5128">
        <w:rPr>
          <w:sz w:val="28"/>
          <w:szCs w:val="28"/>
        </w:rPr>
        <w:t>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</w:p>
    <w:p w:rsidR="00D5705B" w:rsidRDefault="00D5705B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073EC" w:rsidRDefault="008073EC" w:rsidP="00750F06">
      <w:pPr>
        <w:pStyle w:val="a7"/>
        <w:numPr>
          <w:ilvl w:val="0"/>
          <w:numId w:val="10"/>
        </w:numPr>
        <w:tabs>
          <w:tab w:val="left" w:pos="1276"/>
          <w:tab w:val="left" w:pos="234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Внести в </w:t>
      </w:r>
      <w:r w:rsidR="00750F06">
        <w:rPr>
          <w:sz w:val="28"/>
          <w:szCs w:val="28"/>
        </w:rPr>
        <w:t xml:space="preserve">постановление Главы администрации города Байконур </w:t>
      </w:r>
      <w:r w:rsidR="00750F06">
        <w:rPr>
          <w:sz w:val="28"/>
          <w:szCs w:val="28"/>
        </w:rPr>
        <w:br/>
        <w:t xml:space="preserve">от 18 декабря 2023 г. № 518 </w:t>
      </w:r>
      <w:r w:rsidRPr="008F43BE">
        <w:rPr>
          <w:sz w:val="28"/>
          <w:szCs w:val="28"/>
        </w:rPr>
        <w:t xml:space="preserve">«Об утверждении Перечня видов работ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по содержанию и ремонту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объектов внешнего благоустройства города Байконур на 20</w:t>
      </w:r>
      <w:r>
        <w:rPr>
          <w:sz w:val="28"/>
          <w:szCs w:val="28"/>
        </w:rPr>
        <w:t>24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и порядке обеспечения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их</w:t>
      </w:r>
      <w:r>
        <w:rPr>
          <w:sz w:val="28"/>
          <w:szCs w:val="28"/>
        </w:rPr>
        <w:t xml:space="preserve"> финансирования»</w:t>
      </w:r>
      <w:r w:rsidR="007E7BB3" w:rsidRPr="007E7BB3">
        <w:rPr>
          <w:sz w:val="28"/>
          <w:szCs w:val="28"/>
        </w:rPr>
        <w:t xml:space="preserve"> </w:t>
      </w:r>
      <w:r w:rsidR="007E7BB3">
        <w:rPr>
          <w:sz w:val="28"/>
          <w:szCs w:val="28"/>
        </w:rPr>
        <w:t>(с изменениями)</w:t>
      </w:r>
      <w:r w:rsidR="00750F06">
        <w:rPr>
          <w:sz w:val="28"/>
          <w:szCs w:val="28"/>
        </w:rPr>
        <w:t xml:space="preserve"> (далее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-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постановление)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 xml:space="preserve">следующие </w:t>
      </w:r>
      <w:r w:rsidRPr="008F43BE">
        <w:rPr>
          <w:sz w:val="28"/>
          <w:szCs w:val="28"/>
        </w:rPr>
        <w:t>изменения</w:t>
      </w:r>
      <w:r w:rsidR="00750F06">
        <w:rPr>
          <w:sz w:val="28"/>
          <w:szCs w:val="28"/>
        </w:rPr>
        <w:t>:</w:t>
      </w:r>
    </w:p>
    <w:p w:rsidR="00750F06" w:rsidRDefault="00750F06" w:rsidP="00750F06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следующей редакции:</w:t>
      </w:r>
    </w:p>
    <w:p w:rsidR="00750F06" w:rsidRDefault="00750F06" w:rsidP="00955EA8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r w:rsidR="00955EA8">
        <w:rPr>
          <w:sz w:val="28"/>
          <w:szCs w:val="28"/>
        </w:rPr>
        <w:t>к настоящему постановлению Перечень видов работ по содержанию и ремонту объектов внешнего благоустройства города Байконур на 2024 год</w:t>
      </w:r>
      <w:r w:rsidR="00CA453A">
        <w:rPr>
          <w:sz w:val="28"/>
          <w:szCs w:val="28"/>
        </w:rPr>
        <w:t>,</w:t>
      </w:r>
      <w:r w:rsidR="00955EA8">
        <w:rPr>
          <w:sz w:val="28"/>
          <w:szCs w:val="28"/>
        </w:rPr>
        <w:t xml:space="preserve"> финансируемых за счет средств бюджета города Байконур, с общим лимитом </w:t>
      </w:r>
      <w:r w:rsidR="00EF0A12">
        <w:rPr>
          <w:sz w:val="28"/>
          <w:szCs w:val="28"/>
        </w:rPr>
        <w:t>407</w:t>
      </w:r>
      <w:r w:rsidR="00113EE7">
        <w:rPr>
          <w:sz w:val="28"/>
          <w:szCs w:val="28"/>
        </w:rPr>
        <w:t> </w:t>
      </w:r>
      <w:r w:rsidR="00EF0A12">
        <w:rPr>
          <w:sz w:val="28"/>
          <w:szCs w:val="28"/>
        </w:rPr>
        <w:t>332</w:t>
      </w:r>
      <w:r w:rsidR="00113EE7">
        <w:rPr>
          <w:sz w:val="28"/>
          <w:szCs w:val="28"/>
        </w:rPr>
        <w:t xml:space="preserve"> </w:t>
      </w:r>
      <w:r w:rsidR="00EF0A12">
        <w:rPr>
          <w:sz w:val="28"/>
          <w:szCs w:val="28"/>
        </w:rPr>
        <w:t>400</w:t>
      </w:r>
      <w:r w:rsidR="00113EE7">
        <w:rPr>
          <w:sz w:val="28"/>
          <w:szCs w:val="28"/>
        </w:rPr>
        <w:t xml:space="preserve"> </w:t>
      </w:r>
      <w:r w:rsidR="00955EA8">
        <w:rPr>
          <w:sz w:val="28"/>
          <w:szCs w:val="28"/>
        </w:rPr>
        <w:t>(</w:t>
      </w:r>
      <w:r w:rsidR="00F83414">
        <w:rPr>
          <w:sz w:val="28"/>
          <w:szCs w:val="28"/>
        </w:rPr>
        <w:t xml:space="preserve">четыреста </w:t>
      </w:r>
      <w:r w:rsidR="00EF0A12">
        <w:rPr>
          <w:sz w:val="28"/>
          <w:szCs w:val="28"/>
        </w:rPr>
        <w:t xml:space="preserve">семь </w:t>
      </w:r>
      <w:r w:rsidR="00F83414">
        <w:rPr>
          <w:sz w:val="28"/>
          <w:szCs w:val="28"/>
        </w:rPr>
        <w:t xml:space="preserve">миллионов триста </w:t>
      </w:r>
      <w:r w:rsidR="00EF0A12">
        <w:rPr>
          <w:sz w:val="28"/>
          <w:szCs w:val="28"/>
        </w:rPr>
        <w:t>тридцать две тысячи четыреста</w:t>
      </w:r>
      <w:r w:rsidR="00113EE7">
        <w:rPr>
          <w:sz w:val="28"/>
          <w:szCs w:val="28"/>
        </w:rPr>
        <w:t>) рублей</w:t>
      </w:r>
      <w:r w:rsidR="00955EA8">
        <w:rPr>
          <w:sz w:val="28"/>
          <w:szCs w:val="28"/>
        </w:rPr>
        <w:t>»</w:t>
      </w:r>
      <w:r w:rsidR="00150B76">
        <w:rPr>
          <w:sz w:val="28"/>
          <w:szCs w:val="28"/>
        </w:rPr>
        <w:t>.</w:t>
      </w:r>
    </w:p>
    <w:p w:rsidR="00750F06" w:rsidRPr="008073EC" w:rsidRDefault="00955EA8" w:rsidP="00955EA8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в Перечень видов работ по содержанию и ремонту объектов внешнего благоустройства </w:t>
      </w:r>
      <w:r w:rsidRPr="008F43BE">
        <w:rPr>
          <w:sz w:val="28"/>
          <w:szCs w:val="28"/>
        </w:rPr>
        <w:t>города Байконур на 20</w:t>
      </w:r>
      <w:r>
        <w:rPr>
          <w:sz w:val="28"/>
          <w:szCs w:val="28"/>
        </w:rPr>
        <w:t>24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</w:t>
      </w:r>
      <w:r w:rsidR="00D5705B">
        <w:rPr>
          <w:sz w:val="28"/>
          <w:szCs w:val="28"/>
        </w:rPr>
        <w:t>, утвержденный постановлением, изменения, изложив его в редакции согласно приложению к настоящему постановлению.</w:t>
      </w:r>
    </w:p>
    <w:p w:rsidR="00E14615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 w:rsidRPr="008073EC">
        <w:rPr>
          <w:sz w:val="28"/>
        </w:rPr>
        <w:t>2</w:t>
      </w:r>
      <w:r w:rsidR="00EB5128">
        <w:rPr>
          <w:sz w:val="28"/>
        </w:rPr>
        <w:t xml:space="preserve">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5705B">
        <w:rPr>
          <w:sz w:val="28"/>
          <w:szCs w:val="28"/>
        </w:rPr>
        <w:br/>
      </w:r>
      <w:r w:rsidR="00EC7E37">
        <w:rPr>
          <w:sz w:val="28"/>
          <w:szCs w:val="28"/>
        </w:rPr>
        <w:t xml:space="preserve">и на официальном сайте администрации города Байконур </w:t>
      </w:r>
      <w:r w:rsidR="00EC7E37" w:rsidRPr="00E04408">
        <w:rPr>
          <w:sz w:val="28"/>
          <w:szCs w:val="28"/>
        </w:rPr>
        <w:t>www.</w:t>
      </w:r>
      <w:r w:rsidR="00EC7E37" w:rsidRPr="00E04408">
        <w:rPr>
          <w:sz w:val="28"/>
          <w:szCs w:val="28"/>
          <w:lang w:val="en-US"/>
        </w:rPr>
        <w:t>baikonuradm</w:t>
      </w:r>
      <w:r w:rsidR="00EC7E37" w:rsidRPr="00E04408">
        <w:rPr>
          <w:sz w:val="28"/>
          <w:szCs w:val="28"/>
        </w:rPr>
        <w:t>.</w:t>
      </w:r>
      <w:r w:rsidR="00EC7E37" w:rsidRPr="00E04408">
        <w:rPr>
          <w:sz w:val="28"/>
          <w:szCs w:val="28"/>
          <w:lang w:val="en-US"/>
        </w:rPr>
        <w:t>ru</w:t>
      </w:r>
      <w:r w:rsidR="00EC7E37">
        <w:rPr>
          <w:sz w:val="28"/>
          <w:szCs w:val="28"/>
        </w:rPr>
        <w:t>.</w:t>
      </w:r>
    </w:p>
    <w:p w:rsidR="00245E6E" w:rsidRPr="00245E6E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Контроль за исполнением настоящего постановления возложить </w:t>
      </w:r>
      <w:r w:rsidR="00D5705B">
        <w:rPr>
          <w:snapToGrid w:val="0"/>
          <w:sz w:val="28"/>
          <w:lang w:eastAsia="ru-RU"/>
        </w:rPr>
        <w:br/>
      </w:r>
      <w:r w:rsidR="00E14615">
        <w:rPr>
          <w:snapToGrid w:val="0"/>
          <w:sz w:val="28"/>
          <w:lang w:eastAsia="ru-RU"/>
        </w:rPr>
        <w:t>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B517F1" w:rsidP="00D34341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32E94" w:rsidRPr="00B32E94">
        <w:rPr>
          <w:b/>
          <w:sz w:val="28"/>
          <w:szCs w:val="28"/>
        </w:rPr>
        <w:t>лав</w:t>
      </w:r>
      <w:r w:rsidR="00D34341">
        <w:rPr>
          <w:b/>
          <w:sz w:val="28"/>
          <w:szCs w:val="28"/>
        </w:rPr>
        <w:t>а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D34341">
        <w:rPr>
          <w:b/>
          <w:sz w:val="28"/>
          <w:szCs w:val="28"/>
        </w:rPr>
        <w:t xml:space="preserve">    </w:t>
      </w:r>
      <w:r w:rsidR="00476B08">
        <w:rPr>
          <w:b/>
          <w:sz w:val="28"/>
          <w:szCs w:val="28"/>
        </w:rPr>
        <w:tab/>
      </w:r>
      <w:r w:rsidR="00D34341">
        <w:rPr>
          <w:b/>
          <w:sz w:val="28"/>
          <w:szCs w:val="28"/>
        </w:rPr>
        <w:t xml:space="preserve">                       К.Д. Бусыгин</w:t>
      </w:r>
    </w:p>
    <w:sectPr w:rsidR="00B32E94" w:rsidRPr="00A86B18" w:rsidSect="00476B0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239" w:rsidRDefault="002D2239">
      <w:r>
        <w:separator/>
      </w:r>
    </w:p>
  </w:endnote>
  <w:endnote w:type="continuationSeparator" w:id="0">
    <w:p w:rsidR="002D2239" w:rsidRDefault="002D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239" w:rsidRDefault="002D2239">
      <w:r>
        <w:separator/>
      </w:r>
    </w:p>
  </w:footnote>
  <w:footnote w:type="continuationSeparator" w:id="0">
    <w:p w:rsidR="002D2239" w:rsidRDefault="002D2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347C62"/>
    <w:multiLevelType w:val="multilevel"/>
    <w:tmpl w:val="51DA7D0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16E7C"/>
    <w:rsid w:val="0005033B"/>
    <w:rsid w:val="00053A4A"/>
    <w:rsid w:val="00081216"/>
    <w:rsid w:val="000D0E5B"/>
    <w:rsid w:val="000E44CF"/>
    <w:rsid w:val="00113EE7"/>
    <w:rsid w:val="001442D1"/>
    <w:rsid w:val="00150B76"/>
    <w:rsid w:val="001619F0"/>
    <w:rsid w:val="00177CAC"/>
    <w:rsid w:val="00186AFF"/>
    <w:rsid w:val="001B05C4"/>
    <w:rsid w:val="001B6BE5"/>
    <w:rsid w:val="001C5D04"/>
    <w:rsid w:val="002009D3"/>
    <w:rsid w:val="00225B25"/>
    <w:rsid w:val="00231E79"/>
    <w:rsid w:val="00245E6E"/>
    <w:rsid w:val="002501BA"/>
    <w:rsid w:val="002577B5"/>
    <w:rsid w:val="002613F9"/>
    <w:rsid w:val="00280253"/>
    <w:rsid w:val="0028408D"/>
    <w:rsid w:val="002D2239"/>
    <w:rsid w:val="002D44BC"/>
    <w:rsid w:val="002F67FA"/>
    <w:rsid w:val="00307BCE"/>
    <w:rsid w:val="003543BB"/>
    <w:rsid w:val="0039483A"/>
    <w:rsid w:val="003C63FF"/>
    <w:rsid w:val="003D4EF3"/>
    <w:rsid w:val="00412E47"/>
    <w:rsid w:val="004318EA"/>
    <w:rsid w:val="00461CEC"/>
    <w:rsid w:val="00476B08"/>
    <w:rsid w:val="004948AA"/>
    <w:rsid w:val="004B1B30"/>
    <w:rsid w:val="004D3DF2"/>
    <w:rsid w:val="004D4DB5"/>
    <w:rsid w:val="004F0BB0"/>
    <w:rsid w:val="00506B00"/>
    <w:rsid w:val="0053247B"/>
    <w:rsid w:val="0056519E"/>
    <w:rsid w:val="00592850"/>
    <w:rsid w:val="00595E04"/>
    <w:rsid w:val="005B2E52"/>
    <w:rsid w:val="005D7EF0"/>
    <w:rsid w:val="005E640B"/>
    <w:rsid w:val="00617A40"/>
    <w:rsid w:val="006B0D5C"/>
    <w:rsid w:val="006B4276"/>
    <w:rsid w:val="006E7A31"/>
    <w:rsid w:val="006F75F7"/>
    <w:rsid w:val="00722802"/>
    <w:rsid w:val="00750F06"/>
    <w:rsid w:val="00751D46"/>
    <w:rsid w:val="007819BB"/>
    <w:rsid w:val="007914AF"/>
    <w:rsid w:val="00796A14"/>
    <w:rsid w:val="00796F60"/>
    <w:rsid w:val="007E7BB3"/>
    <w:rsid w:val="007F4550"/>
    <w:rsid w:val="008012F3"/>
    <w:rsid w:val="008073EC"/>
    <w:rsid w:val="0081452A"/>
    <w:rsid w:val="008147A0"/>
    <w:rsid w:val="00872A26"/>
    <w:rsid w:val="00874C59"/>
    <w:rsid w:val="00874F79"/>
    <w:rsid w:val="00875425"/>
    <w:rsid w:val="008939F1"/>
    <w:rsid w:val="008B6DEB"/>
    <w:rsid w:val="008B7C31"/>
    <w:rsid w:val="009051BF"/>
    <w:rsid w:val="00926B4B"/>
    <w:rsid w:val="00947BF2"/>
    <w:rsid w:val="00950119"/>
    <w:rsid w:val="00955EA8"/>
    <w:rsid w:val="00957768"/>
    <w:rsid w:val="009B7691"/>
    <w:rsid w:val="00A2121D"/>
    <w:rsid w:val="00A55C55"/>
    <w:rsid w:val="00A801E5"/>
    <w:rsid w:val="00A86B18"/>
    <w:rsid w:val="00AC04CC"/>
    <w:rsid w:val="00B076CC"/>
    <w:rsid w:val="00B32AF9"/>
    <w:rsid w:val="00B32E94"/>
    <w:rsid w:val="00B517F1"/>
    <w:rsid w:val="00B909EA"/>
    <w:rsid w:val="00BC4589"/>
    <w:rsid w:val="00C966C3"/>
    <w:rsid w:val="00CA1CE1"/>
    <w:rsid w:val="00CA400A"/>
    <w:rsid w:val="00CA453A"/>
    <w:rsid w:val="00CB085F"/>
    <w:rsid w:val="00CD7FF7"/>
    <w:rsid w:val="00D226B1"/>
    <w:rsid w:val="00D255B5"/>
    <w:rsid w:val="00D34341"/>
    <w:rsid w:val="00D50135"/>
    <w:rsid w:val="00D5705B"/>
    <w:rsid w:val="00D764ED"/>
    <w:rsid w:val="00D97EA2"/>
    <w:rsid w:val="00DD03CE"/>
    <w:rsid w:val="00DD6038"/>
    <w:rsid w:val="00DE0ED3"/>
    <w:rsid w:val="00DF01D0"/>
    <w:rsid w:val="00E00686"/>
    <w:rsid w:val="00E14615"/>
    <w:rsid w:val="00E601CF"/>
    <w:rsid w:val="00E6584F"/>
    <w:rsid w:val="00E70D00"/>
    <w:rsid w:val="00EB28EC"/>
    <w:rsid w:val="00EB5128"/>
    <w:rsid w:val="00EC1F72"/>
    <w:rsid w:val="00EC7E37"/>
    <w:rsid w:val="00EE57E1"/>
    <w:rsid w:val="00EF0A12"/>
    <w:rsid w:val="00EF2D51"/>
    <w:rsid w:val="00F05BC0"/>
    <w:rsid w:val="00F1435E"/>
    <w:rsid w:val="00F22700"/>
    <w:rsid w:val="00F37C1E"/>
    <w:rsid w:val="00F55896"/>
    <w:rsid w:val="00F83414"/>
    <w:rsid w:val="00FA3CA0"/>
    <w:rsid w:val="00FB25E6"/>
    <w:rsid w:val="00FB668A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9A7DDC-2ADD-4E1E-BD0F-88261898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2024-08-09T12:26:00Z</cp:lastPrinted>
  <dcterms:created xsi:type="dcterms:W3CDTF">2024-12-25T09:16:00Z</dcterms:created>
  <dcterms:modified xsi:type="dcterms:W3CDTF">2024-12-25T09:16:00Z</dcterms:modified>
</cp:coreProperties>
</file>