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EA760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796469427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79646942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EA7607" w:rsidP="00CA453A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18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5F0252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20 декабря 2024 г.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         </w:t>
      </w:r>
      <w:r>
        <w:rPr>
          <w:sz w:val="28"/>
        </w:rPr>
        <w:t xml:space="preserve">   </w:t>
      </w:r>
      <w:r w:rsidR="002F67FA">
        <w:rPr>
          <w:sz w:val="28"/>
        </w:rPr>
        <w:t xml:space="preserve">    № </w:t>
      </w:r>
      <w:r>
        <w:rPr>
          <w:sz w:val="28"/>
        </w:rPr>
        <w:t>458</w:t>
      </w:r>
    </w:p>
    <w:tbl>
      <w:tblPr>
        <w:tblW w:w="10277" w:type="dxa"/>
        <w:tblLook w:val="01E0" w:firstRow="1" w:lastRow="1" w:firstColumn="1" w:lastColumn="1" w:noHBand="0" w:noVBand="0"/>
      </w:tblPr>
      <w:tblGrid>
        <w:gridCol w:w="5637"/>
        <w:gridCol w:w="4640"/>
      </w:tblGrid>
      <w:tr w:rsidR="00280253" w:rsidRPr="004F0BB0" w:rsidTr="00E900C8">
        <w:trPr>
          <w:trHeight w:val="3196"/>
        </w:trPr>
        <w:tc>
          <w:tcPr>
            <w:tcW w:w="5637" w:type="dxa"/>
            <w:shd w:val="clear" w:color="auto" w:fill="auto"/>
          </w:tcPr>
          <w:p w:rsidR="00572215" w:rsidRDefault="00572215" w:rsidP="00E900C8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</w:p>
          <w:p w:rsidR="00572215" w:rsidRDefault="00572215" w:rsidP="00E900C8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</w:p>
          <w:p w:rsidR="00572215" w:rsidRDefault="001C5D04" w:rsidP="00E900C8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</w:p>
          <w:p w:rsidR="00E900C8" w:rsidRPr="003A2F00" w:rsidRDefault="001C5D04" w:rsidP="00E900C8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в </w:t>
            </w:r>
            <w:r w:rsidR="00E900C8">
              <w:rPr>
                <w:b/>
                <w:sz w:val="28"/>
                <w:lang w:eastAsia="ru-RU"/>
              </w:rPr>
              <w:t>постановление</w:t>
            </w:r>
          </w:p>
          <w:p w:rsidR="00572215" w:rsidRDefault="00E900C8" w:rsidP="00E900C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</w:t>
            </w:r>
          </w:p>
          <w:p w:rsidR="00572215" w:rsidRDefault="00E900C8" w:rsidP="00E900C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города Байконур </w:t>
            </w:r>
          </w:p>
          <w:p w:rsidR="00E900C8" w:rsidRDefault="00E900C8" w:rsidP="00E900C8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>
              <w:rPr>
                <w:b/>
                <w:sz w:val="28"/>
                <w:lang w:eastAsia="ru-RU"/>
              </w:rPr>
              <w:t xml:space="preserve">от 18 декабря 2023 г. № 518 </w:t>
            </w:r>
          </w:p>
          <w:bookmarkEnd w:id="0"/>
          <w:p w:rsidR="00E900C8" w:rsidRPr="004F0BB0" w:rsidRDefault="00E900C8" w:rsidP="00572215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4640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750F06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851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 xml:space="preserve">постановление Главы администрации города Байконур </w:t>
      </w:r>
      <w:r w:rsidR="00750F06">
        <w:rPr>
          <w:sz w:val="28"/>
          <w:szCs w:val="28"/>
        </w:rPr>
        <w:br/>
        <w:t xml:space="preserve">от 18 декабря 2023 г. № 518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7E7BB3">
        <w:rPr>
          <w:sz w:val="28"/>
          <w:szCs w:val="28"/>
        </w:rPr>
        <w:t>(с изменениями)</w:t>
      </w:r>
      <w:r w:rsidR="00750F06">
        <w:rPr>
          <w:sz w:val="28"/>
          <w:szCs w:val="28"/>
        </w:rPr>
        <w:t xml:space="preserve"> 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 xml:space="preserve">следующие </w:t>
      </w:r>
      <w:r w:rsidRPr="008F43BE">
        <w:rPr>
          <w:sz w:val="28"/>
          <w:szCs w:val="28"/>
        </w:rPr>
        <w:t>изменения</w:t>
      </w:r>
      <w:r w:rsidR="00750F06">
        <w:rPr>
          <w:sz w:val="28"/>
          <w:szCs w:val="28"/>
        </w:rPr>
        <w:t>:</w:t>
      </w:r>
    </w:p>
    <w:p w:rsidR="00750F06" w:rsidRDefault="00750F06" w:rsidP="00750F06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Пункт 1 постановления изложить в следующей редакции:</w:t>
      </w:r>
    </w:p>
    <w:p w:rsidR="00750F06" w:rsidRDefault="00750F06" w:rsidP="00955EA8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благоустройства города Байконур на 2024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8E7A1F">
        <w:rPr>
          <w:sz w:val="28"/>
          <w:szCs w:val="28"/>
        </w:rPr>
        <w:t>412 332 </w:t>
      </w:r>
      <w:r w:rsidR="00495AE4">
        <w:rPr>
          <w:sz w:val="28"/>
          <w:szCs w:val="28"/>
        </w:rPr>
        <w:t>500</w:t>
      </w:r>
      <w:r w:rsidR="00113EE7">
        <w:rPr>
          <w:sz w:val="28"/>
          <w:szCs w:val="28"/>
        </w:rPr>
        <w:t xml:space="preserve"> </w:t>
      </w:r>
      <w:r w:rsidR="00955EA8">
        <w:rPr>
          <w:sz w:val="28"/>
          <w:szCs w:val="28"/>
        </w:rPr>
        <w:t>(</w:t>
      </w:r>
      <w:r w:rsidR="00F83414">
        <w:rPr>
          <w:sz w:val="28"/>
          <w:szCs w:val="28"/>
        </w:rPr>
        <w:t xml:space="preserve">четыреста </w:t>
      </w:r>
      <w:r w:rsidR="008E7A1F">
        <w:rPr>
          <w:sz w:val="28"/>
          <w:szCs w:val="28"/>
        </w:rPr>
        <w:t xml:space="preserve">двенадцать </w:t>
      </w:r>
      <w:r w:rsidR="00F83414">
        <w:rPr>
          <w:sz w:val="28"/>
          <w:szCs w:val="28"/>
        </w:rPr>
        <w:t xml:space="preserve">миллионов </w:t>
      </w:r>
      <w:r w:rsidR="008E7A1F">
        <w:rPr>
          <w:sz w:val="28"/>
          <w:szCs w:val="28"/>
        </w:rPr>
        <w:t xml:space="preserve">триста тридцать две тысячи </w:t>
      </w:r>
      <w:r w:rsidR="00495AE4">
        <w:rPr>
          <w:sz w:val="28"/>
          <w:szCs w:val="28"/>
        </w:rPr>
        <w:t>пятьсот</w:t>
      </w:r>
      <w:r w:rsidR="009925A2">
        <w:rPr>
          <w:sz w:val="28"/>
          <w:szCs w:val="28"/>
        </w:rPr>
        <w:t>)</w:t>
      </w:r>
      <w:r w:rsidR="00495AE4">
        <w:rPr>
          <w:sz w:val="28"/>
          <w:szCs w:val="28"/>
        </w:rPr>
        <w:t xml:space="preserve">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955EA8">
      <w:pPr>
        <w:pStyle w:val="a7"/>
        <w:numPr>
          <w:ilvl w:val="1"/>
          <w:numId w:val="10"/>
        </w:numPr>
        <w:tabs>
          <w:tab w:val="left" w:pos="1080"/>
          <w:tab w:val="left" w:pos="1260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>
        <w:rPr>
          <w:sz w:val="28"/>
          <w:szCs w:val="28"/>
        </w:rPr>
        <w:t>24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финансируемых за счет </w:t>
      </w:r>
      <w:r w:rsidRPr="008F43BE">
        <w:rPr>
          <w:sz w:val="28"/>
          <w:szCs w:val="28"/>
        </w:rPr>
        <w:lastRenderedPageBreak/>
        <w:t>средств бюджета города Байконур</w:t>
      </w:r>
      <w:r w:rsidR="00D5705B">
        <w:rPr>
          <w:sz w:val="28"/>
          <w:szCs w:val="28"/>
        </w:rPr>
        <w:t>, утвержденный постановлением, изменения, изложив его в редакции согласно приложению к настоящему постановлению.</w:t>
      </w:r>
    </w:p>
    <w:p w:rsidR="00E14615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 w:rsidRPr="008073EC">
        <w:rPr>
          <w:sz w:val="28"/>
        </w:rPr>
        <w:t>2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E04408">
        <w:rPr>
          <w:sz w:val="28"/>
          <w:szCs w:val="28"/>
        </w:rPr>
        <w:t>www.</w:t>
      </w:r>
      <w:r w:rsidR="00EC7E37" w:rsidRPr="00E04408">
        <w:rPr>
          <w:sz w:val="28"/>
          <w:szCs w:val="28"/>
          <w:lang w:val="en-US"/>
        </w:rPr>
        <w:t>baikonuradm</w:t>
      </w:r>
      <w:r w:rsidR="00EC7E37" w:rsidRPr="00E04408">
        <w:rPr>
          <w:sz w:val="28"/>
          <w:szCs w:val="28"/>
        </w:rPr>
        <w:t>.</w:t>
      </w:r>
      <w:r w:rsidR="00EC7E37" w:rsidRPr="00E04408">
        <w:rPr>
          <w:sz w:val="28"/>
          <w:szCs w:val="28"/>
          <w:lang w:val="en-US"/>
        </w:rPr>
        <w:t>ru</w:t>
      </w:r>
      <w:r w:rsidR="00EC7E37">
        <w:rPr>
          <w:sz w:val="28"/>
          <w:szCs w:val="28"/>
        </w:rPr>
        <w:t>.</w:t>
      </w:r>
    </w:p>
    <w:p w:rsidR="00245E6E" w:rsidRPr="00245E6E" w:rsidRDefault="008073EC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3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307340" w:rsidRDefault="00245E6E" w:rsidP="002009D3">
      <w:pPr>
        <w:spacing w:line="360" w:lineRule="auto"/>
        <w:ind w:firstLine="709"/>
        <w:jc w:val="both"/>
        <w:rPr>
          <w:rFonts w:ascii="Calibri" w:hAnsi="Calibri"/>
          <w:snapToGrid w:val="0"/>
          <w:sz w:val="40"/>
          <w:szCs w:val="40"/>
          <w:lang w:eastAsia="ru-RU"/>
        </w:rPr>
      </w:pPr>
    </w:p>
    <w:p w:rsidR="00E14615" w:rsidRPr="00307340" w:rsidRDefault="00E14615">
      <w:pPr>
        <w:pStyle w:val="a7"/>
        <w:spacing w:line="288" w:lineRule="auto"/>
        <w:jc w:val="both"/>
        <w:rPr>
          <w:rFonts w:ascii="Calibri" w:hAnsi="Calibri"/>
          <w:b/>
          <w:sz w:val="28"/>
        </w:rPr>
      </w:pPr>
    </w:p>
    <w:p w:rsidR="00B32E94" w:rsidRPr="00A86B18" w:rsidRDefault="00B517F1" w:rsidP="00D34341">
      <w:pPr>
        <w:pStyle w:val="a7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B32E94" w:rsidRPr="00B32E94">
        <w:rPr>
          <w:b/>
          <w:sz w:val="28"/>
          <w:szCs w:val="28"/>
        </w:rPr>
        <w:t>лав</w:t>
      </w:r>
      <w:r w:rsidR="00D34341">
        <w:rPr>
          <w:b/>
          <w:sz w:val="28"/>
          <w:szCs w:val="28"/>
        </w:rPr>
        <w:t>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D34341">
        <w:rPr>
          <w:b/>
          <w:sz w:val="28"/>
          <w:szCs w:val="28"/>
        </w:rPr>
        <w:t xml:space="preserve">    </w:t>
      </w:r>
      <w:r w:rsidR="00476B08">
        <w:rPr>
          <w:b/>
          <w:sz w:val="28"/>
          <w:szCs w:val="28"/>
        </w:rPr>
        <w:tab/>
      </w:r>
      <w:r w:rsidR="00D34341">
        <w:rPr>
          <w:b/>
          <w:sz w:val="28"/>
          <w:szCs w:val="28"/>
        </w:rPr>
        <w:t xml:space="preserve">                       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E28" w:rsidRDefault="00776E28">
      <w:r>
        <w:separator/>
      </w:r>
    </w:p>
  </w:endnote>
  <w:endnote w:type="continuationSeparator" w:id="0">
    <w:p w:rsidR="00776E28" w:rsidRDefault="0077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E28" w:rsidRDefault="00776E28">
      <w:r>
        <w:separator/>
      </w:r>
    </w:p>
  </w:footnote>
  <w:footnote w:type="continuationSeparator" w:id="0">
    <w:p w:rsidR="00776E28" w:rsidRDefault="00776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53A4A"/>
    <w:rsid w:val="00081216"/>
    <w:rsid w:val="000D0E5B"/>
    <w:rsid w:val="000E44CF"/>
    <w:rsid w:val="00113EE7"/>
    <w:rsid w:val="001442D1"/>
    <w:rsid w:val="00150B76"/>
    <w:rsid w:val="001619F0"/>
    <w:rsid w:val="00177CAC"/>
    <w:rsid w:val="00186AFF"/>
    <w:rsid w:val="001B05C4"/>
    <w:rsid w:val="001B6BE5"/>
    <w:rsid w:val="001C5D04"/>
    <w:rsid w:val="002009D3"/>
    <w:rsid w:val="00225B25"/>
    <w:rsid w:val="00231E79"/>
    <w:rsid w:val="00245E6E"/>
    <w:rsid w:val="002501BA"/>
    <w:rsid w:val="002577B5"/>
    <w:rsid w:val="002613F9"/>
    <w:rsid w:val="00280253"/>
    <w:rsid w:val="0028408D"/>
    <w:rsid w:val="002D44BC"/>
    <w:rsid w:val="002F67FA"/>
    <w:rsid w:val="00307340"/>
    <w:rsid w:val="00307BCE"/>
    <w:rsid w:val="003543BB"/>
    <w:rsid w:val="0039483A"/>
    <w:rsid w:val="003966C1"/>
    <w:rsid w:val="003C63FF"/>
    <w:rsid w:val="003D4EF3"/>
    <w:rsid w:val="00412E47"/>
    <w:rsid w:val="004318EA"/>
    <w:rsid w:val="00461CEC"/>
    <w:rsid w:val="00476B08"/>
    <w:rsid w:val="004948AA"/>
    <w:rsid w:val="00495AE4"/>
    <w:rsid w:val="004B1B30"/>
    <w:rsid w:val="004D3DF2"/>
    <w:rsid w:val="004D4DB5"/>
    <w:rsid w:val="004F0BB0"/>
    <w:rsid w:val="00506B00"/>
    <w:rsid w:val="0056519E"/>
    <w:rsid w:val="00572215"/>
    <w:rsid w:val="00592850"/>
    <w:rsid w:val="00595E04"/>
    <w:rsid w:val="005B2E52"/>
    <w:rsid w:val="005D7EF0"/>
    <w:rsid w:val="005E640B"/>
    <w:rsid w:val="005F0252"/>
    <w:rsid w:val="00617A40"/>
    <w:rsid w:val="006B0D5C"/>
    <w:rsid w:val="006B4276"/>
    <w:rsid w:val="006E7A31"/>
    <w:rsid w:val="006F75F7"/>
    <w:rsid w:val="00722802"/>
    <w:rsid w:val="00747DC4"/>
    <w:rsid w:val="00750F06"/>
    <w:rsid w:val="00751D46"/>
    <w:rsid w:val="00776E28"/>
    <w:rsid w:val="007819BB"/>
    <w:rsid w:val="007914AF"/>
    <w:rsid w:val="00796A14"/>
    <w:rsid w:val="00796F60"/>
    <w:rsid w:val="007E7BB3"/>
    <w:rsid w:val="007F4550"/>
    <w:rsid w:val="008012F3"/>
    <w:rsid w:val="008073EC"/>
    <w:rsid w:val="0081452A"/>
    <w:rsid w:val="008147A0"/>
    <w:rsid w:val="00872A26"/>
    <w:rsid w:val="00873CE9"/>
    <w:rsid w:val="00874C59"/>
    <w:rsid w:val="00874F79"/>
    <w:rsid w:val="00875425"/>
    <w:rsid w:val="0089158B"/>
    <w:rsid w:val="008939F1"/>
    <w:rsid w:val="008B6DEB"/>
    <w:rsid w:val="008B7C31"/>
    <w:rsid w:val="008C4C87"/>
    <w:rsid w:val="008E7A1F"/>
    <w:rsid w:val="009051BF"/>
    <w:rsid w:val="00926B4B"/>
    <w:rsid w:val="00947BF2"/>
    <w:rsid w:val="00950119"/>
    <w:rsid w:val="00955EA8"/>
    <w:rsid w:val="00957768"/>
    <w:rsid w:val="009925A2"/>
    <w:rsid w:val="009B7691"/>
    <w:rsid w:val="00A2121D"/>
    <w:rsid w:val="00A55C55"/>
    <w:rsid w:val="00A801E5"/>
    <w:rsid w:val="00A86B18"/>
    <w:rsid w:val="00AA5DEB"/>
    <w:rsid w:val="00B076CC"/>
    <w:rsid w:val="00B32AF9"/>
    <w:rsid w:val="00B32E94"/>
    <w:rsid w:val="00B517F1"/>
    <w:rsid w:val="00B909EA"/>
    <w:rsid w:val="00BC4589"/>
    <w:rsid w:val="00C966C3"/>
    <w:rsid w:val="00CA1CE1"/>
    <w:rsid w:val="00CA400A"/>
    <w:rsid w:val="00CA453A"/>
    <w:rsid w:val="00CB085F"/>
    <w:rsid w:val="00D226B1"/>
    <w:rsid w:val="00D255B5"/>
    <w:rsid w:val="00D34341"/>
    <w:rsid w:val="00D50135"/>
    <w:rsid w:val="00D5705B"/>
    <w:rsid w:val="00D764ED"/>
    <w:rsid w:val="00D97EA2"/>
    <w:rsid w:val="00DD03CE"/>
    <w:rsid w:val="00DD6038"/>
    <w:rsid w:val="00DE0ED3"/>
    <w:rsid w:val="00DF01D0"/>
    <w:rsid w:val="00E14615"/>
    <w:rsid w:val="00E601CF"/>
    <w:rsid w:val="00E6584F"/>
    <w:rsid w:val="00E70D00"/>
    <w:rsid w:val="00E900C8"/>
    <w:rsid w:val="00EA7607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7C1E"/>
    <w:rsid w:val="00F55896"/>
    <w:rsid w:val="00F83414"/>
    <w:rsid w:val="00FA2F61"/>
    <w:rsid w:val="00FA3CA0"/>
    <w:rsid w:val="00FB25E6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EEBDF-AB2B-4F0F-97AE-BAD5D9B8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Болотская Д.В.</cp:lastModifiedBy>
  <cp:revision>2</cp:revision>
  <cp:lastPrinted>2024-12-13T12:04:00Z</cp:lastPrinted>
  <dcterms:created xsi:type="dcterms:W3CDTF">2024-12-23T09:31:00Z</dcterms:created>
  <dcterms:modified xsi:type="dcterms:W3CDTF">2024-12-23T09:31:00Z</dcterms:modified>
</cp:coreProperties>
</file>