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8F6C86">
      <w:pPr>
        <w:pStyle w:val="ad"/>
        <w:rPr>
          <w:b w:val="0"/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4CE" w:rsidRDefault="00C904C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171739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C904CE" w:rsidRDefault="00C904C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17173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141A7C" w:rsidRDefault="00D90DDD">
      <w:pPr>
        <w:rPr>
          <w:b/>
          <w:sz w:val="16"/>
        </w:rPr>
      </w:pPr>
      <w:r>
        <w:rPr>
          <w:sz w:val="28"/>
        </w:rPr>
        <w:t>29 октября 2024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</w:t>
      </w:r>
      <w:r>
        <w:rPr>
          <w:sz w:val="28"/>
        </w:rPr>
        <w:t xml:space="preserve">                                   </w:t>
      </w:r>
      <w:r w:rsidR="00A15F35">
        <w:rPr>
          <w:sz w:val="28"/>
        </w:rPr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360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>О внесении изменени</w:t>
            </w:r>
            <w:r w:rsidR="00CC092C">
              <w:rPr>
                <w:b/>
                <w:sz w:val="28"/>
                <w:szCs w:val="27"/>
              </w:rPr>
              <w:t>й</w:t>
            </w:r>
            <w:r w:rsidRPr="00DC0228">
              <w:rPr>
                <w:b/>
                <w:sz w:val="28"/>
                <w:szCs w:val="27"/>
              </w:rPr>
              <w:t xml:space="preserve">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900C4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>Республикой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 статусе его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органов исполнительной власти от 23 декабря 1995 г., </w:t>
      </w:r>
      <w:r w:rsidR="003474F2">
        <w:rPr>
          <w:sz w:val="28"/>
          <w:szCs w:val="28"/>
          <w:shd w:val="clear" w:color="auto" w:fill="FFFFFF"/>
        </w:rPr>
        <w:t xml:space="preserve">в </w:t>
      </w:r>
      <w:r w:rsidR="00BF0872" w:rsidRPr="005131F2">
        <w:rPr>
          <w:sz w:val="28"/>
          <w:szCs w:val="28"/>
          <w:shd w:val="clear" w:color="auto" w:fill="FFFFFF"/>
        </w:rPr>
        <w:t xml:space="preserve">связи </w:t>
      </w:r>
      <w:r>
        <w:rPr>
          <w:sz w:val="28"/>
          <w:szCs w:val="28"/>
          <w:shd w:val="clear" w:color="auto" w:fill="FFFFFF"/>
        </w:rPr>
        <w:br/>
      </w:r>
      <w:r w:rsidR="001633B7">
        <w:rPr>
          <w:sz w:val="28"/>
          <w:szCs w:val="28"/>
          <w:shd w:val="clear" w:color="auto" w:fill="FFFFFF"/>
        </w:rPr>
        <w:t>с кадровыми изменениями</w:t>
      </w:r>
    </w:p>
    <w:p w:rsidR="00620D33" w:rsidRPr="005131F2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="00BA05EB">
        <w:rPr>
          <w:szCs w:val="28"/>
        </w:rPr>
        <w:t xml:space="preserve"> (далее – Комиссия), следующ</w:t>
      </w:r>
      <w:r w:rsidR="00CC092C">
        <w:rPr>
          <w:szCs w:val="28"/>
        </w:rPr>
        <w:t>и</w:t>
      </w:r>
      <w:r w:rsidRPr="005131F2">
        <w:rPr>
          <w:szCs w:val="28"/>
        </w:rPr>
        <w:t>е изменени</w:t>
      </w:r>
      <w:r w:rsidR="00CC092C">
        <w:rPr>
          <w:szCs w:val="28"/>
        </w:rPr>
        <w:t>я</w:t>
      </w:r>
      <w:r w:rsidRPr="005131F2">
        <w:rPr>
          <w:szCs w:val="28"/>
        </w:rPr>
        <w:t>:</w:t>
      </w:r>
    </w:p>
    <w:p w:rsidR="00717174" w:rsidRPr="005131F2" w:rsidRDefault="004C68E9" w:rsidP="00717174">
      <w:pPr>
        <w:pStyle w:val="221"/>
        <w:rPr>
          <w:szCs w:val="28"/>
        </w:rPr>
      </w:pPr>
      <w:r w:rsidRPr="005131F2">
        <w:rPr>
          <w:szCs w:val="28"/>
        </w:rPr>
        <w:tab/>
        <w:t xml:space="preserve">  </w:t>
      </w:r>
      <w:r w:rsidR="00A1044E">
        <w:rPr>
          <w:szCs w:val="28"/>
        </w:rPr>
        <w:t>1.</w:t>
      </w:r>
      <w:r w:rsidRPr="005131F2">
        <w:rPr>
          <w:szCs w:val="28"/>
        </w:rPr>
        <w:t xml:space="preserve">1. </w:t>
      </w:r>
      <w:r w:rsidR="00717174" w:rsidRPr="005131F2">
        <w:rPr>
          <w:szCs w:val="28"/>
        </w:rPr>
        <w:t>Включить в состав Комиссии в качестве члена Комиссии:</w:t>
      </w:r>
    </w:p>
    <w:p w:rsidR="00C75F3B" w:rsidRDefault="009100E2" w:rsidP="001B400A">
      <w:pPr>
        <w:pStyle w:val="221"/>
        <w:tabs>
          <w:tab w:val="clear" w:pos="709"/>
        </w:tabs>
        <w:ind w:left="142" w:firstLine="709"/>
        <w:rPr>
          <w:szCs w:val="28"/>
        </w:rPr>
      </w:pPr>
      <w:r>
        <w:rPr>
          <w:szCs w:val="28"/>
        </w:rPr>
        <w:t>Ванину Регину Олеговну</w:t>
      </w:r>
      <w:r w:rsidR="00BA05EB">
        <w:rPr>
          <w:szCs w:val="28"/>
        </w:rPr>
        <w:t xml:space="preserve"> </w:t>
      </w:r>
      <w:r w:rsidR="00C75F3B" w:rsidRPr="005131F2">
        <w:rPr>
          <w:szCs w:val="28"/>
        </w:rPr>
        <w:t xml:space="preserve"> </w:t>
      </w:r>
      <w:r w:rsidR="006561D9">
        <w:rPr>
          <w:szCs w:val="28"/>
        </w:rPr>
        <w:t>–</w:t>
      </w:r>
      <w:r w:rsidR="00C75F3B" w:rsidRPr="005131F2">
        <w:rPr>
          <w:szCs w:val="28"/>
        </w:rPr>
        <w:t xml:space="preserve"> </w:t>
      </w:r>
      <w:r>
        <w:rPr>
          <w:szCs w:val="28"/>
        </w:rPr>
        <w:t xml:space="preserve">главного специалиста сектора по взаимодействию с избирательными комиссиями и общественными формированиями Управления </w:t>
      </w:r>
      <w:r w:rsidRPr="009100E2">
        <w:rPr>
          <w:szCs w:val="28"/>
        </w:rPr>
        <w:t>по работе</w:t>
      </w:r>
      <w:r>
        <w:rPr>
          <w:szCs w:val="28"/>
        </w:rPr>
        <w:t xml:space="preserve"> с</w:t>
      </w:r>
      <w:r w:rsidRPr="009100E2">
        <w:rPr>
          <w:szCs w:val="28"/>
        </w:rPr>
        <w:t xml:space="preserve"> государственными органами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100E2">
        <w:rPr>
          <w:szCs w:val="28"/>
        </w:rPr>
        <w:t xml:space="preserve">и общественными объединениями </w:t>
      </w:r>
      <w:r w:rsidR="002F5C0D">
        <w:rPr>
          <w:szCs w:val="28"/>
        </w:rPr>
        <w:t>администрации города Байконур</w:t>
      </w:r>
      <w:r>
        <w:rPr>
          <w:szCs w:val="28"/>
        </w:rPr>
        <w:t>.</w:t>
      </w:r>
    </w:p>
    <w:p w:rsidR="00BA05EB" w:rsidRPr="00BA05EB" w:rsidRDefault="006664CA" w:rsidP="00BA05EB">
      <w:pPr>
        <w:pStyle w:val="221"/>
        <w:tabs>
          <w:tab w:val="clear" w:pos="709"/>
        </w:tabs>
        <w:ind w:firstLine="851"/>
        <w:rPr>
          <w:szCs w:val="28"/>
        </w:rPr>
      </w:pPr>
      <w:r>
        <w:rPr>
          <w:szCs w:val="28"/>
        </w:rPr>
        <w:t>1.</w:t>
      </w:r>
      <w:r w:rsidR="00906BDE">
        <w:rPr>
          <w:szCs w:val="28"/>
        </w:rPr>
        <w:t>2</w:t>
      </w:r>
      <w:r w:rsidR="0087631A">
        <w:rPr>
          <w:szCs w:val="28"/>
        </w:rPr>
        <w:t xml:space="preserve">. </w:t>
      </w:r>
      <w:r w:rsidR="00BA05EB" w:rsidRPr="00BA05EB">
        <w:rPr>
          <w:szCs w:val="28"/>
        </w:rPr>
        <w:t xml:space="preserve">Исключить из состава Комиссии </w:t>
      </w:r>
      <w:r w:rsidR="00BA05EB">
        <w:rPr>
          <w:szCs w:val="28"/>
        </w:rPr>
        <w:t>Дмитриеву Елену Сергеевну</w:t>
      </w:r>
      <w:r w:rsidR="00BA05EB" w:rsidRPr="00BA05EB">
        <w:rPr>
          <w:szCs w:val="28"/>
        </w:rPr>
        <w:t>.</w:t>
      </w:r>
    </w:p>
    <w:p w:rsidR="00F36A24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t>2.</w:t>
      </w:r>
      <w:r w:rsidRPr="005131F2">
        <w:rPr>
          <w:sz w:val="28"/>
          <w:szCs w:val="28"/>
        </w:rPr>
        <w:tab/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5131F2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592E4B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Pr="005131F2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C92318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 w:rsidR="00C92318">
        <w:rPr>
          <w:szCs w:val="28"/>
        </w:rPr>
        <w:t xml:space="preserve">              </w:t>
      </w:r>
      <w:r w:rsidR="00891766" w:rsidRPr="005131F2">
        <w:rPr>
          <w:szCs w:val="28"/>
        </w:rPr>
        <w:t xml:space="preserve">     </w:t>
      </w:r>
      <w:r w:rsidR="00C92318">
        <w:rPr>
          <w:szCs w:val="28"/>
        </w:rPr>
        <w:t>К.Д.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0607C5">
      <w:pPr>
        <w:pStyle w:val="ae"/>
        <w:jc w:val="center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AF" w:rsidRDefault="005541AF">
      <w:r>
        <w:separator/>
      </w:r>
    </w:p>
  </w:endnote>
  <w:endnote w:type="continuationSeparator" w:id="0">
    <w:p w:rsidR="005541AF" w:rsidRDefault="0055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1"/>
      <w:jc w:val="center"/>
    </w:pPr>
  </w:p>
  <w:p w:rsidR="00C904CE" w:rsidRDefault="00C904C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AF" w:rsidRDefault="005541AF">
      <w:r>
        <w:separator/>
      </w:r>
    </w:p>
  </w:footnote>
  <w:footnote w:type="continuationSeparator" w:id="0">
    <w:p w:rsidR="005541AF" w:rsidRDefault="0055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8F6C86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904CE" w:rsidRDefault="00C904C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10DE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00A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43C8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1E6E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41AF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2C50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4E6C"/>
    <w:rsid w:val="006F6C15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51CE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8F6C86"/>
    <w:rsid w:val="009059A4"/>
    <w:rsid w:val="00905A9A"/>
    <w:rsid w:val="00906BDE"/>
    <w:rsid w:val="009100E2"/>
    <w:rsid w:val="00914F23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197E"/>
    <w:rsid w:val="00952854"/>
    <w:rsid w:val="00952E25"/>
    <w:rsid w:val="0095467C"/>
    <w:rsid w:val="00956D4E"/>
    <w:rsid w:val="009570E5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68A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05EB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0D77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16A1"/>
    <w:rsid w:val="00CB4B5B"/>
    <w:rsid w:val="00CC092C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0DDD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317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D78BB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811E2AE-BC5D-4523-B4A1-81F80E6A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5831-1BF4-4708-BD20-2CB75087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2024-09-30T07:12:00Z</cp:lastPrinted>
  <dcterms:created xsi:type="dcterms:W3CDTF">2024-10-29T09:30:00Z</dcterms:created>
  <dcterms:modified xsi:type="dcterms:W3CDTF">2024-10-29T09:30:00Z</dcterms:modified>
</cp:coreProperties>
</file>