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6913E8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730250" cy="965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5F6" w:rsidRDefault="002C35F6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90519427" r:id="rId9"/>
                              </w:objec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57.5pt;height:76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" stroked="f">
                <v:textbox inset=".2pt,.2pt,.2pt,.2pt">
                  <w:txbxContent>
                    <w:p w:rsidR="002C35F6" w:rsidRDefault="002C35F6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9051942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FF452B" w:rsidRDefault="00807236">
      <w:pPr>
        <w:spacing w:line="480" w:lineRule="auto"/>
        <w:rPr>
          <w:spacing w:val="100"/>
          <w:sz w:val="28"/>
          <w:szCs w:val="28"/>
        </w:rPr>
      </w:pPr>
    </w:p>
    <w:p w:rsidR="00807236" w:rsidRPr="00FF452B" w:rsidRDefault="001B7003">
      <w:pPr>
        <w:spacing w:line="480" w:lineRule="auto"/>
        <w:rPr>
          <w:sz w:val="28"/>
          <w:szCs w:val="28"/>
        </w:rPr>
      </w:pPr>
      <w:r>
        <w:rPr>
          <w:sz w:val="28"/>
        </w:rPr>
        <w:t>15 октября 2024 г.</w:t>
      </w:r>
      <w:r w:rsidR="00B67367">
        <w:rPr>
          <w:sz w:val="28"/>
          <w:szCs w:val="28"/>
        </w:rPr>
        <w:t xml:space="preserve">                 </w:t>
      </w:r>
      <w:r w:rsidR="00807236" w:rsidRPr="00FF452B">
        <w:rPr>
          <w:sz w:val="28"/>
          <w:szCs w:val="28"/>
        </w:rPr>
        <w:t xml:space="preserve">          </w:t>
      </w:r>
      <w:r w:rsidR="00A601C9">
        <w:rPr>
          <w:sz w:val="28"/>
          <w:szCs w:val="28"/>
        </w:rPr>
        <w:t xml:space="preserve">   </w:t>
      </w:r>
      <w:r w:rsidR="00807236" w:rsidRPr="00FF452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</w:t>
      </w:r>
      <w:r w:rsidR="00807236" w:rsidRPr="00FF452B">
        <w:rPr>
          <w:sz w:val="28"/>
          <w:szCs w:val="28"/>
        </w:rPr>
        <w:t xml:space="preserve"> </w:t>
      </w:r>
      <w:r w:rsidR="00A601C9">
        <w:rPr>
          <w:sz w:val="28"/>
          <w:szCs w:val="28"/>
        </w:rPr>
        <w:t xml:space="preserve"> </w:t>
      </w:r>
      <w:r w:rsidR="00B67367">
        <w:rPr>
          <w:sz w:val="28"/>
          <w:szCs w:val="28"/>
        </w:rPr>
        <w:t xml:space="preserve">№ </w:t>
      </w:r>
      <w:r>
        <w:rPr>
          <w:sz w:val="28"/>
        </w:rPr>
        <w:t>344</w:t>
      </w:r>
    </w:p>
    <w:p w:rsidR="00A618ED" w:rsidRDefault="0051282D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B67367">
        <w:rPr>
          <w:b/>
          <w:sz w:val="28"/>
          <w:szCs w:val="28"/>
        </w:rPr>
        <w:t xml:space="preserve"> внесении изменений</w:t>
      </w:r>
      <w:r w:rsidR="00B67367">
        <w:rPr>
          <w:b/>
          <w:sz w:val="28"/>
          <w:szCs w:val="28"/>
        </w:rPr>
        <w:br/>
      </w:r>
      <w:r w:rsidR="00A5137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A618ED">
        <w:rPr>
          <w:b/>
          <w:sz w:val="28"/>
          <w:szCs w:val="28"/>
        </w:rPr>
        <w:t>состав Комиссии по рассмотрению</w:t>
      </w:r>
    </w:p>
    <w:p w:rsidR="00F61EAB" w:rsidRPr="00C941A9" w:rsidRDefault="00C67D53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618ED">
        <w:rPr>
          <w:b/>
          <w:sz w:val="28"/>
          <w:szCs w:val="28"/>
        </w:rPr>
        <w:t>бращений граждан, проживаю</w:t>
      </w:r>
      <w:r>
        <w:rPr>
          <w:b/>
          <w:sz w:val="28"/>
          <w:szCs w:val="28"/>
        </w:rPr>
        <w:t>щих</w:t>
      </w:r>
      <w:r>
        <w:rPr>
          <w:b/>
          <w:sz w:val="28"/>
          <w:szCs w:val="28"/>
        </w:rPr>
        <w:br/>
        <w:t>в городе Байконур, находящихся</w:t>
      </w:r>
      <w:r>
        <w:rPr>
          <w:b/>
          <w:sz w:val="28"/>
          <w:szCs w:val="28"/>
        </w:rPr>
        <w:br/>
        <w:t>в трудной жизненной ситуации,</w:t>
      </w:r>
      <w:r>
        <w:rPr>
          <w:b/>
          <w:sz w:val="28"/>
          <w:szCs w:val="28"/>
        </w:rPr>
        <w:br/>
      </w:r>
      <w:r w:rsidR="00A618ED">
        <w:rPr>
          <w:b/>
          <w:sz w:val="28"/>
          <w:szCs w:val="28"/>
        </w:rPr>
        <w:t xml:space="preserve">на оказание адресной материальной (денежной) помощи, утвержденный </w:t>
      </w:r>
      <w:r w:rsidR="00F61EAB">
        <w:rPr>
          <w:b/>
          <w:sz w:val="28"/>
          <w:szCs w:val="28"/>
        </w:rPr>
        <w:t>постановление</w:t>
      </w:r>
      <w:r w:rsidR="00A618ED">
        <w:rPr>
          <w:b/>
          <w:sz w:val="28"/>
          <w:szCs w:val="28"/>
        </w:rPr>
        <w:t>м</w:t>
      </w:r>
      <w:r w:rsidR="00F61EAB">
        <w:rPr>
          <w:b/>
          <w:sz w:val="28"/>
          <w:szCs w:val="28"/>
        </w:rPr>
        <w:t xml:space="preserve"> Главы администрации </w:t>
      </w:r>
      <w:r w:rsidR="00C941A9">
        <w:rPr>
          <w:b/>
          <w:sz w:val="28"/>
          <w:szCs w:val="28"/>
        </w:rPr>
        <w:t>города Байконур</w:t>
      </w:r>
    </w:p>
    <w:p w:rsidR="00807236" w:rsidRDefault="00F61EAB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21747">
        <w:rPr>
          <w:b/>
          <w:sz w:val="28"/>
          <w:szCs w:val="28"/>
        </w:rPr>
        <w:t>26 июня 2018</w:t>
      </w:r>
      <w:r>
        <w:rPr>
          <w:b/>
          <w:sz w:val="28"/>
          <w:szCs w:val="28"/>
        </w:rPr>
        <w:t xml:space="preserve"> г. № </w:t>
      </w:r>
      <w:r w:rsidR="00D21747">
        <w:rPr>
          <w:b/>
          <w:sz w:val="28"/>
          <w:szCs w:val="28"/>
        </w:rPr>
        <w:t>305</w:t>
      </w:r>
    </w:p>
    <w:bookmarkEnd w:id="0"/>
    <w:p w:rsidR="00DA40E0" w:rsidRDefault="00DA40E0" w:rsidP="0051185C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807236" w:rsidRDefault="0051282D" w:rsidP="001547DF">
      <w:pPr>
        <w:spacing w:line="360" w:lineRule="auto"/>
        <w:ind w:firstLine="709"/>
        <w:jc w:val="both"/>
      </w:pPr>
      <w:r w:rsidRPr="008D788B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A5137D">
        <w:rPr>
          <w:color w:val="000000"/>
          <w:sz w:val="28"/>
          <w:szCs w:val="28"/>
          <w:shd w:val="clear" w:color="auto" w:fill="FFFFFF"/>
        </w:rPr>
        <w:t>.</w:t>
      </w:r>
      <w:r w:rsidR="00B67367">
        <w:rPr>
          <w:color w:val="000000"/>
          <w:sz w:val="28"/>
          <w:szCs w:val="28"/>
          <w:shd w:val="clear" w:color="auto" w:fill="FFFFFF"/>
        </w:rPr>
        <w:t xml:space="preserve">, </w:t>
      </w:r>
      <w:r w:rsidR="007065DC"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807236" w:rsidRDefault="00807236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811C41" w:rsidRPr="007065DC" w:rsidRDefault="00A5137D" w:rsidP="001030F1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65DC">
        <w:rPr>
          <w:sz w:val="28"/>
          <w:szCs w:val="28"/>
        </w:rPr>
        <w:t xml:space="preserve">Внести в </w:t>
      </w:r>
      <w:r w:rsidR="0064674C" w:rsidRPr="007065DC">
        <w:rPr>
          <w:sz w:val="28"/>
          <w:szCs w:val="28"/>
        </w:rPr>
        <w:t>состав К</w:t>
      </w:r>
      <w:r w:rsidR="0051282D" w:rsidRPr="007065DC">
        <w:rPr>
          <w:sz w:val="28"/>
          <w:szCs w:val="28"/>
        </w:rPr>
        <w:t xml:space="preserve">омиссии </w:t>
      </w:r>
      <w:r w:rsidR="007065DC" w:rsidRPr="007065DC">
        <w:rPr>
          <w:sz w:val="28"/>
          <w:szCs w:val="28"/>
        </w:rPr>
        <w:t>по 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</w:t>
      </w:r>
      <w:r w:rsidR="007065DC">
        <w:rPr>
          <w:sz w:val="28"/>
          <w:szCs w:val="28"/>
        </w:rPr>
        <w:t>, утвержденный постановлением Главы администрации города Байконур</w:t>
      </w:r>
      <w:r w:rsidR="001030F1">
        <w:rPr>
          <w:sz w:val="28"/>
          <w:szCs w:val="28"/>
        </w:rPr>
        <w:br/>
      </w:r>
      <w:r w:rsidR="007065DC">
        <w:rPr>
          <w:sz w:val="28"/>
          <w:szCs w:val="28"/>
        </w:rPr>
        <w:t>от 26</w:t>
      </w:r>
      <w:r w:rsidR="007065DC" w:rsidRPr="007065DC">
        <w:rPr>
          <w:sz w:val="28"/>
          <w:szCs w:val="28"/>
        </w:rPr>
        <w:t xml:space="preserve"> июня 2018 г. № 305</w:t>
      </w:r>
      <w:r w:rsidR="007065DC">
        <w:rPr>
          <w:sz w:val="28"/>
          <w:szCs w:val="28"/>
        </w:rPr>
        <w:t xml:space="preserve"> </w:t>
      </w:r>
      <w:r w:rsidR="001030F1">
        <w:rPr>
          <w:sz w:val="28"/>
          <w:szCs w:val="28"/>
        </w:rPr>
        <w:t>«</w:t>
      </w:r>
      <w:r w:rsidR="001030F1" w:rsidRPr="001030F1">
        <w:rPr>
          <w:sz w:val="28"/>
          <w:szCs w:val="28"/>
        </w:rPr>
        <w:t>Об утверждении состава Комиссии по 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</w:t>
      </w:r>
      <w:r w:rsidR="001030F1">
        <w:rPr>
          <w:sz w:val="28"/>
          <w:szCs w:val="28"/>
        </w:rPr>
        <w:t>»</w:t>
      </w:r>
      <w:r w:rsidR="001030F1" w:rsidRPr="001030F1">
        <w:rPr>
          <w:sz w:val="28"/>
          <w:szCs w:val="28"/>
        </w:rPr>
        <w:t xml:space="preserve"> </w:t>
      </w:r>
      <w:r w:rsidR="001030F1">
        <w:rPr>
          <w:sz w:val="28"/>
          <w:szCs w:val="28"/>
        </w:rPr>
        <w:t xml:space="preserve">(с изменениями) </w:t>
      </w:r>
      <w:r w:rsidR="007065DC">
        <w:rPr>
          <w:sz w:val="28"/>
          <w:szCs w:val="28"/>
        </w:rPr>
        <w:t>(далее –</w:t>
      </w:r>
      <w:r w:rsidR="001030F1">
        <w:rPr>
          <w:sz w:val="28"/>
          <w:szCs w:val="28"/>
        </w:rPr>
        <w:t xml:space="preserve"> </w:t>
      </w:r>
      <w:r w:rsidR="007065DC">
        <w:rPr>
          <w:sz w:val="28"/>
          <w:szCs w:val="28"/>
        </w:rPr>
        <w:t>Комисси</w:t>
      </w:r>
      <w:r w:rsidR="001030F1">
        <w:rPr>
          <w:sz w:val="28"/>
          <w:szCs w:val="28"/>
        </w:rPr>
        <w:t>я</w:t>
      </w:r>
      <w:r w:rsidR="007065DC">
        <w:rPr>
          <w:sz w:val="28"/>
          <w:szCs w:val="28"/>
        </w:rPr>
        <w:t xml:space="preserve">), </w:t>
      </w:r>
      <w:r w:rsidR="00811C41" w:rsidRPr="007065DC">
        <w:rPr>
          <w:sz w:val="28"/>
          <w:szCs w:val="28"/>
        </w:rPr>
        <w:t>следующие изменения:</w:t>
      </w:r>
    </w:p>
    <w:p w:rsidR="007065DC" w:rsidRDefault="007065DC" w:rsidP="007065DC">
      <w:pPr>
        <w:pStyle w:val="af4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Включить в состав Комиссии в качестве председателя Комиссии Ким А.В. – начальника отдела обеспечения государственных гарантий,</w:t>
      </w:r>
      <w:r>
        <w:rPr>
          <w:rFonts w:ascii="Times New Roman" w:hAnsi="Times New Roman"/>
          <w:sz w:val="28"/>
          <w:szCs w:val="28"/>
        </w:rPr>
        <w:br/>
        <w:t>и.о. начальника Управления социальной защиты населения.</w:t>
      </w:r>
    </w:p>
    <w:p w:rsidR="002C35F6" w:rsidRDefault="002C35F6" w:rsidP="007065DC">
      <w:pPr>
        <w:pStyle w:val="af4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Включить в состав Комиссии в качестве заместителя председателя Комиссии Бирюкову А.А. – начальника отдела</w:t>
      </w:r>
      <w:r w:rsidR="001030F1">
        <w:rPr>
          <w:rFonts w:ascii="Times New Roman" w:hAnsi="Times New Roman"/>
          <w:sz w:val="28"/>
          <w:szCs w:val="28"/>
        </w:rPr>
        <w:t xml:space="preserve"> – главного бухгалтера отдела </w:t>
      </w:r>
      <w:r>
        <w:rPr>
          <w:rFonts w:ascii="Times New Roman" w:hAnsi="Times New Roman"/>
          <w:sz w:val="28"/>
          <w:szCs w:val="28"/>
        </w:rPr>
        <w:t>экономики и финансов Управления социальной защиты населения.</w:t>
      </w:r>
    </w:p>
    <w:p w:rsidR="007065DC" w:rsidRDefault="007065DC" w:rsidP="007065DC">
      <w:pPr>
        <w:pStyle w:val="af4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Исключить из состава Комиссии Шефер Ю.Р.</w:t>
      </w:r>
    </w:p>
    <w:p w:rsidR="00DA40E0" w:rsidRPr="00E30DB6" w:rsidRDefault="00902FB0" w:rsidP="00674914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B69C0">
        <w:rPr>
          <w:rFonts w:ascii="Times New Roman" w:hAnsi="Times New Roman"/>
          <w:sz w:val="28"/>
          <w:szCs w:val="28"/>
        </w:rPr>
        <w:t xml:space="preserve">. </w:t>
      </w:r>
      <w:r w:rsidR="00DA40E0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DA40E0">
        <w:rPr>
          <w:rFonts w:ascii="Times New Roman" w:hAnsi="Times New Roman"/>
          <w:sz w:val="28"/>
          <w:szCs w:val="28"/>
        </w:rPr>
        <w:t xml:space="preserve"> </w:t>
      </w:r>
      <w:r w:rsidR="00DA40E0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DA40E0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DA40E0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Pr="00D21747" w:rsidRDefault="00902FB0" w:rsidP="00D21747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6FF">
        <w:rPr>
          <w:sz w:val="28"/>
          <w:szCs w:val="28"/>
        </w:rPr>
        <w:t xml:space="preserve">. </w:t>
      </w:r>
      <w:r w:rsidR="00807236">
        <w:rPr>
          <w:sz w:val="28"/>
          <w:szCs w:val="28"/>
        </w:rPr>
        <w:t>Контроль за исполнением настоящего п</w:t>
      </w:r>
      <w:r w:rsidR="00D21747">
        <w:rPr>
          <w:sz w:val="28"/>
          <w:szCs w:val="28"/>
        </w:rPr>
        <w:t>остановления возложить</w:t>
      </w:r>
      <w:r w:rsidR="00D21747">
        <w:rPr>
          <w:sz w:val="28"/>
          <w:szCs w:val="28"/>
        </w:rPr>
        <w:br/>
        <w:t xml:space="preserve">на </w:t>
      </w:r>
      <w:r w:rsidR="00807236">
        <w:rPr>
          <w:sz w:val="28"/>
          <w:szCs w:val="28"/>
        </w:rPr>
        <w:t>заместителя Главы администрац</w:t>
      </w:r>
      <w:r w:rsidR="00D21747">
        <w:rPr>
          <w:sz w:val="28"/>
          <w:szCs w:val="28"/>
        </w:rPr>
        <w:t xml:space="preserve">ии города Байконур, отвечающего                         </w:t>
      </w:r>
      <w:r w:rsidR="00807236">
        <w:rPr>
          <w:sz w:val="28"/>
          <w:szCs w:val="28"/>
        </w:rPr>
        <w:t>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A96EE0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 xml:space="preserve">И.о. </w:t>
      </w:r>
      <w:r w:rsidR="00D21747">
        <w:rPr>
          <w:b/>
          <w:sz w:val="28"/>
          <w:szCs w:val="28"/>
        </w:rPr>
        <w:t>Г</w:t>
      </w:r>
      <w:r w:rsidR="0080723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C941A9">
        <w:rPr>
          <w:b/>
          <w:sz w:val="28"/>
          <w:szCs w:val="28"/>
        </w:rPr>
        <w:t xml:space="preserve">   </w:t>
      </w:r>
      <w:r w:rsidR="007065D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Т.И. Вербицкий</w:t>
      </w:r>
    </w:p>
    <w:sectPr w:rsidR="00807236" w:rsidSect="00D21747">
      <w:headerReference w:type="default" r:id="rId11"/>
      <w:headerReference w:type="first" r:id="rId12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858" w:rsidRDefault="00337858">
      <w:r>
        <w:separator/>
      </w:r>
    </w:p>
  </w:endnote>
  <w:endnote w:type="continuationSeparator" w:id="0">
    <w:p w:rsidR="00337858" w:rsidRDefault="0033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858" w:rsidRDefault="00337858">
      <w:r>
        <w:separator/>
      </w:r>
    </w:p>
  </w:footnote>
  <w:footnote w:type="continuationSeparator" w:id="0">
    <w:p w:rsidR="00337858" w:rsidRDefault="00337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5F6" w:rsidRDefault="002C35F6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6913E8">
      <w:rPr>
        <w:noProof/>
      </w:rPr>
      <w:t>2</w:t>
    </w:r>
    <w:r>
      <w:fldChar w:fldCharType="end"/>
    </w:r>
  </w:p>
  <w:p w:rsidR="002C35F6" w:rsidRDefault="002C35F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5F6" w:rsidRDefault="002C35F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09F52121"/>
    <w:multiLevelType w:val="multilevel"/>
    <w:tmpl w:val="F8AC6A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color w:val="000000"/>
        <w:sz w:val="28"/>
      </w:rPr>
    </w:lvl>
  </w:abstractNum>
  <w:abstractNum w:abstractNumId="4" w15:restartNumberingAfterBreak="0">
    <w:nsid w:val="4E4159D2"/>
    <w:multiLevelType w:val="hybridMultilevel"/>
    <w:tmpl w:val="3378F8D4"/>
    <w:lvl w:ilvl="0" w:tplc="3222C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5554B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6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01E55"/>
    <w:rsid w:val="00036466"/>
    <w:rsid w:val="000426BF"/>
    <w:rsid w:val="001030F1"/>
    <w:rsid w:val="00135E12"/>
    <w:rsid w:val="0014434C"/>
    <w:rsid w:val="001547DF"/>
    <w:rsid w:val="00164AE9"/>
    <w:rsid w:val="00195B53"/>
    <w:rsid w:val="001B7003"/>
    <w:rsid w:val="001B7507"/>
    <w:rsid w:val="00252A5B"/>
    <w:rsid w:val="002876FF"/>
    <w:rsid w:val="00290C4A"/>
    <w:rsid w:val="00295629"/>
    <w:rsid w:val="002B53FE"/>
    <w:rsid w:val="002C35F6"/>
    <w:rsid w:val="002D3A61"/>
    <w:rsid w:val="002E330C"/>
    <w:rsid w:val="002E4D34"/>
    <w:rsid w:val="00311AA0"/>
    <w:rsid w:val="00337858"/>
    <w:rsid w:val="00370777"/>
    <w:rsid w:val="003B69C0"/>
    <w:rsid w:val="003D5A9C"/>
    <w:rsid w:val="003F48D9"/>
    <w:rsid w:val="00414855"/>
    <w:rsid w:val="00430E3E"/>
    <w:rsid w:val="00480DA2"/>
    <w:rsid w:val="004969CA"/>
    <w:rsid w:val="004B23A8"/>
    <w:rsid w:val="004E090F"/>
    <w:rsid w:val="0051185C"/>
    <w:rsid w:val="0051282D"/>
    <w:rsid w:val="005407E1"/>
    <w:rsid w:val="0056007D"/>
    <w:rsid w:val="00592500"/>
    <w:rsid w:val="005A2F67"/>
    <w:rsid w:val="005A51B0"/>
    <w:rsid w:val="005E1592"/>
    <w:rsid w:val="005F12B6"/>
    <w:rsid w:val="0064674C"/>
    <w:rsid w:val="006474BD"/>
    <w:rsid w:val="00674914"/>
    <w:rsid w:val="006913E8"/>
    <w:rsid w:val="00691B1F"/>
    <w:rsid w:val="006B1056"/>
    <w:rsid w:val="006C3A7E"/>
    <w:rsid w:val="007065DC"/>
    <w:rsid w:val="00775DF3"/>
    <w:rsid w:val="00787F6B"/>
    <w:rsid w:val="007B1668"/>
    <w:rsid w:val="007E1A1E"/>
    <w:rsid w:val="00807236"/>
    <w:rsid w:val="00811C41"/>
    <w:rsid w:val="008840E8"/>
    <w:rsid w:val="008A55E1"/>
    <w:rsid w:val="008B3676"/>
    <w:rsid w:val="008B434F"/>
    <w:rsid w:val="008B5108"/>
    <w:rsid w:val="00902FB0"/>
    <w:rsid w:val="009B0E24"/>
    <w:rsid w:val="009C73C1"/>
    <w:rsid w:val="00A065DC"/>
    <w:rsid w:val="00A1168E"/>
    <w:rsid w:val="00A2136E"/>
    <w:rsid w:val="00A43DB4"/>
    <w:rsid w:val="00A5137D"/>
    <w:rsid w:val="00A55BFC"/>
    <w:rsid w:val="00A601C9"/>
    <w:rsid w:val="00A618ED"/>
    <w:rsid w:val="00A642BB"/>
    <w:rsid w:val="00A96EE0"/>
    <w:rsid w:val="00AF4B5A"/>
    <w:rsid w:val="00B0777B"/>
    <w:rsid w:val="00B2656C"/>
    <w:rsid w:val="00B42D60"/>
    <w:rsid w:val="00B57ED2"/>
    <w:rsid w:val="00B67367"/>
    <w:rsid w:val="00B9227D"/>
    <w:rsid w:val="00BB7C0A"/>
    <w:rsid w:val="00C17EA2"/>
    <w:rsid w:val="00C67D53"/>
    <w:rsid w:val="00C941A9"/>
    <w:rsid w:val="00D21747"/>
    <w:rsid w:val="00DA40E0"/>
    <w:rsid w:val="00DA7AF8"/>
    <w:rsid w:val="00DC003C"/>
    <w:rsid w:val="00DD38B2"/>
    <w:rsid w:val="00EA2184"/>
    <w:rsid w:val="00F245F7"/>
    <w:rsid w:val="00F5729D"/>
    <w:rsid w:val="00F61EAB"/>
    <w:rsid w:val="00F7113C"/>
    <w:rsid w:val="00FA1256"/>
    <w:rsid w:val="00FE6852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2DCA345-1F1A-4D05-A3A8-E8434EBD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styleId="af4">
    <w:name w:val="List Paragraph"/>
    <w:basedOn w:val="a"/>
    <w:uiPriority w:val="34"/>
    <w:qFormat/>
    <w:rsid w:val="00DA40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DC6ED-94B3-4DE8-8A66-4BC5490F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2024-10-11T06:12:00Z</cp:lastPrinted>
  <dcterms:created xsi:type="dcterms:W3CDTF">2024-10-15T12:44:00Z</dcterms:created>
  <dcterms:modified xsi:type="dcterms:W3CDTF">2024-10-15T12:44:00Z</dcterms:modified>
</cp:coreProperties>
</file>