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E0414" w:rsidRDefault="00FE0414" w:rsidP="00FE0414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8" o:title=""/>
          </v:shape>
          <o:OLEObject Type="Embed" ProgID="Word.Picture.8" ShapeID="_x0000_i1025" DrawAspect="Content" ObjectID="_1790510792" r:id="rId9"/>
        </w:object>
      </w:r>
    </w:p>
    <w:p w:rsidR="00FE0414" w:rsidRDefault="00FE0414" w:rsidP="00FE0414">
      <w:pPr>
        <w:pStyle w:val="a6"/>
        <w:spacing w:after="120"/>
      </w:pPr>
      <w:r>
        <w:t>ГЛАВА АДМИНИСТРАЦИИ ГОРОДА БАЙКОНУР</w:t>
      </w:r>
    </w:p>
    <w:p w:rsidR="00FE0414" w:rsidRDefault="00880BF1" w:rsidP="00FE0414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BA9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Rx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m+XQ+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EcKZHG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FE0414">
        <w:rPr>
          <w:b/>
          <w:spacing w:val="100"/>
          <w:sz w:val="32"/>
          <w:lang w:val="ru-RU" w:eastAsia="ru-RU"/>
        </w:rPr>
        <w:t>ПОСТАНОВЛЕНИЕ</w:t>
      </w:r>
    </w:p>
    <w:p w:rsidR="00791E04" w:rsidRDefault="00B50506" w:rsidP="00FE0414">
      <w:pPr>
        <w:rPr>
          <w:b/>
          <w:sz w:val="28"/>
        </w:rPr>
      </w:pPr>
      <w:r w:rsidRPr="001E5F24">
        <w:rPr>
          <w:sz w:val="28"/>
        </w:rPr>
        <w:t>14 октября 2024 г.</w:t>
      </w:r>
      <w:r>
        <w:rPr>
          <w:b/>
          <w:sz w:val="28"/>
        </w:rPr>
        <w:t xml:space="preserve"> </w:t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791E04">
        <w:rPr>
          <w:b/>
          <w:sz w:val="28"/>
        </w:rPr>
        <w:tab/>
      </w:r>
      <w:r w:rsidR="001E5F24">
        <w:rPr>
          <w:b/>
          <w:sz w:val="28"/>
        </w:rPr>
        <w:t xml:space="preserve">                    </w:t>
      </w:r>
      <w:r w:rsidR="00791E04" w:rsidRPr="001E5F24">
        <w:rPr>
          <w:sz w:val="28"/>
        </w:rPr>
        <w:t xml:space="preserve">№ </w:t>
      </w:r>
      <w:r w:rsidRPr="001E5F24">
        <w:rPr>
          <w:sz w:val="28"/>
        </w:rPr>
        <w:t>338</w:t>
      </w:r>
    </w:p>
    <w:p w:rsidR="00791E04" w:rsidRDefault="00791E04" w:rsidP="00FE0414">
      <w:pPr>
        <w:rPr>
          <w:b/>
          <w:sz w:val="28"/>
        </w:rPr>
      </w:pPr>
    </w:p>
    <w:p w:rsidR="00AF7952" w:rsidRDefault="00FE201B" w:rsidP="00FE0414">
      <w:pPr>
        <w:rPr>
          <w:b/>
          <w:sz w:val="28"/>
        </w:rPr>
      </w:pPr>
      <w:r w:rsidRPr="006A35EC">
        <w:rPr>
          <w:b/>
          <w:sz w:val="28"/>
        </w:rPr>
        <w:t xml:space="preserve">О </w:t>
      </w:r>
      <w:r w:rsidR="00AF7952">
        <w:rPr>
          <w:b/>
          <w:sz w:val="28"/>
        </w:rPr>
        <w:t>проведении общественных обсуждений</w:t>
      </w:r>
    </w:p>
    <w:p w:rsidR="00AF7952" w:rsidRDefault="00AF7952" w:rsidP="00FE0414">
      <w:pPr>
        <w:rPr>
          <w:b/>
          <w:sz w:val="28"/>
        </w:rPr>
      </w:pPr>
      <w:r>
        <w:rPr>
          <w:b/>
          <w:sz w:val="28"/>
        </w:rPr>
        <w:t>по проекту постановления Главы</w:t>
      </w:r>
    </w:p>
    <w:p w:rsidR="00AF7952" w:rsidRDefault="00AF7952" w:rsidP="00FE0414">
      <w:pPr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FE0414" w:rsidRDefault="00AF7952" w:rsidP="00FE0414">
      <w:pPr>
        <w:rPr>
          <w:b/>
          <w:sz w:val="28"/>
          <w:szCs w:val="28"/>
        </w:rPr>
      </w:pPr>
      <w:r>
        <w:rPr>
          <w:b/>
          <w:sz w:val="28"/>
        </w:rPr>
        <w:t xml:space="preserve">«О </w:t>
      </w:r>
      <w:r w:rsidR="00FE201B" w:rsidRPr="006A35EC">
        <w:rPr>
          <w:b/>
          <w:sz w:val="28"/>
        </w:rPr>
        <w:t>внесении изменени</w:t>
      </w:r>
      <w:r w:rsidR="00550B17">
        <w:rPr>
          <w:b/>
          <w:sz w:val="28"/>
        </w:rPr>
        <w:t>я</w:t>
      </w:r>
      <w:r w:rsidR="00FE201B" w:rsidRPr="006A35EC">
        <w:rPr>
          <w:b/>
          <w:sz w:val="28"/>
        </w:rPr>
        <w:t xml:space="preserve"> в</w:t>
      </w:r>
      <w:r w:rsidR="006A35EC" w:rsidRPr="006A35EC">
        <w:rPr>
          <w:b/>
          <w:sz w:val="28"/>
          <w:szCs w:val="28"/>
        </w:rPr>
        <w:t xml:space="preserve"> карту </w:t>
      </w:r>
    </w:p>
    <w:p w:rsidR="00956435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градостроительного зонирования</w:t>
      </w:r>
      <w:r w:rsidR="00956435">
        <w:rPr>
          <w:b/>
          <w:sz w:val="28"/>
          <w:szCs w:val="28"/>
        </w:rPr>
        <w:t xml:space="preserve"> </w:t>
      </w:r>
    </w:p>
    <w:p w:rsidR="008352E4" w:rsidRDefault="00956435" w:rsidP="00FE0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  <w:r w:rsidR="006A35EC" w:rsidRPr="006A35EC">
        <w:rPr>
          <w:b/>
          <w:sz w:val="28"/>
          <w:szCs w:val="28"/>
        </w:rPr>
        <w:t xml:space="preserve"> </w:t>
      </w:r>
      <w:r w:rsidR="00550B17">
        <w:rPr>
          <w:b/>
          <w:sz w:val="28"/>
          <w:szCs w:val="28"/>
        </w:rPr>
        <w:t>(Приложение</w:t>
      </w:r>
      <w:r w:rsidR="00BD0EEB">
        <w:rPr>
          <w:b/>
          <w:sz w:val="28"/>
          <w:szCs w:val="28"/>
        </w:rPr>
        <w:t xml:space="preserve"> № 1</w:t>
      </w:r>
      <w:r w:rsidR="00550B17">
        <w:rPr>
          <w:b/>
          <w:sz w:val="28"/>
          <w:szCs w:val="28"/>
        </w:rPr>
        <w:t>)</w:t>
      </w:r>
      <w:r w:rsidR="00F01C2B">
        <w:rPr>
          <w:b/>
          <w:sz w:val="28"/>
          <w:szCs w:val="28"/>
        </w:rPr>
        <w:t xml:space="preserve"> </w:t>
      </w:r>
      <w:r w:rsidR="008352E4">
        <w:rPr>
          <w:b/>
          <w:sz w:val="28"/>
          <w:szCs w:val="28"/>
        </w:rPr>
        <w:br/>
      </w:r>
      <w:r w:rsidR="001E3B3C">
        <w:rPr>
          <w:b/>
          <w:sz w:val="28"/>
          <w:szCs w:val="28"/>
        </w:rPr>
        <w:t xml:space="preserve">к </w:t>
      </w:r>
      <w:r w:rsidR="006A35EC" w:rsidRPr="006A35EC">
        <w:rPr>
          <w:b/>
          <w:sz w:val="28"/>
          <w:szCs w:val="28"/>
        </w:rPr>
        <w:t>Правил</w:t>
      </w:r>
      <w:r w:rsidR="001E3B3C">
        <w:rPr>
          <w:b/>
          <w:sz w:val="28"/>
          <w:szCs w:val="28"/>
        </w:rPr>
        <w:t>ам</w:t>
      </w:r>
      <w:r w:rsidR="008352E4"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землепользования</w:t>
      </w:r>
      <w:r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и застройки</w:t>
      </w:r>
    </w:p>
    <w:p w:rsidR="008352E4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города Байконур,</w:t>
      </w:r>
      <w:r w:rsidR="008352E4">
        <w:rPr>
          <w:b/>
          <w:sz w:val="28"/>
          <w:szCs w:val="28"/>
        </w:rPr>
        <w:t xml:space="preserve"> </w:t>
      </w:r>
      <w:r w:rsidRPr="006A35EC">
        <w:rPr>
          <w:b/>
          <w:sz w:val="28"/>
          <w:szCs w:val="28"/>
        </w:rPr>
        <w:t>утвержденны</w:t>
      </w:r>
      <w:r w:rsidR="001E3B3C">
        <w:rPr>
          <w:b/>
          <w:sz w:val="28"/>
          <w:szCs w:val="28"/>
        </w:rPr>
        <w:t>м</w:t>
      </w:r>
      <w:r w:rsidRPr="006A35EC">
        <w:rPr>
          <w:b/>
          <w:sz w:val="28"/>
          <w:szCs w:val="28"/>
        </w:rPr>
        <w:t xml:space="preserve"> </w:t>
      </w:r>
    </w:p>
    <w:p w:rsidR="00FE0414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 xml:space="preserve">постановлением Главы администрации </w:t>
      </w:r>
    </w:p>
    <w:p w:rsidR="00AB622A" w:rsidRPr="001B6ACF" w:rsidRDefault="006A35EC" w:rsidP="00FE0414">
      <w:r w:rsidRPr="006A35EC">
        <w:rPr>
          <w:b/>
          <w:sz w:val="28"/>
          <w:szCs w:val="28"/>
        </w:rPr>
        <w:t>гор</w:t>
      </w:r>
      <w:r w:rsidR="001B6ACF">
        <w:rPr>
          <w:b/>
          <w:sz w:val="28"/>
          <w:szCs w:val="28"/>
        </w:rPr>
        <w:t xml:space="preserve">ода Байконур </w:t>
      </w:r>
      <w:r>
        <w:rPr>
          <w:b/>
          <w:sz w:val="28"/>
          <w:szCs w:val="28"/>
        </w:rPr>
        <w:t xml:space="preserve">от 13 июля 2018 г. </w:t>
      </w:r>
      <w:r w:rsidR="00FE0414">
        <w:rPr>
          <w:b/>
          <w:sz w:val="28"/>
          <w:szCs w:val="28"/>
        </w:rPr>
        <w:t>№ 361</w:t>
      </w:r>
      <w:r w:rsidR="00FF4D72">
        <w:rPr>
          <w:b/>
          <w:sz w:val="28"/>
          <w:szCs w:val="28"/>
        </w:rPr>
        <w:t>»</w:t>
      </w:r>
    </w:p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541C48" w:rsidRDefault="00541C48" w:rsidP="002A4B46">
      <w:pPr>
        <w:pStyle w:val="3"/>
        <w:shd w:val="clear" w:color="auto" w:fill="FFFFFF"/>
        <w:spacing w:line="336" w:lineRule="auto"/>
        <w:ind w:right="28" w:firstLine="709"/>
        <w:jc w:val="both"/>
        <w:textAlignment w:val="baseline"/>
        <w:rPr>
          <w:b w:val="0"/>
          <w:sz w:val="28"/>
          <w:szCs w:val="28"/>
        </w:rPr>
      </w:pPr>
    </w:p>
    <w:p w:rsidR="00F01C2B" w:rsidRDefault="00463870" w:rsidP="00BD0EEB">
      <w:pPr>
        <w:pStyle w:val="3"/>
        <w:shd w:val="clear" w:color="auto" w:fill="FFFFFF"/>
        <w:spacing w:line="360" w:lineRule="auto"/>
        <w:ind w:right="28" w:firstLine="709"/>
        <w:jc w:val="both"/>
        <w:textAlignment w:val="baseline"/>
        <w:rPr>
          <w:b w:val="0"/>
          <w:sz w:val="28"/>
          <w:szCs w:val="28"/>
        </w:rPr>
      </w:pPr>
      <w:r w:rsidRPr="00FA2C83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  с </w:t>
      </w:r>
      <w:r w:rsidR="00F01C2B">
        <w:rPr>
          <w:b w:val="0"/>
          <w:sz w:val="28"/>
          <w:szCs w:val="28"/>
        </w:rPr>
        <w:t>Правилами землепользования и застройки города Байконур, утвержденными постановлением Главы адми</w:t>
      </w:r>
      <w:r w:rsidR="00BD0EEB">
        <w:rPr>
          <w:b w:val="0"/>
          <w:sz w:val="28"/>
          <w:szCs w:val="28"/>
        </w:rPr>
        <w:t>нистрации города Байконур от 13 июля</w:t>
      </w:r>
      <w:r w:rsidR="00F01C2B">
        <w:rPr>
          <w:b w:val="0"/>
          <w:sz w:val="28"/>
          <w:szCs w:val="28"/>
        </w:rPr>
        <w:t xml:space="preserve"> 2018 г.</w:t>
      </w:r>
      <w:r w:rsidR="006B285B">
        <w:rPr>
          <w:b w:val="0"/>
          <w:sz w:val="28"/>
          <w:szCs w:val="28"/>
        </w:rPr>
        <w:br/>
      </w:r>
      <w:r w:rsidR="00F01C2B">
        <w:rPr>
          <w:b w:val="0"/>
          <w:sz w:val="28"/>
          <w:szCs w:val="28"/>
        </w:rPr>
        <w:t xml:space="preserve"> № 361 «Об утверждении Правил землепользования и застройки города Байконур (с изменениями), постановлением Главы администрации города Байконур от 05 марта 2022 г.</w:t>
      </w:r>
      <w:r w:rsidR="00BD0EEB">
        <w:rPr>
          <w:b w:val="0"/>
          <w:sz w:val="28"/>
          <w:szCs w:val="28"/>
        </w:rPr>
        <w:t xml:space="preserve"> </w:t>
      </w:r>
      <w:r w:rsidR="00F01C2B">
        <w:rPr>
          <w:b w:val="0"/>
          <w:sz w:val="28"/>
          <w:szCs w:val="28"/>
        </w:rPr>
        <w:t>№ 80 «Об утверждении Порядка организации и проведении о</w:t>
      </w:r>
      <w:r w:rsidR="002A4B46">
        <w:rPr>
          <w:b w:val="0"/>
          <w:sz w:val="28"/>
          <w:szCs w:val="28"/>
        </w:rPr>
        <w:t>б</w:t>
      </w:r>
      <w:r w:rsidR="00F01C2B">
        <w:rPr>
          <w:b w:val="0"/>
          <w:sz w:val="28"/>
          <w:szCs w:val="28"/>
        </w:rPr>
        <w:t>щественных</w:t>
      </w:r>
      <w:r w:rsidR="002A4B46">
        <w:rPr>
          <w:b w:val="0"/>
          <w:sz w:val="28"/>
          <w:szCs w:val="28"/>
        </w:rPr>
        <w:t xml:space="preserve"> обсуждений по вопросам градостроительной деятельности на территории города Байконур» (далее – Порядок организации и пров</w:t>
      </w:r>
      <w:r w:rsidR="00BD0EEB">
        <w:rPr>
          <w:b w:val="0"/>
          <w:sz w:val="28"/>
          <w:szCs w:val="28"/>
        </w:rPr>
        <w:t>едения общественных обсуждений)</w:t>
      </w:r>
    </w:p>
    <w:p w:rsidR="00BD0EEB" w:rsidRPr="00BD0EEB" w:rsidRDefault="00BD0EEB" w:rsidP="00BD0EEB">
      <w:pPr>
        <w:numPr>
          <w:ilvl w:val="0"/>
          <w:numId w:val="2"/>
        </w:numPr>
        <w:autoSpaceDE w:val="0"/>
        <w:spacing w:line="360" w:lineRule="auto"/>
        <w:jc w:val="center"/>
      </w:pPr>
      <w:r w:rsidRPr="00BD0EEB">
        <w:rPr>
          <w:b/>
          <w:sz w:val="28"/>
          <w:szCs w:val="28"/>
        </w:rPr>
        <w:t>П О С Т А Н О В Л Я Ю:</w:t>
      </w:r>
    </w:p>
    <w:p w:rsidR="001E35F4" w:rsidRPr="00763D9B" w:rsidRDefault="002A4B46" w:rsidP="00366680">
      <w:pPr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3D9B">
        <w:rPr>
          <w:sz w:val="28"/>
          <w:szCs w:val="28"/>
        </w:rPr>
        <w:t xml:space="preserve">Назначить проведение общественных обсуждений по проекту постановления Главы администрации города Байконур «О внесении изменения </w:t>
      </w:r>
      <w:r w:rsidR="00722B02" w:rsidRPr="00763D9B">
        <w:rPr>
          <w:sz w:val="28"/>
          <w:szCs w:val="28"/>
        </w:rPr>
        <w:br/>
      </w:r>
      <w:r w:rsidRPr="00763D9B">
        <w:rPr>
          <w:sz w:val="28"/>
          <w:szCs w:val="28"/>
        </w:rPr>
        <w:t>в карту градостроительного зонирования</w:t>
      </w:r>
      <w:r w:rsidR="00956435" w:rsidRPr="00763D9B">
        <w:rPr>
          <w:sz w:val="28"/>
          <w:szCs w:val="28"/>
        </w:rPr>
        <w:t xml:space="preserve"> города Байконур</w:t>
      </w:r>
      <w:r w:rsidRPr="00763D9B">
        <w:rPr>
          <w:sz w:val="28"/>
          <w:szCs w:val="28"/>
        </w:rPr>
        <w:t xml:space="preserve"> (Приложение</w:t>
      </w:r>
      <w:r w:rsidR="00BD0EEB" w:rsidRPr="00763D9B">
        <w:rPr>
          <w:sz w:val="28"/>
          <w:szCs w:val="28"/>
        </w:rPr>
        <w:t xml:space="preserve"> № 1</w:t>
      </w:r>
      <w:r w:rsidRPr="00763D9B">
        <w:rPr>
          <w:sz w:val="28"/>
          <w:szCs w:val="28"/>
        </w:rPr>
        <w:t xml:space="preserve">) </w:t>
      </w:r>
      <w:r w:rsidR="00B43EDE" w:rsidRPr="00763D9B">
        <w:rPr>
          <w:sz w:val="28"/>
          <w:szCs w:val="28"/>
        </w:rPr>
        <w:br/>
      </w:r>
      <w:r w:rsidR="001E3B3C" w:rsidRPr="00763D9B">
        <w:rPr>
          <w:sz w:val="28"/>
          <w:szCs w:val="28"/>
        </w:rPr>
        <w:t xml:space="preserve">к </w:t>
      </w:r>
      <w:r w:rsidRPr="00763D9B">
        <w:rPr>
          <w:sz w:val="28"/>
          <w:szCs w:val="28"/>
        </w:rPr>
        <w:t>Правил</w:t>
      </w:r>
      <w:r w:rsidR="001E3B3C" w:rsidRPr="00763D9B">
        <w:rPr>
          <w:sz w:val="28"/>
          <w:szCs w:val="28"/>
        </w:rPr>
        <w:t>ам</w:t>
      </w:r>
      <w:r w:rsidRPr="00763D9B">
        <w:rPr>
          <w:sz w:val="28"/>
          <w:szCs w:val="28"/>
        </w:rPr>
        <w:t xml:space="preserve"> землепользования и застройки города Байконур, утвержденны</w:t>
      </w:r>
      <w:r w:rsidR="001E3B3C" w:rsidRPr="00763D9B">
        <w:rPr>
          <w:sz w:val="28"/>
          <w:szCs w:val="28"/>
        </w:rPr>
        <w:t xml:space="preserve">м </w:t>
      </w:r>
      <w:r w:rsidRPr="00763D9B">
        <w:rPr>
          <w:sz w:val="28"/>
          <w:szCs w:val="28"/>
        </w:rPr>
        <w:lastRenderedPageBreak/>
        <w:t xml:space="preserve">постановлением Главы администрации города Байконур от 13 июля 2018 г. </w:t>
      </w:r>
      <w:r w:rsidR="004F6B7F" w:rsidRPr="00763D9B">
        <w:rPr>
          <w:sz w:val="28"/>
          <w:szCs w:val="28"/>
        </w:rPr>
        <w:br/>
      </w:r>
      <w:r w:rsidRPr="00763D9B">
        <w:rPr>
          <w:sz w:val="28"/>
          <w:szCs w:val="28"/>
        </w:rPr>
        <w:t>№ 361» согласн</w:t>
      </w:r>
      <w:r w:rsidR="00541C48" w:rsidRPr="00763D9B">
        <w:rPr>
          <w:sz w:val="28"/>
          <w:szCs w:val="28"/>
        </w:rPr>
        <w:t>о</w:t>
      </w:r>
      <w:r w:rsidR="00FD64BC" w:rsidRPr="00763D9B">
        <w:rPr>
          <w:sz w:val="28"/>
          <w:szCs w:val="28"/>
        </w:rPr>
        <w:t xml:space="preserve"> </w:t>
      </w:r>
      <w:r w:rsidR="00541C48" w:rsidRPr="00763D9B">
        <w:rPr>
          <w:sz w:val="28"/>
          <w:szCs w:val="28"/>
        </w:rPr>
        <w:t>приложению к настоящему поста</w:t>
      </w:r>
      <w:r w:rsidRPr="00763D9B">
        <w:rPr>
          <w:sz w:val="28"/>
          <w:szCs w:val="28"/>
        </w:rPr>
        <w:t>новлению</w:t>
      </w:r>
      <w:r w:rsidR="00541C48" w:rsidRPr="00763D9B">
        <w:rPr>
          <w:sz w:val="28"/>
          <w:szCs w:val="28"/>
        </w:rPr>
        <w:t>.</w:t>
      </w:r>
    </w:p>
    <w:p w:rsidR="00541C48" w:rsidRPr="00FD64BC" w:rsidRDefault="00541C48" w:rsidP="00FD64BC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FD64BC">
        <w:rPr>
          <w:sz w:val="28"/>
          <w:szCs w:val="28"/>
        </w:rPr>
        <w:t xml:space="preserve">Постоянно действующей комиссии по внесению изменений </w:t>
      </w:r>
      <w:r w:rsidRPr="00FD64BC">
        <w:rPr>
          <w:sz w:val="28"/>
          <w:szCs w:val="28"/>
        </w:rPr>
        <w:br/>
        <w:t xml:space="preserve">в Правила землепользования и застройки города Байконур, состав которой утверждён постановлением Главы администрации города Байконур </w:t>
      </w:r>
      <w:r w:rsidR="00BD0EEB" w:rsidRPr="00FD64BC">
        <w:rPr>
          <w:sz w:val="28"/>
          <w:szCs w:val="28"/>
        </w:rPr>
        <w:br/>
      </w:r>
      <w:r w:rsidRPr="00FD64BC">
        <w:rPr>
          <w:sz w:val="28"/>
          <w:szCs w:val="28"/>
        </w:rPr>
        <w:t xml:space="preserve">от </w:t>
      </w:r>
      <w:r w:rsidR="00204560">
        <w:rPr>
          <w:sz w:val="28"/>
          <w:szCs w:val="28"/>
        </w:rPr>
        <w:t>22</w:t>
      </w:r>
      <w:r w:rsidRPr="00FD64BC">
        <w:rPr>
          <w:sz w:val="28"/>
          <w:szCs w:val="28"/>
        </w:rPr>
        <w:t xml:space="preserve"> </w:t>
      </w:r>
      <w:r w:rsidR="00204560">
        <w:rPr>
          <w:sz w:val="28"/>
          <w:szCs w:val="28"/>
        </w:rPr>
        <w:t>апреля</w:t>
      </w:r>
      <w:r w:rsidRPr="00FD64BC">
        <w:rPr>
          <w:sz w:val="28"/>
          <w:szCs w:val="28"/>
        </w:rPr>
        <w:t xml:space="preserve"> 202</w:t>
      </w:r>
      <w:r w:rsidR="00204560">
        <w:rPr>
          <w:sz w:val="28"/>
          <w:szCs w:val="28"/>
        </w:rPr>
        <w:t>2</w:t>
      </w:r>
      <w:r w:rsidRPr="00FD64BC">
        <w:rPr>
          <w:sz w:val="28"/>
          <w:szCs w:val="28"/>
        </w:rPr>
        <w:t xml:space="preserve"> г. № </w:t>
      </w:r>
      <w:r w:rsidR="00204560">
        <w:rPr>
          <w:sz w:val="28"/>
          <w:szCs w:val="28"/>
        </w:rPr>
        <w:t>143</w:t>
      </w:r>
      <w:r w:rsidRPr="00FD64BC">
        <w:rPr>
          <w:sz w:val="28"/>
          <w:szCs w:val="28"/>
        </w:rPr>
        <w:t xml:space="preserve"> «О постоянно действующей комиссии по внесению изменений в Правила землепользования и застройки города Байконур»</w:t>
      </w:r>
      <w:r w:rsidR="00204560">
        <w:rPr>
          <w:sz w:val="28"/>
          <w:szCs w:val="28"/>
        </w:rPr>
        <w:t xml:space="preserve"> </w:t>
      </w:r>
      <w:r w:rsidR="00204560">
        <w:rPr>
          <w:sz w:val="28"/>
          <w:szCs w:val="28"/>
        </w:rPr>
        <w:br/>
        <w:t>(с изменениями)</w:t>
      </w:r>
      <w:r w:rsidRPr="00FD64BC">
        <w:rPr>
          <w:sz w:val="28"/>
          <w:szCs w:val="28"/>
        </w:rPr>
        <w:t>:</w:t>
      </w:r>
    </w:p>
    <w:p w:rsidR="00541C48" w:rsidRDefault="004F603C" w:rsidP="004F603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1C48">
        <w:rPr>
          <w:sz w:val="28"/>
          <w:szCs w:val="28"/>
        </w:rPr>
        <w:t xml:space="preserve">рганизовать в период с </w:t>
      </w:r>
      <w:r w:rsidR="001E3B3C">
        <w:rPr>
          <w:sz w:val="28"/>
          <w:szCs w:val="28"/>
        </w:rPr>
        <w:t>1</w:t>
      </w:r>
      <w:r w:rsidR="00204605">
        <w:rPr>
          <w:sz w:val="28"/>
          <w:szCs w:val="28"/>
        </w:rPr>
        <w:t>4</w:t>
      </w:r>
      <w:r w:rsidR="00541C48">
        <w:rPr>
          <w:sz w:val="28"/>
          <w:szCs w:val="28"/>
        </w:rPr>
        <w:t xml:space="preserve"> октября 2024 г. по 1</w:t>
      </w:r>
      <w:r w:rsidR="00204605">
        <w:rPr>
          <w:sz w:val="28"/>
          <w:szCs w:val="28"/>
        </w:rPr>
        <w:t>4</w:t>
      </w:r>
      <w:r w:rsidR="00541C48">
        <w:rPr>
          <w:sz w:val="28"/>
          <w:szCs w:val="28"/>
        </w:rPr>
        <w:t xml:space="preserve"> ноября 2024 г.</w:t>
      </w:r>
      <w:r>
        <w:rPr>
          <w:sz w:val="28"/>
          <w:szCs w:val="28"/>
        </w:rPr>
        <w:t xml:space="preserve"> проведение общественных обсуждений по проекту постановления Главы администрации города Байконур «О внесении изменения в карту градостроительного</w:t>
      </w:r>
      <w:r w:rsidR="006B285B">
        <w:rPr>
          <w:sz w:val="28"/>
          <w:szCs w:val="28"/>
        </w:rPr>
        <w:t xml:space="preserve"> зонирования </w:t>
      </w:r>
      <w:r w:rsidR="00B43EDE">
        <w:rPr>
          <w:sz w:val="28"/>
          <w:szCs w:val="28"/>
        </w:rPr>
        <w:t xml:space="preserve">города Байконур </w:t>
      </w:r>
      <w:r w:rsidR="006B285B">
        <w:rPr>
          <w:sz w:val="28"/>
          <w:szCs w:val="28"/>
        </w:rPr>
        <w:t>(Приложение</w:t>
      </w:r>
      <w:r w:rsidR="00BD0EEB">
        <w:rPr>
          <w:sz w:val="28"/>
          <w:szCs w:val="28"/>
        </w:rPr>
        <w:t xml:space="preserve"> № 1</w:t>
      </w:r>
      <w:r w:rsidR="00FD64BC">
        <w:rPr>
          <w:sz w:val="28"/>
          <w:szCs w:val="28"/>
        </w:rPr>
        <w:t>)</w:t>
      </w:r>
      <w:r w:rsidR="00BD0EEB">
        <w:rPr>
          <w:sz w:val="28"/>
          <w:szCs w:val="28"/>
        </w:rPr>
        <w:t xml:space="preserve"> </w:t>
      </w:r>
      <w:r w:rsidR="006B285B">
        <w:rPr>
          <w:sz w:val="28"/>
          <w:szCs w:val="28"/>
        </w:rPr>
        <w:t>Правил землепользования и застройки города Байконур, утвержденны</w:t>
      </w:r>
      <w:r w:rsidR="00B43EDE">
        <w:rPr>
          <w:sz w:val="28"/>
          <w:szCs w:val="28"/>
        </w:rPr>
        <w:t>м</w:t>
      </w:r>
      <w:r w:rsidR="006B285B">
        <w:rPr>
          <w:sz w:val="28"/>
          <w:szCs w:val="28"/>
        </w:rPr>
        <w:t xml:space="preserve"> постановлением Главы администрации города Байконур от 13 июля 2018 г. № 361»;</w:t>
      </w:r>
    </w:p>
    <w:p w:rsidR="006B285B" w:rsidRDefault="006B285B" w:rsidP="004F603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общественных обсуждений руководствоваться Порядком организации и проведения общественных обсуждений.</w:t>
      </w:r>
    </w:p>
    <w:p w:rsidR="00F01C2B" w:rsidRPr="00722B02" w:rsidRDefault="006B285B" w:rsidP="00722B02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</w:pPr>
      <w:r w:rsidRPr="006B285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722B02">
        <w:rPr>
          <w:sz w:val="28"/>
          <w:szCs w:val="28"/>
        </w:rPr>
        <w:t>в</w:t>
      </w:r>
      <w:r w:rsidRPr="006B285B">
        <w:rPr>
          <w:sz w:val="28"/>
          <w:szCs w:val="28"/>
        </w:rPr>
        <w:t xml:space="preserve"> газете «Байконур» и на официальном сайте </w:t>
      </w:r>
      <w:r>
        <w:rPr>
          <w:sz w:val="28"/>
          <w:szCs w:val="28"/>
        </w:rPr>
        <w:t xml:space="preserve">администрации города Байконур </w:t>
      </w:r>
      <w:hyperlink r:id="rId10" w:history="1">
        <w:r w:rsidR="00722B02" w:rsidRPr="00506957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722B02" w:rsidRPr="00506957">
          <w:rPr>
            <w:rStyle w:val="a4"/>
            <w:color w:val="auto"/>
            <w:sz w:val="28"/>
            <w:szCs w:val="28"/>
            <w:u w:val="none"/>
          </w:rPr>
          <w:t>.</w:t>
        </w:r>
        <w:r w:rsidR="00722B02" w:rsidRPr="00506957">
          <w:rPr>
            <w:rStyle w:val="a4"/>
            <w:color w:val="auto"/>
            <w:sz w:val="28"/>
            <w:szCs w:val="28"/>
            <w:u w:val="none"/>
            <w:lang w:val="en-US"/>
          </w:rPr>
          <w:t>baikonuradm</w:t>
        </w:r>
        <w:r w:rsidR="00722B02" w:rsidRPr="00506957">
          <w:rPr>
            <w:rStyle w:val="a4"/>
            <w:color w:val="auto"/>
            <w:sz w:val="28"/>
            <w:szCs w:val="28"/>
            <w:u w:val="none"/>
          </w:rPr>
          <w:t>.</w:t>
        </w:r>
        <w:r w:rsidR="00722B02" w:rsidRPr="00506957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506957">
        <w:rPr>
          <w:sz w:val="28"/>
          <w:szCs w:val="28"/>
        </w:rPr>
        <w:t>.</w:t>
      </w:r>
    </w:p>
    <w:p w:rsidR="00722B02" w:rsidRDefault="00722B02" w:rsidP="00722B02">
      <w:pPr>
        <w:numPr>
          <w:ilvl w:val="0"/>
          <w:numId w:val="5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C0DEA" w:rsidRDefault="001C0DEA" w:rsidP="001C0DEA">
      <w:pPr>
        <w:tabs>
          <w:tab w:val="left" w:pos="1134"/>
        </w:tabs>
        <w:spacing w:line="336" w:lineRule="auto"/>
        <w:ind w:left="709" w:hanging="709"/>
        <w:jc w:val="both"/>
        <w:rPr>
          <w:b/>
          <w:sz w:val="28"/>
          <w:szCs w:val="28"/>
          <w:lang w:eastAsia="ru-RU"/>
        </w:rPr>
      </w:pPr>
    </w:p>
    <w:p w:rsidR="001C0DEA" w:rsidRDefault="001C0DEA" w:rsidP="001C0DEA">
      <w:pPr>
        <w:tabs>
          <w:tab w:val="left" w:pos="1134"/>
        </w:tabs>
        <w:spacing w:line="336" w:lineRule="auto"/>
        <w:ind w:left="709" w:hanging="709"/>
        <w:jc w:val="both"/>
        <w:rPr>
          <w:b/>
          <w:sz w:val="28"/>
          <w:szCs w:val="28"/>
          <w:lang w:eastAsia="ru-RU"/>
        </w:rPr>
      </w:pPr>
    </w:p>
    <w:p w:rsidR="00B50506" w:rsidRDefault="001C0DEA" w:rsidP="001C0DEA">
      <w:pPr>
        <w:tabs>
          <w:tab w:val="left" w:pos="1134"/>
        </w:tabs>
        <w:spacing w:line="336" w:lineRule="auto"/>
        <w:ind w:left="709" w:hanging="709"/>
        <w:jc w:val="both"/>
        <w:rPr>
          <w:sz w:val="28"/>
          <w:szCs w:val="28"/>
        </w:rPr>
      </w:pPr>
      <w:r w:rsidRPr="001D7F9D">
        <w:rPr>
          <w:b/>
          <w:sz w:val="28"/>
          <w:szCs w:val="28"/>
          <w:lang w:eastAsia="ru-RU"/>
        </w:rPr>
        <w:t>И.о. Главы администрации</w:t>
      </w:r>
      <w:r w:rsidRPr="001D7F9D">
        <w:rPr>
          <w:b/>
          <w:sz w:val="28"/>
          <w:szCs w:val="28"/>
          <w:lang w:eastAsia="ru-RU"/>
        </w:rPr>
        <w:tab/>
      </w:r>
      <w:r w:rsidRPr="001D7F9D">
        <w:rPr>
          <w:b/>
          <w:sz w:val="28"/>
          <w:szCs w:val="28"/>
          <w:lang w:eastAsia="ru-RU"/>
        </w:rPr>
        <w:tab/>
        <w:t xml:space="preserve">       </w:t>
      </w:r>
      <w:r>
        <w:rPr>
          <w:b/>
          <w:sz w:val="28"/>
          <w:szCs w:val="28"/>
          <w:lang w:eastAsia="ru-RU"/>
        </w:rPr>
        <w:t xml:space="preserve">                         </w:t>
      </w:r>
      <w:r w:rsidRPr="001D7F9D">
        <w:rPr>
          <w:b/>
          <w:sz w:val="28"/>
          <w:szCs w:val="28"/>
          <w:lang w:eastAsia="ru-RU"/>
        </w:rPr>
        <w:t xml:space="preserve">       </w:t>
      </w:r>
      <w:r>
        <w:rPr>
          <w:b/>
          <w:sz w:val="28"/>
          <w:szCs w:val="28"/>
          <w:lang w:eastAsia="ru-RU"/>
        </w:rPr>
        <w:t xml:space="preserve">       </w:t>
      </w:r>
      <w:r w:rsidRPr="001D7F9D">
        <w:rPr>
          <w:b/>
          <w:sz w:val="28"/>
          <w:szCs w:val="28"/>
          <w:lang w:eastAsia="ru-RU"/>
        </w:rPr>
        <w:t xml:space="preserve">  Т.И. Вербицкий</w:t>
      </w:r>
      <w:r w:rsidRPr="001D7F9D">
        <w:rPr>
          <w:b/>
          <w:sz w:val="28"/>
          <w:szCs w:val="28"/>
          <w:lang w:eastAsia="ru-RU"/>
        </w:rPr>
        <w:br w:type="page"/>
      </w:r>
      <w:r w:rsidR="001D7F9D">
        <w:rPr>
          <w:b/>
          <w:sz w:val="28"/>
          <w:szCs w:val="28"/>
          <w:lang w:eastAsia="ru-RU"/>
        </w:rPr>
        <w:t xml:space="preserve">                                          </w:t>
      </w:r>
      <w:r>
        <w:rPr>
          <w:b/>
          <w:sz w:val="28"/>
          <w:szCs w:val="28"/>
          <w:lang w:eastAsia="ru-RU"/>
        </w:rPr>
        <w:t xml:space="preserve">                             </w:t>
      </w:r>
      <w:r w:rsidR="00B50506" w:rsidRPr="000A6A8A">
        <w:rPr>
          <w:sz w:val="28"/>
          <w:szCs w:val="28"/>
        </w:rPr>
        <w:t>Приложение</w:t>
      </w:r>
    </w:p>
    <w:p w:rsidR="00B50506" w:rsidRDefault="00B50506" w:rsidP="00B50506">
      <w:pPr>
        <w:pStyle w:val="ab"/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 города Байконур</w:t>
      </w:r>
    </w:p>
    <w:p w:rsidR="00B50506" w:rsidRDefault="00B50506" w:rsidP="00B50506">
      <w:pPr>
        <w:pStyle w:val="ab"/>
        <w:ind w:left="5670"/>
        <w:rPr>
          <w:sz w:val="28"/>
          <w:szCs w:val="28"/>
        </w:rPr>
      </w:pPr>
      <w:r>
        <w:rPr>
          <w:sz w:val="28"/>
          <w:szCs w:val="28"/>
        </w:rPr>
        <w:t>от  14 октября 2024 г. № 338</w:t>
      </w:r>
    </w:p>
    <w:p w:rsidR="00B50506" w:rsidRDefault="00B50506" w:rsidP="00B50506">
      <w:pPr>
        <w:pStyle w:val="ab"/>
        <w:ind w:left="5670"/>
        <w:rPr>
          <w:sz w:val="28"/>
          <w:szCs w:val="28"/>
        </w:rPr>
      </w:pPr>
    </w:p>
    <w:p w:rsidR="00B50506" w:rsidRPr="000A6A8A" w:rsidRDefault="00B50506" w:rsidP="00B50506">
      <w:pPr>
        <w:pStyle w:val="ab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50506" w:rsidRDefault="00B50506" w:rsidP="00B50506">
      <w:pPr>
        <w:pStyle w:val="aa"/>
        <w:ind w:right="-36"/>
        <w:jc w:val="center"/>
        <w:rPr>
          <w:b/>
          <w:lang w:eastAsia="ru-RU"/>
        </w:rPr>
      </w:pPr>
    </w:p>
    <w:p w:rsidR="00B50506" w:rsidRDefault="00B50506" w:rsidP="00B50506">
      <w:pPr>
        <w:pStyle w:val="aa"/>
        <w:ind w:right="-36"/>
        <w:jc w:val="center"/>
        <w:rPr>
          <w:b/>
          <w:lang w:eastAsia="ru-RU"/>
        </w:rPr>
      </w:pPr>
    </w:p>
    <w:p w:rsidR="00B50506" w:rsidRDefault="00B50506" w:rsidP="00B50506">
      <w:pPr>
        <w:pStyle w:val="a6"/>
        <w:spacing w:after="120"/>
      </w:pPr>
      <w:r>
        <w:object w:dxaOrig="941" w:dyaOrig="1060">
          <v:shape id="_x0000_i1026" type="#_x0000_t75" style="width:51.75pt;height:53.25pt" o:ole="" filled="t">
            <v:fill color2="black"/>
            <v:imagedata r:id="rId8" o:title=""/>
          </v:shape>
          <o:OLEObject Type="Embed" ProgID="Word.Picture.8" ShapeID="_x0000_i1026" DrawAspect="Content" ObjectID="_1790510793" r:id="rId11"/>
        </w:object>
      </w:r>
    </w:p>
    <w:p w:rsidR="00B50506" w:rsidRDefault="00B50506" w:rsidP="00B50506">
      <w:pPr>
        <w:pStyle w:val="a6"/>
        <w:spacing w:after="120"/>
      </w:pPr>
      <w:r>
        <w:t>ГЛАВА  АДМИНИСТРАЦИИ  ГОРОДА  БАЙКОНУР</w:t>
      </w:r>
    </w:p>
    <w:p w:rsidR="00B50506" w:rsidRDefault="00880BF1" w:rsidP="00B50506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C17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BxQClV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B50506">
        <w:rPr>
          <w:b/>
          <w:spacing w:val="100"/>
          <w:sz w:val="32"/>
          <w:lang w:eastAsia="ru-RU"/>
        </w:rPr>
        <w:t>ПОСТАНОВЛЕНИЕ</w:t>
      </w:r>
    </w:p>
    <w:p w:rsidR="00B50506" w:rsidRDefault="00B50506" w:rsidP="00B50506">
      <w:pPr>
        <w:spacing w:line="360" w:lineRule="auto"/>
        <w:jc w:val="both"/>
      </w:pPr>
      <w:r>
        <w:rPr>
          <w:sz w:val="28"/>
        </w:rPr>
        <w:t>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№_______</w:t>
      </w:r>
    </w:p>
    <w:p w:rsidR="00B50506" w:rsidRDefault="00B50506" w:rsidP="00B50506">
      <w:pPr>
        <w:tabs>
          <w:tab w:val="left" w:pos="6405"/>
        </w:tabs>
        <w:ind w:right="4875"/>
        <w:rPr>
          <w:b/>
          <w:sz w:val="28"/>
        </w:rPr>
      </w:pPr>
    </w:p>
    <w:p w:rsidR="00B50506" w:rsidRPr="006A35EC" w:rsidRDefault="00B50506" w:rsidP="00B50506">
      <w:pPr>
        <w:tabs>
          <w:tab w:val="left" w:pos="6405"/>
        </w:tabs>
        <w:ind w:right="4875"/>
        <w:rPr>
          <w:b/>
        </w:rPr>
      </w:pPr>
      <w:r w:rsidRPr="006A35EC">
        <w:rPr>
          <w:b/>
          <w:sz w:val="28"/>
        </w:rPr>
        <w:t>О внесении изменения в</w:t>
      </w:r>
      <w:r w:rsidRPr="006A35EC">
        <w:rPr>
          <w:b/>
          <w:sz w:val="28"/>
          <w:szCs w:val="28"/>
        </w:rPr>
        <w:t xml:space="preserve"> карту градостроительного зонирования</w:t>
      </w:r>
      <w:r>
        <w:rPr>
          <w:b/>
          <w:sz w:val="28"/>
          <w:szCs w:val="28"/>
        </w:rPr>
        <w:t xml:space="preserve"> города Байконур (Приложение № 1) </w:t>
      </w:r>
      <w:r>
        <w:rPr>
          <w:b/>
          <w:sz w:val="28"/>
          <w:szCs w:val="28"/>
        </w:rPr>
        <w:br/>
        <w:t xml:space="preserve">к Правилам </w:t>
      </w:r>
      <w:r w:rsidRPr="006A35EC">
        <w:rPr>
          <w:b/>
          <w:sz w:val="28"/>
          <w:szCs w:val="28"/>
        </w:rPr>
        <w:t>землепользования и застройки города Байконур, утвержденны</w:t>
      </w:r>
      <w:r>
        <w:rPr>
          <w:b/>
          <w:sz w:val="28"/>
          <w:szCs w:val="28"/>
        </w:rPr>
        <w:t>м</w:t>
      </w:r>
      <w:r w:rsidRPr="006A35EC">
        <w:rPr>
          <w:b/>
          <w:sz w:val="28"/>
          <w:szCs w:val="28"/>
        </w:rPr>
        <w:t xml:space="preserve"> постановлением Главы администрации гор</w:t>
      </w:r>
      <w:r>
        <w:rPr>
          <w:b/>
          <w:sz w:val="28"/>
          <w:szCs w:val="28"/>
        </w:rPr>
        <w:t xml:space="preserve">ода Байконур от 13 июля 2018 г. </w:t>
      </w:r>
      <w:r w:rsidRPr="006A35EC">
        <w:rPr>
          <w:b/>
          <w:sz w:val="28"/>
          <w:szCs w:val="28"/>
        </w:rPr>
        <w:t xml:space="preserve">№ 361 </w:t>
      </w:r>
      <w:r>
        <w:rPr>
          <w:b/>
          <w:sz w:val="28"/>
          <w:szCs w:val="28"/>
        </w:rPr>
        <w:t xml:space="preserve">                  </w:t>
      </w: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</w:pP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B50506" w:rsidRDefault="00B50506" w:rsidP="00B5050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Градостроительным кодексом Российской Федерации, постановлением Главы администрации города Байконур от ________ 2024 г. № ________ «</w:t>
      </w:r>
      <w:r w:rsidRPr="00EF4AEA">
        <w:rPr>
          <w:sz w:val="28"/>
        </w:rPr>
        <w:t>О проведении общественных обсуждений</w:t>
      </w:r>
      <w:r>
        <w:rPr>
          <w:sz w:val="28"/>
        </w:rPr>
        <w:t xml:space="preserve"> </w:t>
      </w:r>
      <w:r w:rsidRPr="00EF4AEA">
        <w:rPr>
          <w:sz w:val="28"/>
        </w:rPr>
        <w:t>по проекту постановления Главы</w:t>
      </w:r>
      <w:r>
        <w:rPr>
          <w:sz w:val="28"/>
        </w:rPr>
        <w:t xml:space="preserve"> администрации </w:t>
      </w:r>
      <w:r w:rsidRPr="00EF4AEA">
        <w:rPr>
          <w:sz w:val="28"/>
        </w:rPr>
        <w:t>города Байконур</w:t>
      </w:r>
      <w:r>
        <w:rPr>
          <w:sz w:val="28"/>
        </w:rPr>
        <w:t xml:space="preserve"> </w:t>
      </w:r>
      <w:r w:rsidRPr="00EF4AEA">
        <w:rPr>
          <w:sz w:val="28"/>
        </w:rPr>
        <w:t>«О внесении изменения в</w:t>
      </w:r>
      <w:r w:rsidRPr="00EF4AEA">
        <w:rPr>
          <w:sz w:val="28"/>
          <w:szCs w:val="28"/>
        </w:rPr>
        <w:t xml:space="preserve"> карту</w:t>
      </w:r>
      <w:r>
        <w:rPr>
          <w:sz w:val="28"/>
          <w:szCs w:val="28"/>
        </w:rPr>
        <w:t xml:space="preserve"> </w:t>
      </w:r>
      <w:r w:rsidRPr="00EF4AEA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EF4AEA">
        <w:rPr>
          <w:sz w:val="28"/>
          <w:szCs w:val="28"/>
        </w:rPr>
        <w:t>зонирования</w:t>
      </w:r>
      <w:r>
        <w:rPr>
          <w:sz w:val="28"/>
          <w:szCs w:val="28"/>
        </w:rPr>
        <w:t xml:space="preserve"> города Байконур </w:t>
      </w:r>
      <w:r w:rsidRPr="00EF4AEA">
        <w:rPr>
          <w:sz w:val="28"/>
          <w:szCs w:val="28"/>
        </w:rPr>
        <w:t xml:space="preserve">(Приложение № 1) </w:t>
      </w:r>
      <w:r>
        <w:rPr>
          <w:sz w:val="28"/>
          <w:szCs w:val="28"/>
        </w:rPr>
        <w:t xml:space="preserve">к </w:t>
      </w:r>
      <w:r w:rsidRPr="00EF4AEA">
        <w:rPr>
          <w:sz w:val="28"/>
          <w:szCs w:val="28"/>
        </w:rPr>
        <w:t>Правил</w:t>
      </w:r>
      <w:r>
        <w:rPr>
          <w:sz w:val="28"/>
          <w:szCs w:val="28"/>
        </w:rPr>
        <w:t>ам</w:t>
      </w:r>
      <w:r w:rsidRPr="00EF4AEA">
        <w:rPr>
          <w:sz w:val="28"/>
          <w:szCs w:val="28"/>
        </w:rPr>
        <w:t xml:space="preserve"> землепользования</w:t>
      </w:r>
      <w:r>
        <w:rPr>
          <w:sz w:val="28"/>
          <w:szCs w:val="28"/>
        </w:rPr>
        <w:t xml:space="preserve"> </w:t>
      </w:r>
      <w:r w:rsidRPr="00EF4AEA">
        <w:rPr>
          <w:sz w:val="28"/>
          <w:szCs w:val="28"/>
        </w:rPr>
        <w:t>и застройки города</w:t>
      </w:r>
      <w:r>
        <w:rPr>
          <w:sz w:val="28"/>
          <w:szCs w:val="28"/>
        </w:rPr>
        <w:t xml:space="preserve"> </w:t>
      </w:r>
      <w:r w:rsidRPr="00EF4AEA">
        <w:rPr>
          <w:sz w:val="28"/>
          <w:szCs w:val="28"/>
        </w:rPr>
        <w:t>Байконур, утвержденны</w:t>
      </w:r>
      <w:r>
        <w:rPr>
          <w:sz w:val="28"/>
          <w:szCs w:val="28"/>
        </w:rPr>
        <w:t xml:space="preserve">м </w:t>
      </w:r>
      <w:r w:rsidRPr="00EF4AEA">
        <w:rPr>
          <w:sz w:val="28"/>
          <w:szCs w:val="28"/>
        </w:rPr>
        <w:t>пос</w:t>
      </w:r>
      <w:r>
        <w:rPr>
          <w:sz w:val="28"/>
          <w:szCs w:val="28"/>
        </w:rPr>
        <w:t xml:space="preserve">тановлением Главы администрации </w:t>
      </w:r>
      <w:r w:rsidRPr="00EF4AEA">
        <w:rPr>
          <w:sz w:val="28"/>
          <w:szCs w:val="28"/>
        </w:rPr>
        <w:t>города Байконур от 13 июля 2018 г. № 361»</w:t>
      </w:r>
      <w:r>
        <w:rPr>
          <w:sz w:val="28"/>
          <w:szCs w:val="28"/>
        </w:rPr>
        <w:t>, Заключением</w:t>
      </w:r>
      <w:r>
        <w:rPr>
          <w:sz w:val="28"/>
          <w:szCs w:val="28"/>
        </w:rPr>
        <w:br/>
        <w:t>о результатах общественных обсуждений от ________________ 2024 г.</w:t>
      </w:r>
    </w:p>
    <w:p w:rsidR="00B50506" w:rsidRDefault="00B50506" w:rsidP="00B50506">
      <w:pPr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B50506" w:rsidRDefault="00B50506" w:rsidP="00B50506">
      <w:pPr>
        <w:spacing w:line="312" w:lineRule="auto"/>
        <w:ind w:firstLine="720"/>
        <w:jc w:val="both"/>
      </w:pPr>
      <w:r>
        <w:rPr>
          <w:sz w:val="28"/>
          <w:szCs w:val="28"/>
        </w:rPr>
        <w:t>1.  Внести в карту градостроительного зонирования города Байконур (Приложение № 1) к Правилам землепользования и застройки города Байконур, утвержденным</w:t>
      </w:r>
      <w:r w:rsidRPr="00EF4AEA">
        <w:rPr>
          <w:sz w:val="28"/>
        </w:rPr>
        <w:t xml:space="preserve"> постановлени</w:t>
      </w:r>
      <w:r>
        <w:rPr>
          <w:sz w:val="28"/>
        </w:rPr>
        <w:t>ем</w:t>
      </w:r>
      <w:r w:rsidRPr="00EF4AEA">
        <w:rPr>
          <w:sz w:val="28"/>
        </w:rPr>
        <w:t xml:space="preserve"> Главы</w:t>
      </w:r>
      <w:r>
        <w:rPr>
          <w:sz w:val="28"/>
        </w:rPr>
        <w:t xml:space="preserve"> администрации </w:t>
      </w:r>
      <w:r w:rsidRPr="00EF4AEA">
        <w:rPr>
          <w:sz w:val="28"/>
        </w:rPr>
        <w:t>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13 июля 2018 г. № 361 «Об утверждении Правил землепользования </w:t>
      </w:r>
      <w:r>
        <w:rPr>
          <w:sz w:val="28"/>
          <w:szCs w:val="28"/>
        </w:rPr>
        <w:br/>
        <w:t>и застройки города Байконур» (с изменениями), изменение согласно приложению к настоящему постановлению.</w:t>
      </w:r>
    </w:p>
    <w:p w:rsidR="00B50506" w:rsidRDefault="00B50506" w:rsidP="00B50506">
      <w:pPr>
        <w:spacing w:line="312" w:lineRule="auto"/>
        <w:ind w:firstLine="720"/>
        <w:jc w:val="both"/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50506" w:rsidRDefault="00B50506" w:rsidP="00B50506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</w:pP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</w:pP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</w:pPr>
    </w:p>
    <w:p w:rsidR="00B50506" w:rsidRDefault="00B50506" w:rsidP="00B50506">
      <w:pPr>
        <w:tabs>
          <w:tab w:val="left" w:pos="3960"/>
          <w:tab w:val="left" w:pos="4540"/>
        </w:tabs>
        <w:ind w:right="5216"/>
        <w:jc w:val="both"/>
      </w:pPr>
    </w:p>
    <w:p w:rsidR="00B50506" w:rsidRDefault="00B50506" w:rsidP="00B50506">
      <w:pPr>
        <w:pStyle w:val="a6"/>
        <w:spacing w:after="120"/>
      </w:pPr>
      <w:r>
        <w:rPr>
          <w:lang w:eastAsia="ru-RU"/>
        </w:rPr>
        <w:t>И.о. Главы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Т.И. Вербицкий</w:t>
      </w: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389"/>
      </w:tblGrid>
      <w:tr w:rsidR="00064323" w:rsidTr="00F74C16">
        <w:tc>
          <w:tcPr>
            <w:tcW w:w="4389" w:type="dxa"/>
            <w:shd w:val="clear" w:color="auto" w:fill="auto"/>
          </w:tcPr>
          <w:p w:rsidR="00064323" w:rsidRPr="00F74C16" w:rsidRDefault="00064323" w:rsidP="00F74C16">
            <w:pPr>
              <w:pStyle w:val="ab"/>
              <w:tabs>
                <w:tab w:val="clear" w:pos="4677"/>
                <w:tab w:val="center" w:pos="5387"/>
              </w:tabs>
              <w:rPr>
                <w:rFonts w:eastAsia="Calibri"/>
                <w:sz w:val="28"/>
                <w:szCs w:val="28"/>
              </w:rPr>
            </w:pPr>
            <w:r w:rsidRPr="00F74C16">
              <w:rPr>
                <w:rFonts w:eastAsia="Calibri"/>
                <w:sz w:val="28"/>
                <w:szCs w:val="28"/>
              </w:rPr>
              <w:t xml:space="preserve">Приложение </w:t>
            </w:r>
          </w:p>
        </w:tc>
      </w:tr>
      <w:tr w:rsidR="00064323" w:rsidTr="00F74C16">
        <w:tc>
          <w:tcPr>
            <w:tcW w:w="4389" w:type="dxa"/>
            <w:shd w:val="clear" w:color="auto" w:fill="auto"/>
          </w:tcPr>
          <w:p w:rsidR="00064323" w:rsidRPr="00F74C16" w:rsidRDefault="00064323" w:rsidP="00F74C16">
            <w:pPr>
              <w:pStyle w:val="ab"/>
              <w:tabs>
                <w:tab w:val="clear" w:pos="4677"/>
                <w:tab w:val="center" w:pos="5387"/>
              </w:tabs>
              <w:rPr>
                <w:rFonts w:eastAsia="Calibri"/>
                <w:i/>
                <w:sz w:val="28"/>
                <w:szCs w:val="28"/>
              </w:rPr>
            </w:pPr>
            <w:r w:rsidRPr="00F74C16">
              <w:rPr>
                <w:rFonts w:eastAsia="Calibri"/>
                <w:i/>
                <w:sz w:val="28"/>
                <w:szCs w:val="28"/>
              </w:rPr>
              <w:t>к постановлению Главы администрации города Байконур</w:t>
            </w:r>
          </w:p>
          <w:p w:rsidR="00064323" w:rsidRPr="00F74C16" w:rsidRDefault="00064323" w:rsidP="00F74C16">
            <w:pPr>
              <w:pStyle w:val="ab"/>
              <w:tabs>
                <w:tab w:val="clear" w:pos="4677"/>
                <w:tab w:val="center" w:pos="5387"/>
              </w:tabs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F74C16">
              <w:rPr>
                <w:rFonts w:eastAsia="Calibri"/>
                <w:i/>
                <w:sz w:val="28"/>
                <w:szCs w:val="28"/>
              </w:rPr>
              <w:t xml:space="preserve">от </w:t>
            </w:r>
            <w:r w:rsidRPr="00F74C16">
              <w:rPr>
                <w:rFonts w:eastAsia="Calibri"/>
                <w:i/>
                <w:sz w:val="28"/>
                <w:szCs w:val="28"/>
                <w:lang w:val="ru-RU"/>
              </w:rPr>
              <w:t xml:space="preserve">14 октября 2024 г. </w:t>
            </w:r>
            <w:r w:rsidRPr="00F74C16">
              <w:rPr>
                <w:rFonts w:eastAsia="Calibri"/>
                <w:i/>
                <w:sz w:val="28"/>
                <w:szCs w:val="28"/>
              </w:rPr>
              <w:t xml:space="preserve"> № </w:t>
            </w:r>
            <w:r w:rsidRPr="00F74C16">
              <w:rPr>
                <w:rFonts w:eastAsia="Calibri"/>
                <w:i/>
                <w:sz w:val="28"/>
                <w:szCs w:val="28"/>
                <w:lang w:val="ru-RU"/>
              </w:rPr>
              <w:t>338</w:t>
            </w:r>
          </w:p>
        </w:tc>
      </w:tr>
    </w:tbl>
    <w:p w:rsidR="00064323" w:rsidRDefault="00064323" w:rsidP="00064323">
      <w:pPr>
        <w:pStyle w:val="ab"/>
        <w:tabs>
          <w:tab w:val="clear" w:pos="4677"/>
          <w:tab w:val="center" w:pos="5387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   </w:t>
      </w:r>
      <w:r>
        <w:rPr>
          <w:i/>
          <w:sz w:val="28"/>
          <w:szCs w:val="28"/>
        </w:rPr>
        <w:br/>
        <w:t xml:space="preserve">   </w:t>
      </w:r>
    </w:p>
    <w:p w:rsidR="00064323" w:rsidRDefault="00064323" w:rsidP="00064323">
      <w:pPr>
        <w:pStyle w:val="ab"/>
        <w:tabs>
          <w:tab w:val="clear" w:pos="4677"/>
          <w:tab w:val="left" w:pos="5103"/>
          <w:tab w:val="left" w:pos="927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389"/>
      </w:tblGrid>
      <w:tr w:rsidR="00064323" w:rsidTr="00F74C16">
        <w:tc>
          <w:tcPr>
            <w:tcW w:w="4389" w:type="dxa"/>
            <w:shd w:val="clear" w:color="auto" w:fill="auto"/>
          </w:tcPr>
          <w:p w:rsidR="00064323" w:rsidRPr="00F74C16" w:rsidRDefault="00064323" w:rsidP="00F74C16">
            <w:pPr>
              <w:pStyle w:val="ab"/>
              <w:tabs>
                <w:tab w:val="clear" w:pos="4677"/>
                <w:tab w:val="center" w:pos="5387"/>
              </w:tabs>
              <w:rPr>
                <w:rFonts w:eastAsia="Calibri"/>
                <w:i/>
                <w:sz w:val="28"/>
                <w:szCs w:val="28"/>
              </w:rPr>
            </w:pPr>
            <w:r w:rsidRPr="00F74C16">
              <w:rPr>
                <w:rFonts w:eastAsia="Calibri"/>
                <w:i/>
                <w:sz w:val="28"/>
                <w:szCs w:val="28"/>
              </w:rPr>
              <w:t>«Приложение № 1</w:t>
            </w:r>
          </w:p>
        </w:tc>
      </w:tr>
      <w:tr w:rsidR="00064323" w:rsidTr="00F74C16">
        <w:tc>
          <w:tcPr>
            <w:tcW w:w="4389" w:type="dxa"/>
            <w:shd w:val="clear" w:color="auto" w:fill="auto"/>
          </w:tcPr>
          <w:p w:rsidR="00064323" w:rsidRPr="00F74C16" w:rsidRDefault="00064323" w:rsidP="00F74C16">
            <w:pPr>
              <w:pStyle w:val="ab"/>
              <w:tabs>
                <w:tab w:val="clear" w:pos="4677"/>
                <w:tab w:val="center" w:pos="5387"/>
              </w:tabs>
              <w:rPr>
                <w:rFonts w:eastAsia="Calibri"/>
                <w:i/>
                <w:sz w:val="28"/>
                <w:szCs w:val="28"/>
              </w:rPr>
            </w:pPr>
            <w:r w:rsidRPr="00F74C16">
              <w:rPr>
                <w:rFonts w:eastAsia="Calibri"/>
                <w:i/>
                <w:sz w:val="28"/>
                <w:szCs w:val="28"/>
              </w:rPr>
              <w:t>к Правилам землепользования и застройки города Байконур</w:t>
            </w:r>
          </w:p>
        </w:tc>
      </w:tr>
    </w:tbl>
    <w:p w:rsidR="00064323" w:rsidRDefault="00064323" w:rsidP="00064323">
      <w:pPr>
        <w:pStyle w:val="ab"/>
        <w:tabs>
          <w:tab w:val="clear" w:pos="4677"/>
          <w:tab w:val="left" w:pos="5103"/>
          <w:tab w:val="left" w:pos="9270"/>
        </w:tabs>
      </w:pPr>
      <w:r>
        <w:rPr>
          <w:i/>
          <w:sz w:val="28"/>
          <w:szCs w:val="28"/>
        </w:rPr>
        <w:tab/>
      </w:r>
    </w:p>
    <w:p w:rsidR="00064323" w:rsidRDefault="00064323" w:rsidP="00064323">
      <w:pPr>
        <w:pStyle w:val="ab"/>
      </w:pPr>
    </w:p>
    <w:p w:rsidR="00064323" w:rsidRPr="00D92096" w:rsidRDefault="00064323" w:rsidP="00064323">
      <w:pPr>
        <w:pStyle w:val="ab"/>
        <w:rPr>
          <w:b/>
          <w:i/>
          <w:sz w:val="32"/>
          <w:szCs w:val="32"/>
        </w:rPr>
      </w:pPr>
      <w:r w:rsidRPr="00D92096">
        <w:rPr>
          <w:b/>
          <w:i/>
          <w:sz w:val="32"/>
          <w:szCs w:val="32"/>
        </w:rPr>
        <w:t>Правила</w:t>
      </w:r>
      <w:r>
        <w:rPr>
          <w:b/>
          <w:i/>
          <w:sz w:val="32"/>
          <w:szCs w:val="32"/>
        </w:rPr>
        <w:t xml:space="preserve"> землепользования и застройки города Байконур</w:t>
      </w:r>
    </w:p>
    <w:p w:rsidR="00064323" w:rsidRPr="007C2368" w:rsidRDefault="00064323" w:rsidP="00064323">
      <w:pPr>
        <w:pStyle w:val="ab"/>
        <w:ind w:left="-284"/>
        <w:jc w:val="center"/>
        <w:rPr>
          <w:b/>
          <w:i/>
          <w:sz w:val="32"/>
          <w:szCs w:val="32"/>
        </w:rPr>
      </w:pPr>
      <w:r w:rsidRPr="007C2368">
        <w:rPr>
          <w:b/>
          <w:i/>
          <w:sz w:val="32"/>
          <w:szCs w:val="32"/>
        </w:rPr>
        <w:t>Участок карты градостроительного зонирования</w:t>
      </w:r>
      <w:r>
        <w:rPr>
          <w:b/>
          <w:i/>
          <w:sz w:val="32"/>
          <w:szCs w:val="32"/>
        </w:rPr>
        <w:t xml:space="preserve"> города Байконур </w:t>
      </w: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064323" w:rsidP="00B50506">
      <w:pPr>
        <w:pStyle w:val="aa"/>
        <w:ind w:right="-36"/>
        <w:jc w:val="center"/>
        <w:rPr>
          <w:lang w:eastAsia="ru-RU"/>
        </w:rPr>
      </w:pPr>
    </w:p>
    <w:p w:rsidR="00064323" w:rsidRDefault="00880BF1" w:rsidP="00B50506">
      <w:pPr>
        <w:pStyle w:val="aa"/>
        <w:ind w:right="-36"/>
        <w:jc w:val="center"/>
        <w:rPr>
          <w:lang w:eastAsia="ru-RU"/>
        </w:rPr>
      </w:pPr>
      <w:r w:rsidRPr="00064323">
        <w:rPr>
          <w:i/>
          <w:noProof/>
          <w:sz w:val="32"/>
          <w:szCs w:val="32"/>
          <w:lang w:eastAsia="ru-RU"/>
        </w:rPr>
        <w:drawing>
          <wp:inline distT="0" distB="0" distL="0" distR="0">
            <wp:extent cx="5934075" cy="3524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506">
        <w:rPr>
          <w:lang w:eastAsia="ru-RU"/>
        </w:rPr>
        <w:t xml:space="preserve"> </w:t>
      </w:r>
    </w:p>
    <w:p w:rsidR="00064323" w:rsidRPr="00064323" w:rsidRDefault="00064323" w:rsidP="00064323">
      <w:pPr>
        <w:rPr>
          <w:lang w:eastAsia="ru-RU"/>
        </w:rPr>
      </w:pPr>
    </w:p>
    <w:p w:rsidR="00064323" w:rsidRPr="00064323" w:rsidRDefault="00064323" w:rsidP="00064323">
      <w:pPr>
        <w:rPr>
          <w:lang w:eastAsia="ru-RU"/>
        </w:rPr>
      </w:pPr>
    </w:p>
    <w:p w:rsidR="00064323" w:rsidRPr="00064323" w:rsidRDefault="00064323" w:rsidP="00064323">
      <w:pPr>
        <w:rPr>
          <w:lang w:eastAsia="ru-RU"/>
        </w:rPr>
      </w:pPr>
    </w:p>
    <w:p w:rsidR="00064323" w:rsidRPr="00064323" w:rsidRDefault="00064323" w:rsidP="00064323">
      <w:pPr>
        <w:rPr>
          <w:lang w:eastAsia="ru-RU"/>
        </w:rPr>
      </w:pPr>
    </w:p>
    <w:p w:rsidR="00064323" w:rsidRPr="00064323" w:rsidRDefault="00064323" w:rsidP="00064323">
      <w:pPr>
        <w:rPr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64323" w:rsidTr="00F74C16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4323" w:rsidRPr="00F74C16" w:rsidRDefault="00064323" w:rsidP="00F74C16">
            <w:pPr>
              <w:rPr>
                <w:rFonts w:eastAsia="Calibri"/>
                <w:i/>
                <w:sz w:val="32"/>
                <w:szCs w:val="32"/>
              </w:rPr>
            </w:pPr>
          </w:p>
          <w:p w:rsidR="00064323" w:rsidRPr="00F74C16" w:rsidRDefault="00064323" w:rsidP="00F74C16">
            <w:pPr>
              <w:rPr>
                <w:rFonts w:eastAsia="Calibri"/>
                <w:i/>
                <w:sz w:val="32"/>
                <w:szCs w:val="32"/>
              </w:rPr>
            </w:pPr>
          </w:p>
          <w:p w:rsidR="00064323" w:rsidRPr="00F74C16" w:rsidRDefault="00064323" w:rsidP="00F74C16">
            <w:pPr>
              <w:rPr>
                <w:rFonts w:eastAsia="Calibri"/>
                <w:i/>
                <w:sz w:val="32"/>
                <w:szCs w:val="32"/>
              </w:rPr>
            </w:pPr>
            <w:r w:rsidRPr="00F74C16">
              <w:rPr>
                <w:rFonts w:eastAsia="Calibri"/>
                <w:i/>
                <w:sz w:val="32"/>
                <w:szCs w:val="32"/>
              </w:rPr>
              <w:t>Условные обозначения</w:t>
            </w:r>
          </w:p>
        </w:tc>
      </w:tr>
      <w:tr w:rsidR="00064323" w:rsidTr="00F74C16"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</w:tcPr>
          <w:p w:rsidR="00064323" w:rsidRPr="00F74C16" w:rsidRDefault="00064323" w:rsidP="00F74C16">
            <w:pPr>
              <w:rPr>
                <w:rFonts w:eastAsia="Calibri"/>
                <w:i/>
                <w:sz w:val="32"/>
                <w:szCs w:val="32"/>
              </w:rPr>
            </w:pPr>
            <w:r w:rsidRPr="00F74C16">
              <w:rPr>
                <w:rFonts w:eastAsia="Calibri"/>
                <w:i/>
                <w:sz w:val="32"/>
                <w:szCs w:val="32"/>
              </w:rPr>
              <w:t>Ж-1 – Территория застройки домами усадебного типа (1-2 этажа)</w:t>
            </w:r>
          </w:p>
        </w:tc>
      </w:tr>
    </w:tbl>
    <w:p w:rsidR="00064323" w:rsidRDefault="00064323" w:rsidP="00064323">
      <w:pPr>
        <w:jc w:val="center"/>
        <w:rPr>
          <w:i/>
          <w:sz w:val="32"/>
          <w:szCs w:val="32"/>
        </w:rPr>
      </w:pPr>
    </w:p>
    <w:p w:rsidR="00064323" w:rsidRDefault="00064323" w:rsidP="0006432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____________                                             ».</w:t>
      </w:r>
    </w:p>
    <w:p w:rsidR="00064323" w:rsidRPr="007C2368" w:rsidRDefault="00064323" w:rsidP="00064323">
      <w:pPr>
        <w:jc w:val="center"/>
        <w:rPr>
          <w:i/>
          <w:sz w:val="32"/>
          <w:szCs w:val="32"/>
        </w:rPr>
      </w:pPr>
    </w:p>
    <w:p w:rsidR="00F073C1" w:rsidRPr="00064323" w:rsidRDefault="00F073C1" w:rsidP="00064323">
      <w:pPr>
        <w:jc w:val="center"/>
        <w:rPr>
          <w:lang w:eastAsia="ru-RU"/>
        </w:rPr>
      </w:pPr>
    </w:p>
    <w:sectPr w:rsidR="00F073C1" w:rsidRPr="00064323" w:rsidSect="00204605">
      <w:headerReference w:type="even" r:id="rId14"/>
      <w:pgSz w:w="11906" w:h="16838"/>
      <w:pgMar w:top="851" w:right="567" w:bottom="992" w:left="1560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BF" w:rsidRDefault="001C00BF">
      <w:r>
        <w:separator/>
      </w:r>
    </w:p>
  </w:endnote>
  <w:endnote w:type="continuationSeparator" w:id="0">
    <w:p w:rsidR="001C00BF" w:rsidRDefault="001C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BF" w:rsidRDefault="001C00BF">
      <w:r>
        <w:separator/>
      </w:r>
    </w:p>
  </w:footnote>
  <w:footnote w:type="continuationSeparator" w:id="0">
    <w:p w:rsidR="001C00BF" w:rsidRDefault="001C0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297" w:rsidRPr="00E22297" w:rsidRDefault="00E22297" w:rsidP="00E22297">
    <w:pPr>
      <w:pStyle w:val="ab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38333B89"/>
    <w:multiLevelType w:val="hybridMultilevel"/>
    <w:tmpl w:val="9C1EC024"/>
    <w:lvl w:ilvl="0" w:tplc="C81A193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379D8"/>
    <w:rsid w:val="00047E95"/>
    <w:rsid w:val="00064323"/>
    <w:rsid w:val="0009606D"/>
    <w:rsid w:val="000D6047"/>
    <w:rsid w:val="00137A14"/>
    <w:rsid w:val="00166234"/>
    <w:rsid w:val="0019355E"/>
    <w:rsid w:val="001B0E16"/>
    <w:rsid w:val="001B6ACF"/>
    <w:rsid w:val="001C00BF"/>
    <w:rsid w:val="001C0DEA"/>
    <w:rsid w:val="001D5C11"/>
    <w:rsid w:val="001D7F9D"/>
    <w:rsid w:val="001E35F4"/>
    <w:rsid w:val="001E3B3C"/>
    <w:rsid w:val="001E5F24"/>
    <w:rsid w:val="001F5597"/>
    <w:rsid w:val="00204560"/>
    <w:rsid w:val="00204605"/>
    <w:rsid w:val="00280987"/>
    <w:rsid w:val="002A4B46"/>
    <w:rsid w:val="002B2264"/>
    <w:rsid w:val="00307AB2"/>
    <w:rsid w:val="00312F70"/>
    <w:rsid w:val="00322AE9"/>
    <w:rsid w:val="003332A5"/>
    <w:rsid w:val="00337B26"/>
    <w:rsid w:val="00337FDB"/>
    <w:rsid w:val="00366680"/>
    <w:rsid w:val="00382086"/>
    <w:rsid w:val="003A03A2"/>
    <w:rsid w:val="003B3CF9"/>
    <w:rsid w:val="003C731E"/>
    <w:rsid w:val="003D62F7"/>
    <w:rsid w:val="003E37B8"/>
    <w:rsid w:val="003F0BCD"/>
    <w:rsid w:val="004378FC"/>
    <w:rsid w:val="00446038"/>
    <w:rsid w:val="00451ED4"/>
    <w:rsid w:val="00454080"/>
    <w:rsid w:val="00463870"/>
    <w:rsid w:val="004B7D5B"/>
    <w:rsid w:val="004C4D89"/>
    <w:rsid w:val="004E5BFF"/>
    <w:rsid w:val="004F603C"/>
    <w:rsid w:val="004F6B7F"/>
    <w:rsid w:val="0050315E"/>
    <w:rsid w:val="00506957"/>
    <w:rsid w:val="00514945"/>
    <w:rsid w:val="00516B42"/>
    <w:rsid w:val="00521DF1"/>
    <w:rsid w:val="00535595"/>
    <w:rsid w:val="00541C48"/>
    <w:rsid w:val="00546B66"/>
    <w:rsid w:val="00550B17"/>
    <w:rsid w:val="00573CDC"/>
    <w:rsid w:val="00597E3B"/>
    <w:rsid w:val="005A4C64"/>
    <w:rsid w:val="005B195D"/>
    <w:rsid w:val="00634A7B"/>
    <w:rsid w:val="00690A09"/>
    <w:rsid w:val="006A3342"/>
    <w:rsid w:val="006A35EC"/>
    <w:rsid w:val="006A72AA"/>
    <w:rsid w:val="006B285B"/>
    <w:rsid w:val="006B748E"/>
    <w:rsid w:val="006C5499"/>
    <w:rsid w:val="006E5499"/>
    <w:rsid w:val="00704016"/>
    <w:rsid w:val="0071492B"/>
    <w:rsid w:val="00720482"/>
    <w:rsid w:val="00722B02"/>
    <w:rsid w:val="00763D9B"/>
    <w:rsid w:val="00765073"/>
    <w:rsid w:val="00791E04"/>
    <w:rsid w:val="007A15AE"/>
    <w:rsid w:val="00803C07"/>
    <w:rsid w:val="0083039B"/>
    <w:rsid w:val="008352E4"/>
    <w:rsid w:val="00855088"/>
    <w:rsid w:val="00880BF1"/>
    <w:rsid w:val="00883A92"/>
    <w:rsid w:val="008B19CA"/>
    <w:rsid w:val="008C39F8"/>
    <w:rsid w:val="008E13C3"/>
    <w:rsid w:val="00926433"/>
    <w:rsid w:val="00935744"/>
    <w:rsid w:val="00956435"/>
    <w:rsid w:val="00971810"/>
    <w:rsid w:val="00981CC7"/>
    <w:rsid w:val="009B436F"/>
    <w:rsid w:val="009C5E83"/>
    <w:rsid w:val="00A14300"/>
    <w:rsid w:val="00A177FD"/>
    <w:rsid w:val="00AA3938"/>
    <w:rsid w:val="00AB622A"/>
    <w:rsid w:val="00AF73C2"/>
    <w:rsid w:val="00AF7952"/>
    <w:rsid w:val="00B43EDE"/>
    <w:rsid w:val="00B50506"/>
    <w:rsid w:val="00B70C3C"/>
    <w:rsid w:val="00B92EFA"/>
    <w:rsid w:val="00B96317"/>
    <w:rsid w:val="00BC34A1"/>
    <w:rsid w:val="00BD0EEB"/>
    <w:rsid w:val="00BE3DE5"/>
    <w:rsid w:val="00BE720A"/>
    <w:rsid w:val="00C02D9B"/>
    <w:rsid w:val="00C20ADC"/>
    <w:rsid w:val="00C43714"/>
    <w:rsid w:val="00C83C86"/>
    <w:rsid w:val="00C93AB7"/>
    <w:rsid w:val="00C945E9"/>
    <w:rsid w:val="00CA0F10"/>
    <w:rsid w:val="00CA387C"/>
    <w:rsid w:val="00CB1EB4"/>
    <w:rsid w:val="00D431F4"/>
    <w:rsid w:val="00D80DDF"/>
    <w:rsid w:val="00DA0871"/>
    <w:rsid w:val="00DA3AF5"/>
    <w:rsid w:val="00DA7D30"/>
    <w:rsid w:val="00DE78C3"/>
    <w:rsid w:val="00DF2BF1"/>
    <w:rsid w:val="00E013DC"/>
    <w:rsid w:val="00E02D8E"/>
    <w:rsid w:val="00E06884"/>
    <w:rsid w:val="00E14C62"/>
    <w:rsid w:val="00E22297"/>
    <w:rsid w:val="00E422A5"/>
    <w:rsid w:val="00E545C0"/>
    <w:rsid w:val="00E601BB"/>
    <w:rsid w:val="00E82D6B"/>
    <w:rsid w:val="00E93B36"/>
    <w:rsid w:val="00EA62CF"/>
    <w:rsid w:val="00EA6ABD"/>
    <w:rsid w:val="00EC6CE0"/>
    <w:rsid w:val="00ED03DB"/>
    <w:rsid w:val="00EE2C2B"/>
    <w:rsid w:val="00F01C2B"/>
    <w:rsid w:val="00F073C1"/>
    <w:rsid w:val="00F505E0"/>
    <w:rsid w:val="00F5489D"/>
    <w:rsid w:val="00F6172C"/>
    <w:rsid w:val="00F61C4A"/>
    <w:rsid w:val="00F74C16"/>
    <w:rsid w:val="00FA2C83"/>
    <w:rsid w:val="00FC57DD"/>
    <w:rsid w:val="00FD64BC"/>
    <w:rsid w:val="00FE0414"/>
    <w:rsid w:val="00FE201B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9506A8-0938-4B4F-92C4-39B3184A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aliases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  <w:style w:type="paragraph" w:customStyle="1" w:styleId="formattext">
    <w:name w:val="formattext"/>
    <w:basedOn w:val="a"/>
    <w:rsid w:val="00FA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3">
    <w:name w:val="Table Grid"/>
    <w:basedOn w:val="a1"/>
    <w:uiPriority w:val="39"/>
    <w:rsid w:val="000643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446E-AB89-41A2-A851-5F150A12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5579</CharactersWithSpaces>
  <SharedDoc>false</SharedDoc>
  <HLinks>
    <vt:vector size="12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2024-10-15T04:23:00Z</cp:lastPrinted>
  <dcterms:created xsi:type="dcterms:W3CDTF">2024-10-15T10:20:00Z</dcterms:created>
  <dcterms:modified xsi:type="dcterms:W3CDTF">2024-10-15T10:20:00Z</dcterms:modified>
</cp:coreProperties>
</file>