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F36678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8998945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899894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F36678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8B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FC6CF5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09 октября 2024 г.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    </w:t>
      </w:r>
      <w:r>
        <w:rPr>
          <w:sz w:val="28"/>
        </w:rPr>
        <w:t xml:space="preserve">  </w:t>
      </w:r>
      <w:r w:rsidR="002F67FA">
        <w:rPr>
          <w:sz w:val="28"/>
        </w:rPr>
        <w:t xml:space="preserve">№ </w:t>
      </w:r>
      <w:r>
        <w:rPr>
          <w:sz w:val="28"/>
        </w:rPr>
        <w:t>328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4"/>
        <w:gridCol w:w="4403"/>
      </w:tblGrid>
      <w:tr w:rsidR="00280253" w:rsidRPr="004F0BB0" w:rsidTr="007A3F0C">
        <w:tc>
          <w:tcPr>
            <w:tcW w:w="5495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в </w:t>
            </w:r>
            <w:r w:rsidR="00874C59" w:rsidRPr="003A2F00">
              <w:rPr>
                <w:b/>
                <w:sz w:val="28"/>
                <w:lang w:eastAsia="ru-RU"/>
              </w:rPr>
              <w:t>Перечень видов работ по содержанию и ремонту объектов внешнего благоустройства города Байконур на 202</w:t>
            </w:r>
            <w:r w:rsidR="00874C59">
              <w:rPr>
                <w:b/>
                <w:sz w:val="28"/>
                <w:lang w:eastAsia="ru-RU"/>
              </w:rPr>
              <w:t>4</w:t>
            </w:r>
            <w:r w:rsidR="00874C59" w:rsidRPr="003A2F00">
              <w:rPr>
                <w:b/>
                <w:sz w:val="28"/>
                <w:lang w:eastAsia="ru-RU"/>
              </w:rPr>
              <w:t xml:space="preserve"> год, финансируемых </w:t>
            </w:r>
            <w:r w:rsidR="007A3F0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>за счет средств бюджета города Байконур, утвержденный постановлением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1C5D04">
              <w:rPr>
                <w:b/>
                <w:sz w:val="28"/>
                <w:lang w:eastAsia="ru-RU"/>
              </w:rPr>
              <w:t xml:space="preserve">от 18 декабря 2023 г. № 518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528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EB5128" w:rsidRPr="007A3F0C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3F0C">
        <w:rPr>
          <w:sz w:val="28"/>
          <w:szCs w:val="28"/>
        </w:rPr>
        <w:t>На основании Соглашения между Российской Федерацией</w:t>
      </w:r>
      <w:r w:rsidR="00016E7C" w:rsidRPr="007A3F0C">
        <w:rPr>
          <w:sz w:val="28"/>
          <w:szCs w:val="28"/>
        </w:rPr>
        <w:t xml:space="preserve"> </w:t>
      </w:r>
      <w:r w:rsidRPr="007A3F0C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 w:rsidRPr="007A3F0C">
        <w:rPr>
          <w:sz w:val="28"/>
          <w:szCs w:val="28"/>
        </w:rPr>
        <w:t>е</w:t>
      </w:r>
      <w:r w:rsidR="00016E7C" w:rsidRPr="007A3F0C">
        <w:rPr>
          <w:sz w:val="28"/>
          <w:szCs w:val="28"/>
        </w:rPr>
        <w:t xml:space="preserve"> </w:t>
      </w:r>
      <w:r w:rsidR="00016E7C" w:rsidRPr="007A3F0C">
        <w:rPr>
          <w:sz w:val="28"/>
          <w:szCs w:val="28"/>
        </w:rPr>
        <w:br/>
      </w:r>
      <w:r w:rsidRPr="007A3F0C">
        <w:rPr>
          <w:sz w:val="28"/>
          <w:szCs w:val="28"/>
        </w:rPr>
        <w:t>его органов исполнительной власти</w:t>
      </w:r>
      <w:r w:rsidR="00231E79" w:rsidRPr="007A3F0C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7A3F0C">
          <w:rPr>
            <w:sz w:val="28"/>
            <w:szCs w:val="28"/>
          </w:rPr>
          <w:t>1995 г</w:t>
        </w:r>
      </w:smartTag>
      <w:r w:rsidR="00231E79" w:rsidRPr="007A3F0C">
        <w:rPr>
          <w:sz w:val="28"/>
          <w:szCs w:val="28"/>
        </w:rPr>
        <w:t>.</w:t>
      </w:r>
    </w:p>
    <w:p w:rsidR="00E14615" w:rsidRPr="007A3F0C" w:rsidRDefault="00E14615" w:rsidP="007A3F0C">
      <w:pPr>
        <w:pStyle w:val="ConsPlusNormal"/>
        <w:spacing w:before="120" w:after="120" w:line="360" w:lineRule="auto"/>
        <w:ind w:firstLine="539"/>
        <w:jc w:val="center"/>
        <w:rPr>
          <w:rFonts w:ascii="Times New Roman" w:hAnsi="Times New Roman"/>
          <w:b/>
          <w:sz w:val="28"/>
        </w:rPr>
      </w:pPr>
      <w:r w:rsidRPr="007A3F0C">
        <w:rPr>
          <w:rFonts w:ascii="Times New Roman" w:hAnsi="Times New Roman"/>
          <w:b/>
          <w:sz w:val="28"/>
        </w:rPr>
        <w:t>П О С Т А Н О В Л Я Ю:</w:t>
      </w:r>
    </w:p>
    <w:p w:rsidR="008073EC" w:rsidRPr="007A3F0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7A3F0C">
        <w:rPr>
          <w:sz w:val="28"/>
          <w:szCs w:val="28"/>
        </w:rPr>
        <w:t xml:space="preserve">Внести в </w:t>
      </w:r>
      <w:r w:rsidR="00750F06" w:rsidRPr="007A3F0C">
        <w:rPr>
          <w:sz w:val="28"/>
          <w:szCs w:val="28"/>
        </w:rPr>
        <w:t xml:space="preserve">постановление Главы администрации города Байконур </w:t>
      </w:r>
      <w:r w:rsidR="00750F06" w:rsidRPr="007A3F0C">
        <w:rPr>
          <w:sz w:val="28"/>
          <w:szCs w:val="28"/>
        </w:rPr>
        <w:br/>
        <w:t xml:space="preserve">от 18 декабря 2023 г. № 518 </w:t>
      </w:r>
      <w:r w:rsidRPr="007A3F0C">
        <w:rPr>
          <w:sz w:val="28"/>
          <w:szCs w:val="28"/>
        </w:rPr>
        <w:t xml:space="preserve">«Об утверждении Перечня видов работ </w:t>
      </w:r>
      <w:r w:rsidR="00750F06" w:rsidRPr="007A3F0C">
        <w:rPr>
          <w:sz w:val="28"/>
          <w:szCs w:val="28"/>
        </w:rPr>
        <w:br/>
      </w:r>
      <w:r w:rsidRPr="007A3F0C">
        <w:rPr>
          <w:sz w:val="28"/>
          <w:szCs w:val="28"/>
        </w:rPr>
        <w:t xml:space="preserve">по содержанию и ремонту объектов внешнего благоустройства города Байконур на 2024 год, финансируемых за счет средств бюджета города Байконур, </w:t>
      </w:r>
      <w:r w:rsidR="00750F06" w:rsidRPr="007A3F0C">
        <w:rPr>
          <w:sz w:val="28"/>
          <w:szCs w:val="28"/>
        </w:rPr>
        <w:br/>
      </w:r>
      <w:r w:rsidRPr="007A3F0C">
        <w:rPr>
          <w:sz w:val="28"/>
          <w:szCs w:val="28"/>
        </w:rPr>
        <w:t>и порядке обеспечения их финансирования»</w:t>
      </w:r>
      <w:r w:rsidR="007E7BB3" w:rsidRPr="007A3F0C">
        <w:rPr>
          <w:sz w:val="28"/>
          <w:szCs w:val="28"/>
        </w:rPr>
        <w:t xml:space="preserve"> (с изменениями)</w:t>
      </w:r>
      <w:r w:rsidR="00750F06" w:rsidRPr="007A3F0C">
        <w:rPr>
          <w:sz w:val="28"/>
          <w:szCs w:val="28"/>
        </w:rPr>
        <w:t xml:space="preserve"> (далее</w:t>
      </w:r>
      <w:r w:rsidR="007E7BB3" w:rsidRPr="007A3F0C">
        <w:rPr>
          <w:sz w:val="28"/>
          <w:szCs w:val="28"/>
        </w:rPr>
        <w:t xml:space="preserve"> </w:t>
      </w:r>
      <w:r w:rsidR="00750F06" w:rsidRPr="007A3F0C">
        <w:rPr>
          <w:sz w:val="28"/>
          <w:szCs w:val="28"/>
        </w:rPr>
        <w:t>-</w:t>
      </w:r>
      <w:r w:rsidR="007E7BB3" w:rsidRPr="007A3F0C">
        <w:rPr>
          <w:sz w:val="28"/>
          <w:szCs w:val="28"/>
        </w:rPr>
        <w:t xml:space="preserve"> </w:t>
      </w:r>
      <w:r w:rsidR="00750F06" w:rsidRPr="007A3F0C">
        <w:rPr>
          <w:sz w:val="28"/>
          <w:szCs w:val="28"/>
        </w:rPr>
        <w:t>постановление)</w:t>
      </w:r>
      <w:r w:rsidRPr="007A3F0C">
        <w:rPr>
          <w:sz w:val="28"/>
          <w:szCs w:val="28"/>
        </w:rPr>
        <w:t xml:space="preserve"> </w:t>
      </w:r>
      <w:r w:rsidR="00750F06" w:rsidRPr="007A3F0C">
        <w:rPr>
          <w:sz w:val="28"/>
          <w:szCs w:val="28"/>
        </w:rPr>
        <w:t xml:space="preserve">следующие </w:t>
      </w:r>
      <w:r w:rsidRPr="007A3F0C">
        <w:rPr>
          <w:sz w:val="28"/>
          <w:szCs w:val="28"/>
        </w:rPr>
        <w:t>изменения</w:t>
      </w:r>
      <w:r w:rsidR="00750F06" w:rsidRPr="007A3F0C">
        <w:rPr>
          <w:sz w:val="28"/>
          <w:szCs w:val="28"/>
        </w:rPr>
        <w:t>:</w:t>
      </w:r>
    </w:p>
    <w:p w:rsidR="00750F06" w:rsidRPr="007A3F0C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 w:rsidRPr="007A3F0C">
        <w:rPr>
          <w:sz w:val="28"/>
          <w:szCs w:val="28"/>
        </w:rPr>
        <w:t>Пункт 1 постановления изложить в следующей редакции:</w:t>
      </w:r>
    </w:p>
    <w:p w:rsidR="00750F06" w:rsidRPr="007A3F0C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A3F0C">
        <w:rPr>
          <w:sz w:val="28"/>
          <w:szCs w:val="28"/>
        </w:rPr>
        <w:t xml:space="preserve">«1. Утвердить прилагаемый </w:t>
      </w:r>
      <w:r w:rsidR="00955EA8" w:rsidRPr="007A3F0C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</w:t>
      </w:r>
      <w:r w:rsidR="00CA453A" w:rsidRPr="007A3F0C">
        <w:rPr>
          <w:sz w:val="28"/>
          <w:szCs w:val="28"/>
        </w:rPr>
        <w:t>,</w:t>
      </w:r>
      <w:r w:rsidR="00955EA8" w:rsidRPr="007A3F0C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CB642E">
        <w:rPr>
          <w:sz w:val="28"/>
          <w:szCs w:val="28"/>
        </w:rPr>
        <w:t>389 298 300</w:t>
      </w:r>
      <w:r w:rsidR="00955EA8" w:rsidRPr="007A3F0C">
        <w:rPr>
          <w:sz w:val="28"/>
          <w:szCs w:val="28"/>
        </w:rPr>
        <w:t xml:space="preserve"> (</w:t>
      </w:r>
      <w:r w:rsidR="0081452A" w:rsidRPr="007A3F0C">
        <w:rPr>
          <w:sz w:val="28"/>
          <w:szCs w:val="28"/>
        </w:rPr>
        <w:t>т</w:t>
      </w:r>
      <w:r w:rsidR="00B076CC" w:rsidRPr="007A3F0C">
        <w:rPr>
          <w:sz w:val="28"/>
          <w:szCs w:val="28"/>
        </w:rPr>
        <w:t xml:space="preserve">риста </w:t>
      </w:r>
      <w:r w:rsidR="00CB642E">
        <w:rPr>
          <w:sz w:val="28"/>
          <w:szCs w:val="28"/>
        </w:rPr>
        <w:t>восемьдесят</w:t>
      </w:r>
      <w:r w:rsidR="007A3F0C">
        <w:rPr>
          <w:sz w:val="28"/>
          <w:szCs w:val="28"/>
        </w:rPr>
        <w:t xml:space="preserve"> девять</w:t>
      </w:r>
      <w:r w:rsidR="00722802" w:rsidRPr="007A3F0C">
        <w:rPr>
          <w:sz w:val="28"/>
          <w:szCs w:val="28"/>
        </w:rPr>
        <w:t xml:space="preserve"> миллион</w:t>
      </w:r>
      <w:r w:rsidR="007A3F0C">
        <w:rPr>
          <w:sz w:val="28"/>
          <w:szCs w:val="28"/>
        </w:rPr>
        <w:t>ов</w:t>
      </w:r>
      <w:r w:rsidR="00955EA8" w:rsidRPr="007A3F0C">
        <w:rPr>
          <w:sz w:val="28"/>
          <w:szCs w:val="28"/>
        </w:rPr>
        <w:t xml:space="preserve"> </w:t>
      </w:r>
      <w:r w:rsidR="00CB642E">
        <w:rPr>
          <w:sz w:val="28"/>
          <w:szCs w:val="28"/>
        </w:rPr>
        <w:t>двести девяносто восемь</w:t>
      </w:r>
      <w:r w:rsidR="007A3F0C">
        <w:rPr>
          <w:sz w:val="28"/>
          <w:szCs w:val="28"/>
        </w:rPr>
        <w:t xml:space="preserve"> </w:t>
      </w:r>
      <w:r w:rsidR="00B076CC" w:rsidRPr="007A3F0C">
        <w:rPr>
          <w:sz w:val="28"/>
          <w:szCs w:val="28"/>
        </w:rPr>
        <w:t xml:space="preserve">тысяч </w:t>
      </w:r>
      <w:r w:rsidR="00CB642E">
        <w:rPr>
          <w:sz w:val="28"/>
          <w:szCs w:val="28"/>
        </w:rPr>
        <w:t>триста</w:t>
      </w:r>
      <w:r w:rsidR="00955EA8" w:rsidRPr="007A3F0C">
        <w:rPr>
          <w:sz w:val="28"/>
          <w:szCs w:val="28"/>
        </w:rPr>
        <w:t>) рублей.»</w:t>
      </w:r>
      <w:r w:rsidR="00150B76" w:rsidRPr="007A3F0C">
        <w:rPr>
          <w:sz w:val="28"/>
          <w:szCs w:val="28"/>
        </w:rPr>
        <w:t>.</w:t>
      </w:r>
    </w:p>
    <w:p w:rsidR="00750F06" w:rsidRPr="007A3F0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A3F0C"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города Байконур на 2024 год, финансируемых за счет </w:t>
      </w:r>
      <w:r w:rsidRPr="007A3F0C">
        <w:rPr>
          <w:sz w:val="28"/>
          <w:szCs w:val="28"/>
        </w:rPr>
        <w:lastRenderedPageBreak/>
        <w:t>средств бюджета города Байконур</w:t>
      </w:r>
      <w:r w:rsidR="00D5705B" w:rsidRPr="007A3F0C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Pr="007A3F0C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7A3F0C">
        <w:rPr>
          <w:sz w:val="28"/>
        </w:rPr>
        <w:t>2</w:t>
      </w:r>
      <w:r w:rsidR="00EB5128" w:rsidRPr="007A3F0C">
        <w:rPr>
          <w:sz w:val="28"/>
        </w:rPr>
        <w:t xml:space="preserve">. </w:t>
      </w:r>
      <w:r w:rsidR="00EC7E37" w:rsidRPr="007A3F0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 w:rsidRPr="007A3F0C">
        <w:rPr>
          <w:sz w:val="28"/>
          <w:szCs w:val="28"/>
        </w:rPr>
        <w:br/>
      </w:r>
      <w:r w:rsidR="00EC7E37" w:rsidRPr="007A3F0C">
        <w:rPr>
          <w:sz w:val="28"/>
          <w:szCs w:val="28"/>
        </w:rPr>
        <w:t>и на официальном сайте администрации города Байконур www.</w:t>
      </w:r>
      <w:r w:rsidR="00EC7E37" w:rsidRPr="007A3F0C">
        <w:rPr>
          <w:sz w:val="28"/>
          <w:szCs w:val="28"/>
          <w:lang w:val="en-US"/>
        </w:rPr>
        <w:t>baikonuradm</w:t>
      </w:r>
      <w:r w:rsidR="00EC7E37" w:rsidRPr="007A3F0C">
        <w:rPr>
          <w:sz w:val="28"/>
          <w:szCs w:val="28"/>
        </w:rPr>
        <w:t>.</w:t>
      </w:r>
      <w:r w:rsidR="00EC7E37" w:rsidRPr="007A3F0C">
        <w:rPr>
          <w:sz w:val="28"/>
          <w:szCs w:val="28"/>
          <w:lang w:val="en-US"/>
        </w:rPr>
        <w:t>ru</w:t>
      </w:r>
      <w:r w:rsidR="00EC7E37" w:rsidRPr="007A3F0C">
        <w:rPr>
          <w:sz w:val="28"/>
          <w:szCs w:val="28"/>
        </w:rPr>
        <w:t>.</w:t>
      </w:r>
    </w:p>
    <w:p w:rsidR="00245E6E" w:rsidRPr="007A3F0C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7A3F0C">
        <w:rPr>
          <w:snapToGrid w:val="0"/>
          <w:sz w:val="28"/>
          <w:lang w:eastAsia="ru-RU"/>
        </w:rPr>
        <w:t>3</w:t>
      </w:r>
      <w:r w:rsidR="00E14615" w:rsidRPr="007A3F0C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 w:rsidRPr="007A3F0C">
        <w:rPr>
          <w:snapToGrid w:val="0"/>
          <w:sz w:val="28"/>
          <w:lang w:eastAsia="ru-RU"/>
        </w:rPr>
        <w:br/>
      </w:r>
      <w:r w:rsidR="00E14615" w:rsidRPr="007A3F0C">
        <w:rPr>
          <w:snapToGrid w:val="0"/>
          <w:sz w:val="28"/>
          <w:lang w:eastAsia="ru-RU"/>
        </w:rPr>
        <w:t>на заместителя Главы администрации</w:t>
      </w:r>
      <w:r w:rsidR="00245E6E" w:rsidRPr="007A3F0C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056F12" w:rsidP="007A3F0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517F1"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Т.И. Вербицкий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9B" w:rsidRDefault="00D6229B">
      <w:r>
        <w:separator/>
      </w:r>
    </w:p>
  </w:endnote>
  <w:endnote w:type="continuationSeparator" w:id="0">
    <w:p w:rsidR="00D6229B" w:rsidRDefault="00D6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9B" w:rsidRDefault="00D6229B">
      <w:r>
        <w:separator/>
      </w:r>
    </w:p>
  </w:footnote>
  <w:footnote w:type="continuationSeparator" w:id="0">
    <w:p w:rsidR="00D6229B" w:rsidRDefault="00D62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56F12"/>
    <w:rsid w:val="00081216"/>
    <w:rsid w:val="000D0E5B"/>
    <w:rsid w:val="000E44CF"/>
    <w:rsid w:val="001442D1"/>
    <w:rsid w:val="00150B76"/>
    <w:rsid w:val="001619F0"/>
    <w:rsid w:val="00177CAC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613F9"/>
    <w:rsid w:val="00280253"/>
    <w:rsid w:val="0028408D"/>
    <w:rsid w:val="002D44BC"/>
    <w:rsid w:val="002F67FA"/>
    <w:rsid w:val="00307BCE"/>
    <w:rsid w:val="003543BB"/>
    <w:rsid w:val="0039483A"/>
    <w:rsid w:val="003C63FF"/>
    <w:rsid w:val="003D4EF3"/>
    <w:rsid w:val="00412E47"/>
    <w:rsid w:val="004318EA"/>
    <w:rsid w:val="00461CEC"/>
    <w:rsid w:val="00470EAE"/>
    <w:rsid w:val="00476B08"/>
    <w:rsid w:val="004948AA"/>
    <w:rsid w:val="004B1B30"/>
    <w:rsid w:val="004C273A"/>
    <w:rsid w:val="004D3DF2"/>
    <w:rsid w:val="004D4DB5"/>
    <w:rsid w:val="004F0BB0"/>
    <w:rsid w:val="00506B00"/>
    <w:rsid w:val="0056519E"/>
    <w:rsid w:val="00592850"/>
    <w:rsid w:val="00595E04"/>
    <w:rsid w:val="005B2E52"/>
    <w:rsid w:val="005D7EF0"/>
    <w:rsid w:val="005E640B"/>
    <w:rsid w:val="00617A40"/>
    <w:rsid w:val="006B0D5C"/>
    <w:rsid w:val="006B427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A3F0C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51BF"/>
    <w:rsid w:val="00926B4B"/>
    <w:rsid w:val="00947BF2"/>
    <w:rsid w:val="00950119"/>
    <w:rsid w:val="00955EA8"/>
    <w:rsid w:val="00957768"/>
    <w:rsid w:val="009B7691"/>
    <w:rsid w:val="00A2121D"/>
    <w:rsid w:val="00A55C55"/>
    <w:rsid w:val="00A801E5"/>
    <w:rsid w:val="00A86B18"/>
    <w:rsid w:val="00B076CC"/>
    <w:rsid w:val="00B32AF9"/>
    <w:rsid w:val="00B32E94"/>
    <w:rsid w:val="00B376A9"/>
    <w:rsid w:val="00B517F1"/>
    <w:rsid w:val="00B909EA"/>
    <w:rsid w:val="00BC4589"/>
    <w:rsid w:val="00C966C3"/>
    <w:rsid w:val="00CA1CE1"/>
    <w:rsid w:val="00CA400A"/>
    <w:rsid w:val="00CA453A"/>
    <w:rsid w:val="00CB085F"/>
    <w:rsid w:val="00CB642E"/>
    <w:rsid w:val="00D226B1"/>
    <w:rsid w:val="00D255B5"/>
    <w:rsid w:val="00D50135"/>
    <w:rsid w:val="00D5705B"/>
    <w:rsid w:val="00D6229B"/>
    <w:rsid w:val="00D764ED"/>
    <w:rsid w:val="00D97EA2"/>
    <w:rsid w:val="00DD03CE"/>
    <w:rsid w:val="00DD6038"/>
    <w:rsid w:val="00DE0ED3"/>
    <w:rsid w:val="00DF01D0"/>
    <w:rsid w:val="00E14615"/>
    <w:rsid w:val="00E601CF"/>
    <w:rsid w:val="00E6584F"/>
    <w:rsid w:val="00E70D00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6678"/>
    <w:rsid w:val="00F37C1E"/>
    <w:rsid w:val="00F55896"/>
    <w:rsid w:val="00FA3CA0"/>
    <w:rsid w:val="00FB668A"/>
    <w:rsid w:val="00FC6CF5"/>
    <w:rsid w:val="00FC7065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3DBDEF-75EF-43C8-BB40-69CE517C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2024-08-09T12:26:00Z</cp:lastPrinted>
  <dcterms:created xsi:type="dcterms:W3CDTF">2024-10-09T09:31:00Z</dcterms:created>
  <dcterms:modified xsi:type="dcterms:W3CDTF">2024-10-09T09:31:00Z</dcterms:modified>
</cp:coreProperties>
</file>