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FE1B5A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4CE" w:rsidRDefault="00C904C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998923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C904CE" w:rsidRDefault="00C904C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99892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872" w:rsidRPr="00A42C5E" w:rsidTr="00A42C5E">
        <w:tc>
          <w:tcPr>
            <w:tcW w:w="9639" w:type="dxa"/>
            <w:shd w:val="clear" w:color="auto" w:fill="auto"/>
          </w:tcPr>
          <w:p w:rsidR="00812872" w:rsidRPr="00812872" w:rsidRDefault="00812872" w:rsidP="00A42C5E">
            <w:pPr>
              <w:pStyle w:val="2"/>
              <w:tabs>
                <w:tab w:val="left" w:pos="0"/>
              </w:tabs>
              <w:ind w:right="0"/>
              <w:jc w:val="center"/>
            </w:pPr>
            <w:r w:rsidRPr="00A42C5E">
              <w:rPr>
                <w:spacing w:val="100"/>
                <w:sz w:val="32"/>
                <w:szCs w:val="32"/>
              </w:rPr>
              <w:t>ПОСТАНОВЛЕНИЕ</w:t>
            </w:r>
          </w:p>
        </w:tc>
      </w:tr>
    </w:tbl>
    <w:p w:rsidR="00141A7C" w:rsidRDefault="00BC2D7F">
      <w:pPr>
        <w:rPr>
          <w:b/>
          <w:sz w:val="16"/>
        </w:rPr>
      </w:pPr>
      <w:r>
        <w:rPr>
          <w:sz w:val="28"/>
        </w:rPr>
        <w:t>08 октября 2024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</w:t>
      </w:r>
      <w:r>
        <w:rPr>
          <w:sz w:val="28"/>
        </w:rPr>
        <w:t xml:space="preserve">                       </w:t>
      </w:r>
      <w:r w:rsidR="00A15F35">
        <w:rPr>
          <w:sz w:val="28"/>
        </w:rPr>
        <w:t xml:space="preserve">  </w:t>
      </w:r>
      <w:r w:rsidR="00141A7C">
        <w:rPr>
          <w:sz w:val="28"/>
        </w:rPr>
        <w:t xml:space="preserve">№ </w:t>
      </w:r>
      <w:r>
        <w:rPr>
          <w:sz w:val="28"/>
        </w:rPr>
        <w:t>327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5131F2" w:rsidRDefault="00D900C4" w:rsidP="00D900C4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900C4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>Республикой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Казахстан о статусе города Байконур, порядке формирования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 статусе его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органов исполнительной власти от 23 декабря 1995 г., </w:t>
      </w:r>
      <w:r w:rsidR="003474F2">
        <w:rPr>
          <w:sz w:val="28"/>
          <w:szCs w:val="28"/>
          <w:shd w:val="clear" w:color="auto" w:fill="FFFFFF"/>
        </w:rPr>
        <w:t xml:space="preserve">в </w:t>
      </w:r>
      <w:r w:rsidR="00BF0872" w:rsidRPr="005131F2">
        <w:rPr>
          <w:sz w:val="28"/>
          <w:szCs w:val="28"/>
          <w:shd w:val="clear" w:color="auto" w:fill="FFFFFF"/>
        </w:rPr>
        <w:t xml:space="preserve">связи </w:t>
      </w:r>
      <w:r>
        <w:rPr>
          <w:sz w:val="28"/>
          <w:szCs w:val="28"/>
          <w:shd w:val="clear" w:color="auto" w:fill="FFFFFF"/>
        </w:rPr>
        <w:br/>
      </w:r>
      <w:r w:rsidR="001633B7">
        <w:rPr>
          <w:sz w:val="28"/>
          <w:szCs w:val="28"/>
          <w:shd w:val="clear" w:color="auto" w:fill="FFFFFF"/>
        </w:rPr>
        <w:t>с кадровыми изменениями</w:t>
      </w:r>
    </w:p>
    <w:p w:rsidR="00620D33" w:rsidRPr="005131F2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31F2">
        <w:rPr>
          <w:b/>
          <w:spacing w:val="20"/>
          <w:sz w:val="28"/>
          <w:szCs w:val="28"/>
        </w:rPr>
        <w:t>ПОСТАНОВЛЯЮ</w:t>
      </w:r>
      <w:r w:rsidRPr="005131F2">
        <w:rPr>
          <w:b/>
          <w:sz w:val="28"/>
          <w:szCs w:val="28"/>
        </w:rPr>
        <w:t>:</w:t>
      </w:r>
    </w:p>
    <w:p w:rsidR="00620D33" w:rsidRPr="005131F2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 xml:space="preserve">1. Внести в состав Комиссии по развитию и поддержке малого </w:t>
      </w:r>
      <w:r w:rsidR="005B77BF" w:rsidRPr="005131F2">
        <w:rPr>
          <w:szCs w:val="28"/>
        </w:rPr>
        <w:br/>
      </w:r>
      <w:r w:rsidRPr="005131F2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от 22</w:t>
      </w:r>
      <w:r w:rsidR="00DC0228" w:rsidRPr="005131F2">
        <w:rPr>
          <w:szCs w:val="28"/>
        </w:rPr>
        <w:t xml:space="preserve"> </w:t>
      </w:r>
      <w:r w:rsidRPr="005131F2">
        <w:rPr>
          <w:szCs w:val="28"/>
        </w:rPr>
        <w:t>февраля 2019 г.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№ 67 «Об утверждении состава Комиссии по развитию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и поддержке малого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и среднего предпринимательства на территории города Байконур»</w:t>
      </w:r>
      <w:r w:rsidR="00DC0228" w:rsidRPr="005131F2">
        <w:rPr>
          <w:szCs w:val="28"/>
        </w:rPr>
        <w:t xml:space="preserve"> </w:t>
      </w:r>
      <w:r w:rsidR="00B35265" w:rsidRPr="005131F2">
        <w:rPr>
          <w:szCs w:val="28"/>
        </w:rPr>
        <w:t>(с изменениями)</w:t>
      </w:r>
      <w:r w:rsidRPr="005131F2">
        <w:rPr>
          <w:szCs w:val="28"/>
        </w:rPr>
        <w:t xml:space="preserve"> (далее – Комиссия), следующие изменения:</w:t>
      </w:r>
    </w:p>
    <w:p w:rsidR="00717174" w:rsidRPr="005131F2" w:rsidRDefault="004C68E9" w:rsidP="00717174">
      <w:pPr>
        <w:pStyle w:val="221"/>
        <w:rPr>
          <w:szCs w:val="28"/>
        </w:rPr>
      </w:pPr>
      <w:r w:rsidRPr="005131F2">
        <w:rPr>
          <w:szCs w:val="28"/>
        </w:rPr>
        <w:tab/>
        <w:t xml:space="preserve">  </w:t>
      </w:r>
      <w:r w:rsidR="00A1044E">
        <w:rPr>
          <w:szCs w:val="28"/>
        </w:rPr>
        <w:t>1.</w:t>
      </w:r>
      <w:r w:rsidRPr="005131F2">
        <w:rPr>
          <w:szCs w:val="28"/>
        </w:rPr>
        <w:t xml:space="preserve">1. </w:t>
      </w:r>
      <w:r w:rsidR="00717174" w:rsidRPr="005131F2">
        <w:rPr>
          <w:szCs w:val="28"/>
        </w:rPr>
        <w:t>Включить в состав Комиссии в качестве члена Комиссии:</w:t>
      </w:r>
    </w:p>
    <w:p w:rsidR="00C75F3B" w:rsidRDefault="00D74455" w:rsidP="00045FCB">
      <w:pPr>
        <w:pStyle w:val="221"/>
        <w:ind w:firstLine="851"/>
        <w:rPr>
          <w:szCs w:val="28"/>
        </w:rPr>
      </w:pPr>
      <w:r>
        <w:rPr>
          <w:szCs w:val="28"/>
        </w:rPr>
        <w:t xml:space="preserve">Иванову </w:t>
      </w:r>
      <w:r w:rsidR="00C255FA">
        <w:rPr>
          <w:szCs w:val="28"/>
        </w:rPr>
        <w:t>Оксану Александровну</w:t>
      </w:r>
      <w:r w:rsidR="00C75F3B" w:rsidRPr="005131F2">
        <w:rPr>
          <w:szCs w:val="28"/>
        </w:rPr>
        <w:t xml:space="preserve"> </w:t>
      </w:r>
      <w:r w:rsidR="006561D9">
        <w:rPr>
          <w:szCs w:val="28"/>
        </w:rPr>
        <w:t>–</w:t>
      </w:r>
      <w:r w:rsidR="00C75F3B" w:rsidRPr="005131F2">
        <w:rPr>
          <w:szCs w:val="28"/>
        </w:rPr>
        <w:t xml:space="preserve"> </w:t>
      </w:r>
      <w:r w:rsidR="00C255FA">
        <w:rPr>
          <w:szCs w:val="28"/>
        </w:rPr>
        <w:t>начальника</w:t>
      </w:r>
      <w:r w:rsidR="006561D9">
        <w:rPr>
          <w:szCs w:val="28"/>
        </w:rPr>
        <w:t xml:space="preserve"> отдела </w:t>
      </w:r>
      <w:r w:rsidR="00A1044E">
        <w:rPr>
          <w:szCs w:val="28"/>
        </w:rPr>
        <w:t xml:space="preserve">– главного архитектора города отдела </w:t>
      </w:r>
      <w:r w:rsidR="00C255FA">
        <w:rPr>
          <w:szCs w:val="28"/>
        </w:rPr>
        <w:t>архитектуры и градостроительства</w:t>
      </w:r>
      <w:r w:rsidR="002F5C0D">
        <w:rPr>
          <w:szCs w:val="28"/>
        </w:rPr>
        <w:t xml:space="preserve"> администрации города Байконур</w:t>
      </w:r>
      <w:r w:rsidR="00045FCB">
        <w:rPr>
          <w:szCs w:val="28"/>
        </w:rPr>
        <w:t>;</w:t>
      </w:r>
    </w:p>
    <w:p w:rsidR="00045FCB" w:rsidRDefault="00505469" w:rsidP="00045FCB">
      <w:pPr>
        <w:pStyle w:val="221"/>
        <w:ind w:firstLine="851"/>
        <w:rPr>
          <w:szCs w:val="28"/>
        </w:rPr>
      </w:pPr>
      <w:r>
        <w:rPr>
          <w:szCs w:val="28"/>
        </w:rPr>
        <w:t>Квядарас</w:t>
      </w:r>
      <w:r w:rsidR="00906BDE">
        <w:rPr>
          <w:szCs w:val="28"/>
        </w:rPr>
        <w:t>а</w:t>
      </w:r>
      <w:r>
        <w:rPr>
          <w:szCs w:val="28"/>
        </w:rPr>
        <w:t xml:space="preserve"> Александра Станиславовича – начальника Управления городского хозяйств</w:t>
      </w:r>
      <w:r w:rsidR="00787003">
        <w:rPr>
          <w:szCs w:val="28"/>
        </w:rPr>
        <w:t>а администрации города Байконур.</w:t>
      </w:r>
    </w:p>
    <w:p w:rsidR="0087631A" w:rsidRDefault="006664CA" w:rsidP="00045FCB">
      <w:pPr>
        <w:pStyle w:val="221"/>
        <w:ind w:firstLine="851"/>
        <w:rPr>
          <w:szCs w:val="28"/>
        </w:rPr>
      </w:pPr>
      <w:r>
        <w:rPr>
          <w:szCs w:val="28"/>
        </w:rPr>
        <w:t>1.</w:t>
      </w:r>
      <w:r w:rsidR="00906BDE">
        <w:rPr>
          <w:szCs w:val="28"/>
        </w:rPr>
        <w:t>2</w:t>
      </w:r>
      <w:r w:rsidR="0087631A">
        <w:rPr>
          <w:szCs w:val="28"/>
        </w:rPr>
        <w:t xml:space="preserve">. </w:t>
      </w:r>
      <w:r w:rsidR="001135BC" w:rsidRPr="00F036D7">
        <w:rPr>
          <w:szCs w:val="28"/>
        </w:rPr>
        <w:t>Указать новую должность</w:t>
      </w:r>
      <w:r w:rsidR="001135BC">
        <w:rPr>
          <w:szCs w:val="28"/>
        </w:rPr>
        <w:t xml:space="preserve"> </w:t>
      </w:r>
      <w:r w:rsidR="001135BC" w:rsidRPr="00F036D7">
        <w:rPr>
          <w:szCs w:val="28"/>
        </w:rPr>
        <w:t>члена Комиссии</w:t>
      </w:r>
      <w:r w:rsidR="001135BC">
        <w:rPr>
          <w:szCs w:val="28"/>
        </w:rPr>
        <w:t xml:space="preserve"> </w:t>
      </w:r>
      <w:r w:rsidR="00914F23" w:rsidRPr="00914F23">
        <w:rPr>
          <w:szCs w:val="28"/>
        </w:rPr>
        <w:t>Хрыпко Андре</w:t>
      </w:r>
      <w:r w:rsidR="00914F23">
        <w:rPr>
          <w:szCs w:val="28"/>
        </w:rPr>
        <w:t>я</w:t>
      </w:r>
      <w:r w:rsidR="00914F23" w:rsidRPr="00914F23">
        <w:rPr>
          <w:szCs w:val="28"/>
        </w:rPr>
        <w:t xml:space="preserve"> Анатольевич</w:t>
      </w:r>
      <w:r w:rsidR="00914F23">
        <w:rPr>
          <w:szCs w:val="28"/>
        </w:rPr>
        <w:t>а</w:t>
      </w:r>
      <w:r w:rsidR="001135BC">
        <w:rPr>
          <w:szCs w:val="28"/>
        </w:rPr>
        <w:t xml:space="preserve"> </w:t>
      </w:r>
      <w:r w:rsidR="00CC23E4">
        <w:rPr>
          <w:szCs w:val="28"/>
        </w:rPr>
        <w:t>–</w:t>
      </w:r>
      <w:r w:rsidR="001135BC">
        <w:rPr>
          <w:szCs w:val="28"/>
        </w:rPr>
        <w:t xml:space="preserve"> </w:t>
      </w:r>
      <w:r w:rsidR="00CC23E4">
        <w:rPr>
          <w:szCs w:val="28"/>
        </w:rPr>
        <w:t>генеральный директор общества с ограниченной ответственностью «Арсенал – Авто»</w:t>
      </w:r>
      <w:r w:rsidR="00914F23">
        <w:rPr>
          <w:szCs w:val="28"/>
        </w:rPr>
        <w:t>.</w:t>
      </w:r>
    </w:p>
    <w:p w:rsidR="00F36A24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5131F2">
        <w:rPr>
          <w:sz w:val="28"/>
          <w:szCs w:val="28"/>
        </w:rPr>
        <w:lastRenderedPageBreak/>
        <w:t>2.</w:t>
      </w:r>
      <w:r w:rsidRPr="005131F2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</w:rPr>
        <w:t>3.</w:t>
      </w:r>
      <w:r w:rsidRPr="005131F2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C31199" w:rsidRPr="005131F2" w:rsidRDefault="00141A7C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 w:rsidRPr="005131F2">
        <w:rPr>
          <w:szCs w:val="28"/>
        </w:rPr>
        <w:t>Глав</w:t>
      </w:r>
      <w:r w:rsidR="00C92318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</w:t>
      </w:r>
      <w:r w:rsidR="006D5F8A" w:rsidRPr="005131F2">
        <w:rPr>
          <w:szCs w:val="28"/>
        </w:rPr>
        <w:t xml:space="preserve">  </w:t>
      </w:r>
      <w:r w:rsidRPr="005131F2">
        <w:rPr>
          <w:szCs w:val="28"/>
        </w:rPr>
        <w:t xml:space="preserve">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</w:t>
      </w:r>
      <w:r w:rsidR="00C92318">
        <w:rPr>
          <w:szCs w:val="28"/>
        </w:rPr>
        <w:t xml:space="preserve">              </w:t>
      </w:r>
      <w:r w:rsidR="00891766" w:rsidRPr="005131F2">
        <w:rPr>
          <w:szCs w:val="28"/>
        </w:rPr>
        <w:t xml:space="preserve">     </w:t>
      </w:r>
      <w:r w:rsidR="00C92318">
        <w:rPr>
          <w:szCs w:val="28"/>
        </w:rPr>
        <w:t>К.Д. Бусыгин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0607C5">
      <w:pPr>
        <w:pStyle w:val="ae"/>
        <w:jc w:val="center"/>
        <w:rPr>
          <w:szCs w:val="28"/>
        </w:rPr>
      </w:pP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E1" w:rsidRDefault="000B23E1">
      <w:r>
        <w:separator/>
      </w:r>
    </w:p>
  </w:endnote>
  <w:endnote w:type="continuationSeparator" w:id="0">
    <w:p w:rsidR="000B23E1" w:rsidRDefault="000B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Default="00C904CE">
    <w:pPr>
      <w:pStyle w:val="af1"/>
      <w:jc w:val="center"/>
    </w:pPr>
  </w:p>
  <w:p w:rsidR="00C904CE" w:rsidRDefault="00C904C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E1" w:rsidRDefault="000B23E1">
      <w:r>
        <w:separator/>
      </w:r>
    </w:p>
  </w:footnote>
  <w:footnote w:type="continuationSeparator" w:id="0">
    <w:p w:rsidR="000B23E1" w:rsidRDefault="000B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Pr="00C8443C" w:rsidRDefault="00C904CE">
    <w:pPr>
      <w:pStyle w:val="af"/>
      <w:jc w:val="center"/>
      <w:rPr>
        <w:color w:val="000000"/>
      </w:rPr>
    </w:pPr>
  </w:p>
  <w:p w:rsidR="00C904CE" w:rsidRPr="00C8443C" w:rsidRDefault="00C904CE">
    <w:pPr>
      <w:pStyle w:val="af"/>
      <w:jc w:val="center"/>
      <w:rPr>
        <w:color w:val="000000"/>
      </w:rPr>
    </w:pPr>
  </w:p>
  <w:p w:rsidR="00C904CE" w:rsidRPr="00C8443C" w:rsidRDefault="00C904CE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0B23E1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Default="00C904C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904CE" w:rsidRDefault="00C904C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0B9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5FCB"/>
    <w:rsid w:val="000478EE"/>
    <w:rsid w:val="00050355"/>
    <w:rsid w:val="00055006"/>
    <w:rsid w:val="00055AA6"/>
    <w:rsid w:val="00057381"/>
    <w:rsid w:val="0005777C"/>
    <w:rsid w:val="0006070B"/>
    <w:rsid w:val="000607C5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E1"/>
    <w:rsid w:val="000B23FF"/>
    <w:rsid w:val="000B414C"/>
    <w:rsid w:val="000B53FC"/>
    <w:rsid w:val="000B6DA9"/>
    <w:rsid w:val="000B7137"/>
    <w:rsid w:val="000B76E3"/>
    <w:rsid w:val="000C1FAB"/>
    <w:rsid w:val="000C209B"/>
    <w:rsid w:val="000C40F9"/>
    <w:rsid w:val="000C6931"/>
    <w:rsid w:val="000D0820"/>
    <w:rsid w:val="000D0EC0"/>
    <w:rsid w:val="000D1C5D"/>
    <w:rsid w:val="000D1ED1"/>
    <w:rsid w:val="000D473E"/>
    <w:rsid w:val="000D4D4E"/>
    <w:rsid w:val="000D6D6A"/>
    <w:rsid w:val="000E36A7"/>
    <w:rsid w:val="000E5A2C"/>
    <w:rsid w:val="000E6531"/>
    <w:rsid w:val="000F0A33"/>
    <w:rsid w:val="000F58E1"/>
    <w:rsid w:val="0010291E"/>
    <w:rsid w:val="001118FE"/>
    <w:rsid w:val="001135BC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33B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1E04"/>
    <w:rsid w:val="001C2E21"/>
    <w:rsid w:val="001C420B"/>
    <w:rsid w:val="001C7C4E"/>
    <w:rsid w:val="001D0291"/>
    <w:rsid w:val="001D177C"/>
    <w:rsid w:val="001D2E42"/>
    <w:rsid w:val="001D3678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36A9F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0648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4B83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E6345"/>
    <w:rsid w:val="002F1082"/>
    <w:rsid w:val="002F1126"/>
    <w:rsid w:val="002F3444"/>
    <w:rsid w:val="002F39C5"/>
    <w:rsid w:val="002F42FD"/>
    <w:rsid w:val="002F5C0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2613A"/>
    <w:rsid w:val="003304CF"/>
    <w:rsid w:val="00330FD8"/>
    <w:rsid w:val="00336F12"/>
    <w:rsid w:val="00336F4F"/>
    <w:rsid w:val="00340CCC"/>
    <w:rsid w:val="0034525D"/>
    <w:rsid w:val="003474F2"/>
    <w:rsid w:val="00347885"/>
    <w:rsid w:val="00351A74"/>
    <w:rsid w:val="003532E6"/>
    <w:rsid w:val="00356941"/>
    <w:rsid w:val="00357C6C"/>
    <w:rsid w:val="0036549C"/>
    <w:rsid w:val="003671B0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43C8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5469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77DF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64CA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1232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2A41"/>
    <w:rsid w:val="006F4E6C"/>
    <w:rsid w:val="006F6C15"/>
    <w:rsid w:val="00702432"/>
    <w:rsid w:val="00702B21"/>
    <w:rsid w:val="007038F4"/>
    <w:rsid w:val="00704AB7"/>
    <w:rsid w:val="00706151"/>
    <w:rsid w:val="007063F6"/>
    <w:rsid w:val="007069B1"/>
    <w:rsid w:val="00714814"/>
    <w:rsid w:val="00714C24"/>
    <w:rsid w:val="007151DB"/>
    <w:rsid w:val="00716F70"/>
    <w:rsid w:val="00717174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67F79"/>
    <w:rsid w:val="00770122"/>
    <w:rsid w:val="0077084A"/>
    <w:rsid w:val="00773DFB"/>
    <w:rsid w:val="00774437"/>
    <w:rsid w:val="00775097"/>
    <w:rsid w:val="0078121F"/>
    <w:rsid w:val="00787003"/>
    <w:rsid w:val="00790566"/>
    <w:rsid w:val="00790B7D"/>
    <w:rsid w:val="0079130B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111B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872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47BD8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31A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3F87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0F3"/>
    <w:rsid w:val="008E5520"/>
    <w:rsid w:val="008E72B5"/>
    <w:rsid w:val="008F1549"/>
    <w:rsid w:val="008F328E"/>
    <w:rsid w:val="008F35C7"/>
    <w:rsid w:val="008F3CEB"/>
    <w:rsid w:val="008F64CA"/>
    <w:rsid w:val="008F6C1D"/>
    <w:rsid w:val="009059A4"/>
    <w:rsid w:val="00905A9A"/>
    <w:rsid w:val="00906BDE"/>
    <w:rsid w:val="00914F23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9E793D"/>
    <w:rsid w:val="00A02CA3"/>
    <w:rsid w:val="00A047B1"/>
    <w:rsid w:val="00A055C3"/>
    <w:rsid w:val="00A06F8F"/>
    <w:rsid w:val="00A07820"/>
    <w:rsid w:val="00A1044E"/>
    <w:rsid w:val="00A12168"/>
    <w:rsid w:val="00A15F35"/>
    <w:rsid w:val="00A17F2C"/>
    <w:rsid w:val="00A2108A"/>
    <w:rsid w:val="00A22B4C"/>
    <w:rsid w:val="00A230AC"/>
    <w:rsid w:val="00A27F75"/>
    <w:rsid w:val="00A3117D"/>
    <w:rsid w:val="00A34903"/>
    <w:rsid w:val="00A35C5C"/>
    <w:rsid w:val="00A37EAE"/>
    <w:rsid w:val="00A407FA"/>
    <w:rsid w:val="00A4213C"/>
    <w:rsid w:val="00A42C5E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2144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0D77"/>
    <w:rsid w:val="00BC240F"/>
    <w:rsid w:val="00BC2C4B"/>
    <w:rsid w:val="00BC2D7F"/>
    <w:rsid w:val="00BC3440"/>
    <w:rsid w:val="00BC3C89"/>
    <w:rsid w:val="00BC56C0"/>
    <w:rsid w:val="00BC5AB8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5FA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46CD"/>
    <w:rsid w:val="00C55A2C"/>
    <w:rsid w:val="00C56583"/>
    <w:rsid w:val="00C628D5"/>
    <w:rsid w:val="00C631B8"/>
    <w:rsid w:val="00C64F8C"/>
    <w:rsid w:val="00C6506B"/>
    <w:rsid w:val="00C65168"/>
    <w:rsid w:val="00C72C1E"/>
    <w:rsid w:val="00C75F3B"/>
    <w:rsid w:val="00C8070C"/>
    <w:rsid w:val="00C841D2"/>
    <w:rsid w:val="00C8443C"/>
    <w:rsid w:val="00C86968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4B5B"/>
    <w:rsid w:val="00CC23E4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55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D5C15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415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2F1C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A74B8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2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E0840"/>
    <w:rsid w:val="00FE0E9D"/>
    <w:rsid w:val="00FE1B5A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7CA69C0-8F8E-4DBD-A2BB-931A3F43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AFF1-6984-4423-AD33-F99369C5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2024-09-30T07:12:00Z</cp:lastPrinted>
  <dcterms:created xsi:type="dcterms:W3CDTF">2024-10-09T09:28:00Z</dcterms:created>
  <dcterms:modified xsi:type="dcterms:W3CDTF">2024-10-09T09:28:00Z</dcterms:modified>
</cp:coreProperties>
</file>