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BF1EC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8507581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850758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BF1EC0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C7C7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DE33DA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13 августа 2024 г.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№ </w:t>
      </w:r>
      <w:r>
        <w:rPr>
          <w:sz w:val="28"/>
        </w:rPr>
        <w:t>274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3"/>
        <w:gridCol w:w="4954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в </w:t>
            </w:r>
            <w:r w:rsidR="00874C59" w:rsidRPr="003A2F00">
              <w:rPr>
                <w:b/>
                <w:sz w:val="28"/>
                <w:lang w:eastAsia="ru-RU"/>
              </w:rPr>
              <w:t xml:space="preserve">Перечень видов работ по содержанию </w:t>
            </w:r>
            <w:r w:rsidR="00016E7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 xml:space="preserve">и ремонту объектов внешнего благоустройства города Байконур </w:t>
            </w:r>
            <w:r w:rsidR="008073E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>на 202</w:t>
            </w:r>
            <w:r w:rsidR="00874C59">
              <w:rPr>
                <w:b/>
                <w:sz w:val="28"/>
                <w:lang w:eastAsia="ru-RU"/>
              </w:rPr>
              <w:t>4</w:t>
            </w:r>
            <w:r w:rsidR="00874C59"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1C5D04">
              <w:rPr>
                <w:b/>
                <w:sz w:val="28"/>
                <w:lang w:eastAsia="ru-RU"/>
              </w:rPr>
              <w:t xml:space="preserve">от 18 декабря 2023 г. </w:t>
            </w:r>
            <w:r w:rsidRPr="00874C59">
              <w:rPr>
                <w:b/>
                <w:sz w:val="28"/>
                <w:lang w:eastAsia="ru-RU"/>
              </w:rPr>
              <w:br/>
            </w:r>
            <w:r w:rsidR="001C5D04">
              <w:rPr>
                <w:b/>
                <w:sz w:val="28"/>
                <w:lang w:eastAsia="ru-RU"/>
              </w:rPr>
              <w:t xml:space="preserve">№ 518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 xml:space="preserve">постановление Главы администрации города Байконур </w:t>
      </w:r>
      <w:r w:rsidR="00750F06">
        <w:rPr>
          <w:sz w:val="28"/>
          <w:szCs w:val="28"/>
        </w:rPr>
        <w:br/>
        <w:t xml:space="preserve">от 18 декабря 2023 г. № 518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E7BB3">
        <w:rPr>
          <w:sz w:val="28"/>
          <w:szCs w:val="28"/>
        </w:rPr>
        <w:t>(с изменениями)</w:t>
      </w:r>
      <w:r w:rsidR="00750F06">
        <w:rPr>
          <w:sz w:val="28"/>
          <w:szCs w:val="28"/>
        </w:rPr>
        <w:t xml:space="preserve"> 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 xml:space="preserve">следующие </w:t>
      </w:r>
      <w:r w:rsidRPr="008F43BE">
        <w:rPr>
          <w:sz w:val="28"/>
          <w:szCs w:val="28"/>
        </w:rPr>
        <w:t>изменения</w:t>
      </w:r>
      <w:r w:rsidR="00750F06">
        <w:rPr>
          <w:sz w:val="28"/>
          <w:szCs w:val="28"/>
        </w:rPr>
        <w:t>:</w:t>
      </w:r>
    </w:p>
    <w:p w:rsidR="00750F06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750F06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722802">
        <w:rPr>
          <w:sz w:val="28"/>
          <w:szCs w:val="28"/>
        </w:rPr>
        <w:t>321 461</w:t>
      </w:r>
      <w:r w:rsidR="00B076CC">
        <w:rPr>
          <w:sz w:val="28"/>
          <w:szCs w:val="28"/>
        </w:rPr>
        <w:t> 6</w:t>
      </w:r>
      <w:r w:rsidR="00955EA8">
        <w:rPr>
          <w:sz w:val="28"/>
          <w:szCs w:val="28"/>
        </w:rPr>
        <w:t>00 (</w:t>
      </w:r>
      <w:r w:rsidR="0081452A">
        <w:rPr>
          <w:sz w:val="28"/>
          <w:szCs w:val="28"/>
        </w:rPr>
        <w:t>т</w:t>
      </w:r>
      <w:r w:rsidR="00B076CC">
        <w:rPr>
          <w:sz w:val="28"/>
          <w:szCs w:val="28"/>
        </w:rPr>
        <w:t xml:space="preserve">риста </w:t>
      </w:r>
      <w:r w:rsidR="00722802">
        <w:rPr>
          <w:sz w:val="28"/>
          <w:szCs w:val="28"/>
        </w:rPr>
        <w:t>двадцать один миллион</w:t>
      </w:r>
      <w:r w:rsidR="00955EA8">
        <w:rPr>
          <w:sz w:val="28"/>
          <w:szCs w:val="28"/>
        </w:rPr>
        <w:t xml:space="preserve"> </w:t>
      </w:r>
      <w:r w:rsidR="00722802">
        <w:rPr>
          <w:sz w:val="28"/>
          <w:szCs w:val="28"/>
        </w:rPr>
        <w:t xml:space="preserve">четыреста </w:t>
      </w:r>
      <w:r w:rsidR="00CA400A">
        <w:rPr>
          <w:sz w:val="28"/>
          <w:szCs w:val="28"/>
        </w:rPr>
        <w:t>шестьдесят</w:t>
      </w:r>
      <w:r w:rsidR="00722802">
        <w:rPr>
          <w:sz w:val="28"/>
          <w:szCs w:val="28"/>
        </w:rPr>
        <w:t xml:space="preserve"> одна </w:t>
      </w:r>
      <w:r w:rsidR="00B076CC">
        <w:rPr>
          <w:sz w:val="28"/>
          <w:szCs w:val="28"/>
        </w:rPr>
        <w:t>тысяча шестьсот</w:t>
      </w:r>
      <w:r w:rsidR="00955EA8">
        <w:rPr>
          <w:sz w:val="28"/>
          <w:szCs w:val="28"/>
        </w:rPr>
        <w:t>) рублей.»</w:t>
      </w:r>
      <w:r w:rsidR="00150B76">
        <w:rPr>
          <w:sz w:val="28"/>
          <w:szCs w:val="28"/>
        </w:rPr>
        <w:t>.</w:t>
      </w:r>
    </w:p>
    <w:p w:rsidR="00750F06" w:rsidRPr="008073E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8073EC">
        <w:rPr>
          <w:sz w:val="28"/>
        </w:rPr>
        <w:t>2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722802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517F1"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 xml:space="preserve"> </w:t>
      </w:r>
      <w:r w:rsidR="005D7EF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Т.И. Вербицкий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D8" w:rsidRDefault="00EF5AD8">
      <w:r>
        <w:separator/>
      </w:r>
    </w:p>
  </w:endnote>
  <w:endnote w:type="continuationSeparator" w:id="0">
    <w:p w:rsidR="00EF5AD8" w:rsidRDefault="00EF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D8" w:rsidRDefault="00EF5AD8">
      <w:r>
        <w:separator/>
      </w:r>
    </w:p>
  </w:footnote>
  <w:footnote w:type="continuationSeparator" w:id="0">
    <w:p w:rsidR="00EF5AD8" w:rsidRDefault="00EF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81216"/>
    <w:rsid w:val="000D0E5B"/>
    <w:rsid w:val="000E44CF"/>
    <w:rsid w:val="001442D1"/>
    <w:rsid w:val="00150B76"/>
    <w:rsid w:val="001619F0"/>
    <w:rsid w:val="00177CAC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613F9"/>
    <w:rsid w:val="00280253"/>
    <w:rsid w:val="0028408D"/>
    <w:rsid w:val="002D44BC"/>
    <w:rsid w:val="002F67FA"/>
    <w:rsid w:val="00307BCE"/>
    <w:rsid w:val="003543BB"/>
    <w:rsid w:val="0039483A"/>
    <w:rsid w:val="003C63FF"/>
    <w:rsid w:val="003D4EF3"/>
    <w:rsid w:val="00412E47"/>
    <w:rsid w:val="004318EA"/>
    <w:rsid w:val="00461CEC"/>
    <w:rsid w:val="00476B08"/>
    <w:rsid w:val="004948AA"/>
    <w:rsid w:val="004B1B30"/>
    <w:rsid w:val="004D3DF2"/>
    <w:rsid w:val="004D4DB5"/>
    <w:rsid w:val="004F0BB0"/>
    <w:rsid w:val="00506B00"/>
    <w:rsid w:val="0056519E"/>
    <w:rsid w:val="00592850"/>
    <w:rsid w:val="00595E04"/>
    <w:rsid w:val="005B2E52"/>
    <w:rsid w:val="005D7EF0"/>
    <w:rsid w:val="005E640B"/>
    <w:rsid w:val="00617A40"/>
    <w:rsid w:val="006B0D5C"/>
    <w:rsid w:val="006B427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34B"/>
    <w:rsid w:val="008B7C31"/>
    <w:rsid w:val="009051BF"/>
    <w:rsid w:val="00926B4B"/>
    <w:rsid w:val="00947BF2"/>
    <w:rsid w:val="00950119"/>
    <w:rsid w:val="00955EA8"/>
    <w:rsid w:val="00957768"/>
    <w:rsid w:val="009B7691"/>
    <w:rsid w:val="00A2121D"/>
    <w:rsid w:val="00A55C55"/>
    <w:rsid w:val="00A801E5"/>
    <w:rsid w:val="00A86B18"/>
    <w:rsid w:val="00B076CC"/>
    <w:rsid w:val="00B32AF9"/>
    <w:rsid w:val="00B32E94"/>
    <w:rsid w:val="00B517F1"/>
    <w:rsid w:val="00B909EA"/>
    <w:rsid w:val="00BC4589"/>
    <w:rsid w:val="00BF1EC0"/>
    <w:rsid w:val="00C966C3"/>
    <w:rsid w:val="00CA1CE1"/>
    <w:rsid w:val="00CA400A"/>
    <w:rsid w:val="00CA453A"/>
    <w:rsid w:val="00CB085F"/>
    <w:rsid w:val="00D226B1"/>
    <w:rsid w:val="00D255B5"/>
    <w:rsid w:val="00D50135"/>
    <w:rsid w:val="00D5705B"/>
    <w:rsid w:val="00D764ED"/>
    <w:rsid w:val="00D97EA2"/>
    <w:rsid w:val="00DD03CE"/>
    <w:rsid w:val="00DD6038"/>
    <w:rsid w:val="00DE0ED3"/>
    <w:rsid w:val="00DE33DA"/>
    <w:rsid w:val="00DF01D0"/>
    <w:rsid w:val="00E14615"/>
    <w:rsid w:val="00E601CF"/>
    <w:rsid w:val="00E6584F"/>
    <w:rsid w:val="00E70D00"/>
    <w:rsid w:val="00EB28EC"/>
    <w:rsid w:val="00EB5128"/>
    <w:rsid w:val="00EC1F72"/>
    <w:rsid w:val="00EC7E37"/>
    <w:rsid w:val="00EE57E1"/>
    <w:rsid w:val="00EF2D51"/>
    <w:rsid w:val="00EF5AD8"/>
    <w:rsid w:val="00F05BC0"/>
    <w:rsid w:val="00F1435E"/>
    <w:rsid w:val="00F22700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18AF97-6B4C-4755-821A-D6D37534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2024-08-09T12:26:00Z</cp:lastPrinted>
  <dcterms:created xsi:type="dcterms:W3CDTF">2024-08-13T12:37:00Z</dcterms:created>
  <dcterms:modified xsi:type="dcterms:W3CDTF">2024-08-13T12:37:00Z</dcterms:modified>
</cp:coreProperties>
</file>