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9119F4">
      <w:pPr>
        <w:pStyle w:val="aa"/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C41" w:rsidRDefault="00811C41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83421923" r:id="rId9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811C41" w:rsidRDefault="00811C41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834219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947FCF">
      <w:pPr>
        <w:spacing w:line="480" w:lineRule="auto"/>
        <w:rPr>
          <w:sz w:val="28"/>
          <w:szCs w:val="28"/>
        </w:rPr>
      </w:pPr>
      <w:r>
        <w:rPr>
          <w:sz w:val="28"/>
        </w:rPr>
        <w:t xml:space="preserve">25 июля 2024 г.                           </w:t>
      </w:r>
      <w:r w:rsidR="00B67367">
        <w:rPr>
          <w:sz w:val="28"/>
          <w:szCs w:val="28"/>
        </w:rPr>
        <w:t xml:space="preserve">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255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1282D" w:rsidP="001547DF">
      <w:pPr>
        <w:spacing w:line="360" w:lineRule="auto"/>
        <w:ind w:firstLine="709"/>
        <w:jc w:val="both"/>
      </w:pPr>
      <w:r w:rsidRPr="008D788B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A5137D">
        <w:rPr>
          <w:color w:val="000000"/>
          <w:sz w:val="28"/>
          <w:szCs w:val="28"/>
          <w:shd w:val="clear" w:color="auto" w:fill="FFFFFF"/>
        </w:rPr>
        <w:t>.</w:t>
      </w:r>
      <w:r w:rsidR="00B67367">
        <w:rPr>
          <w:color w:val="000000"/>
          <w:sz w:val="28"/>
          <w:szCs w:val="28"/>
          <w:shd w:val="clear" w:color="auto" w:fill="FFFFFF"/>
        </w:rPr>
        <w:t xml:space="preserve">, </w:t>
      </w:r>
      <w:r w:rsidR="00811C41">
        <w:rPr>
          <w:color w:val="000000"/>
          <w:sz w:val="28"/>
          <w:szCs w:val="28"/>
          <w:shd w:val="clear" w:color="auto" w:fill="FFFFFF"/>
        </w:rPr>
        <w:t>с</w:t>
      </w:r>
      <w:r w:rsidR="003B69C0">
        <w:rPr>
          <w:color w:val="000000"/>
          <w:sz w:val="28"/>
          <w:szCs w:val="28"/>
          <w:shd w:val="clear" w:color="auto" w:fill="FFFFFF"/>
        </w:rPr>
        <w:t xml:space="preserve"> цел</w:t>
      </w:r>
      <w:r w:rsidR="00811C41">
        <w:rPr>
          <w:color w:val="000000"/>
          <w:sz w:val="28"/>
          <w:szCs w:val="28"/>
          <w:shd w:val="clear" w:color="auto" w:fill="FFFFFF"/>
        </w:rPr>
        <w:t>ью</w:t>
      </w:r>
      <w:r w:rsidR="00B67367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организации </w:t>
      </w:r>
      <w:r w:rsidR="003B69C0">
        <w:rPr>
          <w:color w:val="000000"/>
          <w:sz w:val="28"/>
          <w:szCs w:val="28"/>
          <w:shd w:val="clear" w:color="auto" w:fill="FFFFFF"/>
        </w:rPr>
        <w:t xml:space="preserve">непрерывной </w:t>
      </w:r>
      <w:r w:rsidR="00252A5B">
        <w:rPr>
          <w:color w:val="000000"/>
          <w:sz w:val="28"/>
          <w:szCs w:val="28"/>
          <w:shd w:val="clear" w:color="auto" w:fill="FFFFFF"/>
        </w:rPr>
        <w:t>работы Комиссии по рассмотрению</w:t>
      </w:r>
      <w:r w:rsidR="00B9227D">
        <w:rPr>
          <w:color w:val="000000"/>
          <w:sz w:val="28"/>
          <w:szCs w:val="28"/>
          <w:shd w:val="clear" w:color="auto" w:fill="FFFFFF"/>
        </w:rPr>
        <w:t xml:space="preserve"> обращений граждан, проживающих</w:t>
      </w:r>
      <w:r w:rsidR="003B69C0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в городе Байконур, находящихся в трудной жизненной ситуации, на оказание адресной </w:t>
      </w:r>
      <w:r w:rsidR="00902FB0">
        <w:rPr>
          <w:color w:val="000000"/>
          <w:sz w:val="28"/>
          <w:szCs w:val="28"/>
          <w:shd w:val="clear" w:color="auto" w:fill="FFFFFF"/>
        </w:rPr>
        <w:t>материальной (денежной) помощи</w:t>
      </w:r>
      <w:r w:rsidR="007E1A1E">
        <w:rPr>
          <w:color w:val="000000"/>
          <w:sz w:val="28"/>
          <w:szCs w:val="28"/>
          <w:shd w:val="clear" w:color="auto" w:fill="FFFFFF"/>
        </w:rPr>
        <w:t xml:space="preserve">, </w:t>
      </w:r>
      <w:r w:rsidR="007E1A1E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7E1A1E">
        <w:rPr>
          <w:color w:val="000000"/>
          <w:sz w:val="28"/>
          <w:szCs w:val="28"/>
          <w:shd w:val="clear" w:color="auto" w:fill="FFFFFF"/>
        </w:rPr>
        <w:t>й</w:t>
      </w:r>
      <w:r w:rsidR="007E1A1E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7E1A1E">
        <w:rPr>
          <w:color w:val="000000"/>
          <w:sz w:val="28"/>
          <w:szCs w:val="28"/>
          <w:shd w:val="clear" w:color="auto" w:fill="FFFFFF"/>
        </w:rPr>
        <w:t>конур</w:t>
      </w:r>
      <w:r w:rsidR="007E1A1E">
        <w:rPr>
          <w:color w:val="000000"/>
          <w:sz w:val="28"/>
          <w:szCs w:val="28"/>
          <w:shd w:val="clear" w:color="auto" w:fill="FFFFFF"/>
        </w:rPr>
        <w:br/>
        <w:t>от 26 июня 2018 г. № 305</w:t>
      </w:r>
      <w:r w:rsidR="007E1A1E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7E1A1E">
        <w:rPr>
          <w:color w:val="000000"/>
          <w:sz w:val="28"/>
          <w:szCs w:val="28"/>
          <w:shd w:val="clear" w:color="auto" w:fill="FFFFFF"/>
        </w:rPr>
        <w:t xml:space="preserve">б утверждении состава Комиссии </w:t>
      </w:r>
      <w:r w:rsidR="007E1A1E" w:rsidRPr="0051282D">
        <w:rPr>
          <w:sz w:val="28"/>
          <w:szCs w:val="28"/>
        </w:rPr>
        <w:t xml:space="preserve">по </w:t>
      </w:r>
      <w:r w:rsidR="007E1A1E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7E1A1E">
        <w:rPr>
          <w:color w:val="000000"/>
          <w:sz w:val="28"/>
          <w:szCs w:val="28"/>
          <w:shd w:val="clear" w:color="auto" w:fill="FFFFFF"/>
        </w:rPr>
        <w:t>»</w:t>
      </w:r>
      <w:r w:rsidR="007E1A1E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7E1A1E">
        <w:rPr>
          <w:color w:val="000000"/>
          <w:sz w:val="28"/>
          <w:szCs w:val="28"/>
          <w:shd w:val="clear" w:color="auto" w:fill="FFFFFF"/>
        </w:rPr>
        <w:t>(с изменениями) (далее – Комиссия)</w:t>
      </w:r>
      <w:r w:rsidR="005F12B6">
        <w:rPr>
          <w:color w:val="000000"/>
          <w:sz w:val="28"/>
          <w:szCs w:val="28"/>
          <w:shd w:val="clear" w:color="auto" w:fill="FFFFFF"/>
        </w:rPr>
        <w:t>,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811C41" w:rsidRDefault="00A5137D" w:rsidP="00811C41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</w:t>
      </w:r>
      <w:r w:rsidR="00811C41">
        <w:rPr>
          <w:sz w:val="28"/>
          <w:szCs w:val="28"/>
        </w:rPr>
        <w:t>следующие изменения:</w:t>
      </w:r>
    </w:p>
    <w:p w:rsidR="00811C41" w:rsidRPr="00811C41" w:rsidRDefault="00480DA2" w:rsidP="00811C41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 время </w:t>
      </w:r>
      <w:r w:rsidR="00811C41">
        <w:rPr>
          <w:color w:val="000000"/>
          <w:sz w:val="28"/>
          <w:szCs w:val="28"/>
          <w:shd w:val="clear" w:color="auto" w:fill="FFFFFF"/>
        </w:rPr>
        <w:t xml:space="preserve">нахождения в ежегодном </w:t>
      </w:r>
      <w:r>
        <w:rPr>
          <w:color w:val="000000"/>
          <w:sz w:val="28"/>
          <w:szCs w:val="28"/>
          <w:shd w:val="clear" w:color="auto" w:fill="FFFFFF"/>
        </w:rPr>
        <w:t>отпуск</w:t>
      </w:r>
      <w:r w:rsidR="00811C41">
        <w:rPr>
          <w:color w:val="000000"/>
          <w:sz w:val="28"/>
          <w:szCs w:val="28"/>
          <w:shd w:val="clear" w:color="auto" w:fill="FFFFFF"/>
        </w:rPr>
        <w:t xml:space="preserve">е с 15 июля </w:t>
      </w:r>
      <w:r w:rsidR="00A43DB4">
        <w:rPr>
          <w:color w:val="000000"/>
          <w:sz w:val="28"/>
          <w:szCs w:val="28"/>
          <w:shd w:val="clear" w:color="auto" w:fill="FFFFFF"/>
        </w:rPr>
        <w:t>2024 г.</w:t>
      </w:r>
      <w:r w:rsidR="00A43DB4">
        <w:rPr>
          <w:color w:val="000000"/>
          <w:sz w:val="28"/>
          <w:szCs w:val="28"/>
          <w:shd w:val="clear" w:color="auto" w:fill="FFFFFF"/>
        </w:rPr>
        <w:br/>
        <w:t>по 11 августа 2024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11C41">
        <w:rPr>
          <w:color w:val="000000"/>
          <w:sz w:val="28"/>
          <w:szCs w:val="28"/>
          <w:shd w:val="clear" w:color="auto" w:fill="FFFFFF"/>
        </w:rPr>
        <w:t>председателя Комиссии</w:t>
      </w:r>
      <w:r w:rsidR="007E1A1E">
        <w:rPr>
          <w:color w:val="000000"/>
          <w:sz w:val="28"/>
          <w:szCs w:val="28"/>
          <w:shd w:val="clear" w:color="auto" w:fill="FFFFFF"/>
        </w:rPr>
        <w:t xml:space="preserve"> Шефер Ю.Р. </w:t>
      </w:r>
      <w:r w:rsidR="00811C41">
        <w:rPr>
          <w:color w:val="000000"/>
          <w:sz w:val="28"/>
          <w:szCs w:val="28"/>
          <w:shd w:val="clear" w:color="auto" w:fill="FFFFFF"/>
        </w:rPr>
        <w:t>включить</w:t>
      </w:r>
      <w:r w:rsidR="00811C41">
        <w:rPr>
          <w:color w:val="000000"/>
          <w:sz w:val="28"/>
          <w:szCs w:val="28"/>
          <w:shd w:val="clear" w:color="auto" w:fill="FFFFFF"/>
        </w:rPr>
        <w:br/>
        <w:t>в состав Комисси</w:t>
      </w:r>
      <w:r w:rsidR="007E1A1E">
        <w:rPr>
          <w:color w:val="000000"/>
          <w:sz w:val="28"/>
          <w:szCs w:val="28"/>
          <w:shd w:val="clear" w:color="auto" w:fill="FFFFFF"/>
        </w:rPr>
        <w:t>и</w:t>
      </w:r>
      <w:r w:rsidR="00811C41">
        <w:rPr>
          <w:color w:val="000000"/>
          <w:sz w:val="28"/>
          <w:szCs w:val="28"/>
          <w:shd w:val="clear" w:color="auto" w:fill="FFFFFF"/>
        </w:rPr>
        <w:t xml:space="preserve"> в качестве </w:t>
      </w:r>
      <w:r w:rsidR="00811C41">
        <w:rPr>
          <w:sz w:val="28"/>
          <w:szCs w:val="28"/>
        </w:rPr>
        <w:t xml:space="preserve">председателя Комиссии Азилханову А.Ж. – </w:t>
      </w:r>
      <w:r w:rsidR="00811C41">
        <w:rPr>
          <w:sz w:val="28"/>
          <w:szCs w:val="28"/>
        </w:rPr>
        <w:lastRenderedPageBreak/>
        <w:t>начальника сектора по работе с семьями Управления социальной защиты населения;</w:t>
      </w:r>
    </w:p>
    <w:p w:rsidR="00D21747" w:rsidRPr="00811C41" w:rsidRDefault="00811C41" w:rsidP="00811C41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на время нахождения в ежегодном </w:t>
      </w:r>
      <w:r w:rsidR="00A43DB4">
        <w:rPr>
          <w:color w:val="000000"/>
          <w:sz w:val="28"/>
          <w:szCs w:val="28"/>
          <w:shd w:val="clear" w:color="auto" w:fill="FFFFFF"/>
        </w:rPr>
        <w:t>отпуске с 08 июля 2024 г.</w:t>
      </w:r>
      <w:r w:rsidR="00A43DB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по </w:t>
      </w:r>
      <w:r w:rsidR="004969CA">
        <w:rPr>
          <w:color w:val="000000"/>
          <w:sz w:val="28"/>
          <w:szCs w:val="28"/>
          <w:shd w:val="clear" w:color="auto" w:fill="FFFFFF"/>
        </w:rPr>
        <w:t>09</w:t>
      </w:r>
      <w:r w:rsidR="00A43DB4">
        <w:rPr>
          <w:color w:val="000000"/>
          <w:sz w:val="28"/>
          <w:szCs w:val="28"/>
          <w:shd w:val="clear" w:color="auto" w:fill="FFFFFF"/>
        </w:rPr>
        <w:t xml:space="preserve"> августа 2024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E1A1E">
        <w:rPr>
          <w:color w:val="000000"/>
          <w:sz w:val="28"/>
          <w:szCs w:val="28"/>
          <w:shd w:val="clear" w:color="auto" w:fill="FFFFFF"/>
        </w:rPr>
        <w:t>заме</w:t>
      </w:r>
      <w:r>
        <w:rPr>
          <w:color w:val="000000"/>
          <w:sz w:val="28"/>
          <w:szCs w:val="28"/>
          <w:shd w:val="clear" w:color="auto" w:fill="FFFFFF"/>
        </w:rPr>
        <w:t xml:space="preserve">стителя председателя Комиссии </w:t>
      </w:r>
      <w:r w:rsidR="007E1A1E">
        <w:rPr>
          <w:color w:val="000000"/>
          <w:sz w:val="28"/>
          <w:szCs w:val="28"/>
          <w:shd w:val="clear" w:color="auto" w:fill="FFFFFF"/>
        </w:rPr>
        <w:t xml:space="preserve">Ким А.В. </w:t>
      </w:r>
      <w:r w:rsidR="00A43DB4">
        <w:rPr>
          <w:sz w:val="28"/>
          <w:szCs w:val="28"/>
        </w:rPr>
        <w:t>включить</w:t>
      </w:r>
      <w:r w:rsidR="00A43DB4">
        <w:rPr>
          <w:sz w:val="28"/>
          <w:szCs w:val="28"/>
        </w:rPr>
        <w:br/>
      </w:r>
      <w:r>
        <w:rPr>
          <w:sz w:val="28"/>
          <w:szCs w:val="28"/>
        </w:rPr>
        <w:t xml:space="preserve">в состав Комиссии в качестве </w:t>
      </w:r>
      <w:r w:rsidR="00D2174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2B53FE">
        <w:rPr>
          <w:sz w:val="28"/>
          <w:szCs w:val="28"/>
        </w:rPr>
        <w:t xml:space="preserve"> председателя Комиссии</w:t>
      </w:r>
      <w:r w:rsidR="002B53FE">
        <w:rPr>
          <w:sz w:val="28"/>
          <w:szCs w:val="28"/>
        </w:rPr>
        <w:br/>
      </w:r>
      <w:r>
        <w:rPr>
          <w:sz w:val="28"/>
          <w:szCs w:val="28"/>
        </w:rPr>
        <w:t xml:space="preserve">Сазонову М.А. </w:t>
      </w:r>
      <w:r w:rsidR="00D21747">
        <w:rPr>
          <w:sz w:val="28"/>
          <w:szCs w:val="28"/>
        </w:rPr>
        <w:t xml:space="preserve">– главного специалиста отдела обеспечения государственных гарантий </w:t>
      </w:r>
      <w:r w:rsidR="007E1A1E">
        <w:rPr>
          <w:sz w:val="28"/>
          <w:szCs w:val="28"/>
        </w:rPr>
        <w:t>Управле</w:t>
      </w:r>
      <w:r>
        <w:rPr>
          <w:sz w:val="28"/>
          <w:szCs w:val="28"/>
        </w:rPr>
        <w:t>ния социальной защиты населения.</w:t>
      </w:r>
    </w:p>
    <w:p w:rsidR="00DA40E0" w:rsidRPr="00E30DB6" w:rsidRDefault="00902FB0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69C0">
        <w:rPr>
          <w:rFonts w:ascii="Times New Roman" w:hAnsi="Times New Roman"/>
          <w:sz w:val="28"/>
          <w:szCs w:val="28"/>
        </w:rPr>
        <w:t xml:space="preserve">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902FB0" w:rsidP="00D2174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6FF">
        <w:rPr>
          <w:sz w:val="28"/>
          <w:szCs w:val="28"/>
        </w:rPr>
        <w:t xml:space="preserve">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D21747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3B69C0">
        <w:rPr>
          <w:b/>
          <w:sz w:val="28"/>
          <w:szCs w:val="28"/>
        </w:rPr>
        <w:t xml:space="preserve">    Т.И. Вербицкий</w:t>
      </w:r>
    </w:p>
    <w:sectPr w:rsidR="00807236" w:rsidSect="00D21747">
      <w:head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B9" w:rsidRDefault="00A17FB9">
      <w:r>
        <w:separator/>
      </w:r>
    </w:p>
  </w:endnote>
  <w:endnote w:type="continuationSeparator" w:id="0">
    <w:p w:rsidR="00A17FB9" w:rsidRDefault="00A1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B9" w:rsidRDefault="00A17FB9">
      <w:r>
        <w:separator/>
      </w:r>
    </w:p>
  </w:footnote>
  <w:footnote w:type="continuationSeparator" w:id="0">
    <w:p w:rsidR="00A17FB9" w:rsidRDefault="00A17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C41" w:rsidRDefault="00811C41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9119F4">
      <w:rPr>
        <w:noProof/>
      </w:rPr>
      <w:t>2</w:t>
    </w:r>
    <w:r>
      <w:fldChar w:fldCharType="end"/>
    </w:r>
  </w:p>
  <w:p w:rsidR="00811C41" w:rsidRDefault="00811C4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C41" w:rsidRDefault="00811C4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>
    <w:nsid w:val="09F52121"/>
    <w:multiLevelType w:val="multilevel"/>
    <w:tmpl w:val="F8AC6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color w:val="000000"/>
        <w:sz w:val="28"/>
      </w:rPr>
    </w:lvl>
  </w:abstractNum>
  <w:abstractNum w:abstractNumId="4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6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01E55"/>
    <w:rsid w:val="00036466"/>
    <w:rsid w:val="000426BF"/>
    <w:rsid w:val="00135E12"/>
    <w:rsid w:val="0014434C"/>
    <w:rsid w:val="001547DF"/>
    <w:rsid w:val="00164AE9"/>
    <w:rsid w:val="00195B53"/>
    <w:rsid w:val="001B7507"/>
    <w:rsid w:val="00252A5B"/>
    <w:rsid w:val="002876FF"/>
    <w:rsid w:val="00290C4A"/>
    <w:rsid w:val="00295629"/>
    <w:rsid w:val="002B53FE"/>
    <w:rsid w:val="002D3A61"/>
    <w:rsid w:val="002E330C"/>
    <w:rsid w:val="002E4D34"/>
    <w:rsid w:val="00311AA0"/>
    <w:rsid w:val="00370777"/>
    <w:rsid w:val="003B69C0"/>
    <w:rsid w:val="003D5A9C"/>
    <w:rsid w:val="00414855"/>
    <w:rsid w:val="00430E3E"/>
    <w:rsid w:val="00480DA2"/>
    <w:rsid w:val="004969CA"/>
    <w:rsid w:val="004B23A8"/>
    <w:rsid w:val="004E090F"/>
    <w:rsid w:val="0051185C"/>
    <w:rsid w:val="0051282D"/>
    <w:rsid w:val="005407E1"/>
    <w:rsid w:val="0056007D"/>
    <w:rsid w:val="00592500"/>
    <w:rsid w:val="005A2F67"/>
    <w:rsid w:val="005A51B0"/>
    <w:rsid w:val="005E1592"/>
    <w:rsid w:val="005F12B6"/>
    <w:rsid w:val="0064674C"/>
    <w:rsid w:val="00674914"/>
    <w:rsid w:val="00691B1F"/>
    <w:rsid w:val="006B1056"/>
    <w:rsid w:val="006C3A7E"/>
    <w:rsid w:val="00775DF3"/>
    <w:rsid w:val="00787F6B"/>
    <w:rsid w:val="007B1668"/>
    <w:rsid w:val="007E1A1E"/>
    <w:rsid w:val="00807236"/>
    <w:rsid w:val="00811C41"/>
    <w:rsid w:val="008840E8"/>
    <w:rsid w:val="008A48BB"/>
    <w:rsid w:val="008A55E1"/>
    <w:rsid w:val="008B3676"/>
    <w:rsid w:val="008B434F"/>
    <w:rsid w:val="008B5108"/>
    <w:rsid w:val="00902FB0"/>
    <w:rsid w:val="009119F4"/>
    <w:rsid w:val="00947FCF"/>
    <w:rsid w:val="009B0E24"/>
    <w:rsid w:val="009C73C1"/>
    <w:rsid w:val="00A065DC"/>
    <w:rsid w:val="00A17FB9"/>
    <w:rsid w:val="00A43DB4"/>
    <w:rsid w:val="00A5137D"/>
    <w:rsid w:val="00A55BFC"/>
    <w:rsid w:val="00A601C9"/>
    <w:rsid w:val="00A618ED"/>
    <w:rsid w:val="00AF4B5A"/>
    <w:rsid w:val="00B2656C"/>
    <w:rsid w:val="00B57ED2"/>
    <w:rsid w:val="00B67367"/>
    <w:rsid w:val="00B9227D"/>
    <w:rsid w:val="00BB7C0A"/>
    <w:rsid w:val="00C67D53"/>
    <w:rsid w:val="00C941A9"/>
    <w:rsid w:val="00D21747"/>
    <w:rsid w:val="00DA40E0"/>
    <w:rsid w:val="00DA7AF8"/>
    <w:rsid w:val="00DC003C"/>
    <w:rsid w:val="00DD38B2"/>
    <w:rsid w:val="00EA2184"/>
    <w:rsid w:val="00F245F7"/>
    <w:rsid w:val="00F5729D"/>
    <w:rsid w:val="00F61EAB"/>
    <w:rsid w:val="00F7113C"/>
    <w:rsid w:val="00FA1256"/>
    <w:rsid w:val="00FE6852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F03B8B-CB6A-4463-8BD6-7C674D5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55FE-BCEF-4614-BD92-4A42667C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2024-07-23T05:13:00Z</cp:lastPrinted>
  <dcterms:created xsi:type="dcterms:W3CDTF">2024-07-25T09:12:00Z</dcterms:created>
  <dcterms:modified xsi:type="dcterms:W3CDTF">2024-07-25T09:12:00Z</dcterms:modified>
</cp:coreProperties>
</file>