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757B" w:rsidRPr="001308FC" w:rsidRDefault="005160AB" w:rsidP="00E314B6">
      <w:pPr>
        <w:pStyle w:val="aa"/>
        <w:ind w:left="-284" w:right="-258" w:firstLine="568"/>
        <w:rPr>
          <w:b w:val="0"/>
          <w:sz w:val="16"/>
          <w:lang w:val="ru-RU"/>
        </w:rPr>
      </w:pPr>
      <w:r w:rsidRPr="00EE37C0">
        <w:rPr>
          <w:noProof/>
          <w:lang w:val="ru-RU" w:eastAsia="zh-TW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62000" cy="752475"/>
                <wp:effectExtent l="381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BA5" w:rsidRDefault="006E5BA5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9.2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8317142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60pt;height:59.25pt;z-index:-251658240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" stroked="f">
                <v:textbox style="mso-fit-shape-to-text:t" inset="0,0,0,0">
                  <w:txbxContent>
                    <w:p w:rsidR="006E5BA5" w:rsidRDefault="006E5BA5">
                      <w:r w:rsidRPr="00CE17D1">
                        <w:object w:dxaOrig="941" w:dyaOrig="1060">
                          <v:shape id="_x0000_i1025" type="#_x0000_t75" style="width:60pt;height:59.2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8317142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2757B" w:rsidRDefault="002D3DE3" w:rsidP="00810205">
      <w:pPr>
        <w:pStyle w:val="aa"/>
        <w:spacing w:line="360" w:lineRule="auto"/>
        <w:ind w:right="-258"/>
        <w:rPr>
          <w:sz w:val="28"/>
        </w:rPr>
      </w:pPr>
      <w:r>
        <w:rPr>
          <w:sz w:val="28"/>
        </w:rPr>
        <w:t>ГЛАВА АДМИНИСТРАЦИИ ГОРОДА</w:t>
      </w:r>
      <w:r w:rsidR="0062757B">
        <w:rPr>
          <w:sz w:val="28"/>
        </w:rPr>
        <w:t xml:space="preserve"> БАЙКОНУР</w:t>
      </w:r>
    </w:p>
    <w:p w:rsidR="0062757B" w:rsidRPr="007A5474" w:rsidRDefault="0062757B" w:rsidP="00810205">
      <w:pPr>
        <w:pStyle w:val="2"/>
        <w:tabs>
          <w:tab w:val="left" w:pos="0"/>
        </w:tabs>
        <w:ind w:right="-258"/>
        <w:jc w:val="center"/>
        <w:rPr>
          <w:spacing w:val="100"/>
          <w:sz w:val="32"/>
        </w:rPr>
      </w:pPr>
      <w:r w:rsidRPr="007A5474">
        <w:rPr>
          <w:spacing w:val="100"/>
          <w:sz w:val="32"/>
        </w:rPr>
        <w:t>ПОСТАНОВЛЕНИЕ</w:t>
      </w:r>
    </w:p>
    <w:p w:rsidR="0062757B" w:rsidRPr="007A5474" w:rsidRDefault="0062757B" w:rsidP="004F439D">
      <w:pPr>
        <w:ind w:left="-284" w:right="-258" w:firstLine="568"/>
        <w:rPr>
          <w:b/>
          <w:spacing w:val="100"/>
          <w:sz w:val="16"/>
          <w:szCs w:val="16"/>
        </w:rPr>
      </w:pPr>
    </w:p>
    <w:p w:rsidR="002D3DE3" w:rsidRPr="0036103E" w:rsidRDefault="005160AB" w:rsidP="00E314B6">
      <w:pPr>
        <w:ind w:left="-284" w:right="-258" w:firstLine="568"/>
        <w:rPr>
          <w:sz w:val="16"/>
          <w:szCs w:val="16"/>
        </w:rPr>
      </w:pPr>
      <w:r w:rsidRPr="0036103E">
        <w:rPr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ge">
                  <wp:posOffset>1504950</wp:posOffset>
                </wp:positionV>
                <wp:extent cx="6240145" cy="0"/>
                <wp:effectExtent l="13970" t="9525" r="1333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BFC6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2pt,118.5pt" to="487.1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" strokeweight=".26mm">
                <v:stroke joinstyle="miter"/>
                <w10:wrap anchory="page"/>
              </v:line>
            </w:pict>
          </mc:Fallback>
        </mc:AlternateContent>
      </w:r>
    </w:p>
    <w:p w:rsidR="0062757B" w:rsidRDefault="00B32D77" w:rsidP="00810205">
      <w:pPr>
        <w:ind w:right="-116"/>
        <w:rPr>
          <w:sz w:val="28"/>
        </w:rPr>
      </w:pPr>
      <w:r>
        <w:rPr>
          <w:sz w:val="28"/>
        </w:rPr>
        <w:t>22 июля 2024 г.</w:t>
      </w:r>
      <w:r w:rsidR="0062757B">
        <w:rPr>
          <w:sz w:val="28"/>
        </w:rPr>
        <w:t xml:space="preserve">                                      </w:t>
      </w:r>
      <w:r w:rsidR="00CE36E6">
        <w:rPr>
          <w:sz w:val="28"/>
        </w:rPr>
        <w:t xml:space="preserve">                          </w:t>
      </w:r>
      <w:r w:rsidR="00E314B6">
        <w:rPr>
          <w:sz w:val="28"/>
        </w:rPr>
        <w:tab/>
        <w:t xml:space="preserve">     </w:t>
      </w:r>
      <w:r>
        <w:rPr>
          <w:sz w:val="28"/>
        </w:rPr>
        <w:t xml:space="preserve">                         </w:t>
      </w:r>
      <w:r w:rsidR="00E314B6">
        <w:rPr>
          <w:sz w:val="28"/>
        </w:rPr>
        <w:t xml:space="preserve"> </w:t>
      </w:r>
      <w:r w:rsidR="00CE36E6">
        <w:rPr>
          <w:sz w:val="28"/>
        </w:rPr>
        <w:t xml:space="preserve"> </w:t>
      </w:r>
      <w:r w:rsidR="0062757B">
        <w:rPr>
          <w:sz w:val="28"/>
        </w:rPr>
        <w:t xml:space="preserve">№ </w:t>
      </w:r>
      <w:r>
        <w:rPr>
          <w:sz w:val="28"/>
        </w:rPr>
        <w:t>253</w:t>
      </w:r>
    </w:p>
    <w:p w:rsidR="00FD6130" w:rsidRDefault="00FD6130" w:rsidP="00E314B6">
      <w:pPr>
        <w:ind w:left="-284" w:right="-258" w:firstLine="568"/>
        <w:rPr>
          <w:sz w:val="36"/>
          <w:szCs w:val="36"/>
        </w:rPr>
      </w:pPr>
    </w:p>
    <w:p w:rsidR="00410321" w:rsidRDefault="00414282" w:rsidP="00410321">
      <w:pPr>
        <w:ind w:right="413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</w:t>
      </w:r>
      <w:r w:rsidR="00407116">
        <w:rPr>
          <w:b/>
          <w:sz w:val="28"/>
          <w:szCs w:val="28"/>
        </w:rPr>
        <w:t>в государственную</w:t>
      </w:r>
    </w:p>
    <w:p w:rsidR="00410321" w:rsidRDefault="00407116" w:rsidP="00410321">
      <w:pPr>
        <w:ind w:right="4136"/>
        <w:rPr>
          <w:b/>
          <w:sz w:val="28"/>
        </w:rPr>
      </w:pPr>
      <w:r w:rsidRPr="005A00F9">
        <w:rPr>
          <w:b/>
          <w:sz w:val="28"/>
        </w:rPr>
        <w:t xml:space="preserve">программу </w:t>
      </w:r>
      <w:r w:rsidR="005A00F9" w:rsidRPr="005A00F9">
        <w:rPr>
          <w:b/>
          <w:sz w:val="28"/>
        </w:rPr>
        <w:t xml:space="preserve">«Обеспечение социальной политики и социальной поддержки граждан в городе Байконур </w:t>
      </w:r>
      <w:r w:rsidR="009C42E5">
        <w:rPr>
          <w:b/>
          <w:sz w:val="28"/>
        </w:rPr>
        <w:t xml:space="preserve">                         </w:t>
      </w:r>
      <w:r w:rsidR="005A00F9" w:rsidRPr="005A00F9">
        <w:rPr>
          <w:b/>
          <w:sz w:val="28"/>
        </w:rPr>
        <w:t>на 2021–2024 гг.»</w:t>
      </w:r>
      <w:r w:rsidR="005A00F9">
        <w:rPr>
          <w:b/>
          <w:sz w:val="28"/>
        </w:rPr>
        <w:t xml:space="preserve">, </w:t>
      </w:r>
      <w:r w:rsidR="005A00F9" w:rsidRPr="005A00F9">
        <w:rPr>
          <w:b/>
          <w:sz w:val="28"/>
        </w:rPr>
        <w:t xml:space="preserve">утвержденную </w:t>
      </w:r>
      <w:r w:rsidR="00414282">
        <w:rPr>
          <w:b/>
          <w:sz w:val="28"/>
        </w:rPr>
        <w:t>постановление</w:t>
      </w:r>
      <w:r w:rsidR="005A00F9">
        <w:rPr>
          <w:b/>
          <w:sz w:val="28"/>
        </w:rPr>
        <w:t>м</w:t>
      </w:r>
      <w:r w:rsidR="00414282">
        <w:rPr>
          <w:b/>
          <w:sz w:val="28"/>
        </w:rPr>
        <w:t xml:space="preserve"> Главы </w:t>
      </w:r>
    </w:p>
    <w:p w:rsidR="00414282" w:rsidRDefault="00414282" w:rsidP="00410321">
      <w:pPr>
        <w:ind w:right="4136"/>
        <w:rPr>
          <w:b/>
          <w:sz w:val="28"/>
        </w:rPr>
      </w:pPr>
      <w:r>
        <w:rPr>
          <w:b/>
          <w:sz w:val="28"/>
        </w:rPr>
        <w:t>администрации города Байконур</w:t>
      </w:r>
    </w:p>
    <w:p w:rsidR="00414282" w:rsidRPr="000471CC" w:rsidRDefault="00414282" w:rsidP="00414282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</w:t>
      </w:r>
      <w:r w:rsidR="0079231A">
        <w:rPr>
          <w:rFonts w:ascii="Times New Roman" w:hAnsi="Times New Roman"/>
          <w:b/>
          <w:sz w:val="28"/>
        </w:rPr>
        <w:t>14</w:t>
      </w:r>
      <w:r>
        <w:rPr>
          <w:rFonts w:ascii="Times New Roman" w:hAnsi="Times New Roman"/>
          <w:b/>
          <w:sz w:val="28"/>
        </w:rPr>
        <w:t xml:space="preserve"> </w:t>
      </w:r>
      <w:r w:rsidR="0079231A">
        <w:rPr>
          <w:rFonts w:ascii="Times New Roman" w:hAnsi="Times New Roman"/>
          <w:b/>
          <w:sz w:val="28"/>
        </w:rPr>
        <w:t>апреля</w:t>
      </w:r>
      <w:r>
        <w:rPr>
          <w:rFonts w:ascii="Times New Roman" w:hAnsi="Times New Roman"/>
          <w:b/>
          <w:sz w:val="28"/>
        </w:rPr>
        <w:t xml:space="preserve"> 20</w:t>
      </w:r>
      <w:r w:rsidR="0079231A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1 г. № </w:t>
      </w:r>
      <w:r w:rsidR="0079231A">
        <w:rPr>
          <w:rFonts w:ascii="Times New Roman" w:hAnsi="Times New Roman"/>
          <w:b/>
          <w:sz w:val="28"/>
        </w:rPr>
        <w:t>173</w:t>
      </w:r>
    </w:p>
    <w:bookmarkEnd w:id="0"/>
    <w:p w:rsidR="00414282" w:rsidRDefault="00414282" w:rsidP="00BA4EE2">
      <w:pPr>
        <w:ind w:right="4136"/>
        <w:rPr>
          <w:b/>
          <w:sz w:val="28"/>
          <w:szCs w:val="28"/>
        </w:rPr>
      </w:pPr>
    </w:p>
    <w:p w:rsidR="00C13CBF" w:rsidRPr="00C13CBF" w:rsidRDefault="00ED09EE" w:rsidP="00C13CBF">
      <w:pPr>
        <w:spacing w:line="360" w:lineRule="auto"/>
        <w:ind w:right="-116" w:firstLine="709"/>
        <w:jc w:val="both"/>
        <w:rPr>
          <w:sz w:val="28"/>
          <w:szCs w:val="28"/>
        </w:rPr>
      </w:pPr>
      <w:r w:rsidRPr="00ED09EE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896EDC">
        <w:rPr>
          <w:sz w:val="28"/>
          <w:szCs w:val="28"/>
        </w:rPr>
        <w:t>.</w:t>
      </w:r>
      <w:r w:rsidR="009313A9" w:rsidRPr="009313A9">
        <w:rPr>
          <w:sz w:val="28"/>
          <w:szCs w:val="28"/>
        </w:rPr>
        <w:t xml:space="preserve"> </w:t>
      </w:r>
      <w:r w:rsidR="005A00F9">
        <w:rPr>
          <w:sz w:val="28"/>
          <w:szCs w:val="28"/>
        </w:rPr>
        <w:t>и с</w:t>
      </w:r>
      <w:r w:rsidR="009A65E8">
        <w:rPr>
          <w:sz w:val="28"/>
          <w:szCs w:val="28"/>
        </w:rPr>
        <w:t xml:space="preserve"> цел</w:t>
      </w:r>
      <w:r w:rsidR="005A00F9">
        <w:rPr>
          <w:sz w:val="28"/>
          <w:szCs w:val="28"/>
        </w:rPr>
        <w:t>ью</w:t>
      </w:r>
      <w:r w:rsidR="00135F60" w:rsidRPr="005212A5">
        <w:rPr>
          <w:sz w:val="28"/>
          <w:szCs w:val="28"/>
        </w:rPr>
        <w:t xml:space="preserve"> </w:t>
      </w:r>
      <w:r w:rsidR="004A7CB5" w:rsidRPr="004A7CB5">
        <w:rPr>
          <w:sz w:val="28"/>
          <w:szCs w:val="28"/>
        </w:rPr>
        <w:t xml:space="preserve">уточнения </w:t>
      </w:r>
      <w:r w:rsidR="00385DF7">
        <w:rPr>
          <w:sz w:val="28"/>
          <w:szCs w:val="28"/>
        </w:rPr>
        <w:t xml:space="preserve">объема </w:t>
      </w:r>
      <w:r w:rsidR="00B33E7C">
        <w:rPr>
          <w:sz w:val="28"/>
          <w:szCs w:val="28"/>
        </w:rPr>
        <w:t>финан</w:t>
      </w:r>
      <w:r w:rsidR="00C13CBF">
        <w:rPr>
          <w:sz w:val="28"/>
          <w:szCs w:val="28"/>
        </w:rPr>
        <w:t xml:space="preserve">сирования государственной программы </w:t>
      </w:r>
      <w:r w:rsidR="00C13CBF" w:rsidRPr="00C13CBF">
        <w:rPr>
          <w:sz w:val="28"/>
          <w:szCs w:val="28"/>
        </w:rPr>
        <w:t>«Обеспечение социальной политики и социальной поддержки граждан в городе Байконур на 2021–2024 гг.», утвержденной постановлением Главы администрации города Байконур от</w:t>
      </w:r>
      <w:r w:rsidR="006E5BA5">
        <w:rPr>
          <w:sz w:val="28"/>
          <w:szCs w:val="28"/>
        </w:rPr>
        <w:t> </w:t>
      </w:r>
      <w:r w:rsidR="00C13CBF" w:rsidRPr="00C13CBF">
        <w:rPr>
          <w:sz w:val="28"/>
          <w:szCs w:val="28"/>
        </w:rPr>
        <w:t>14 апреля 2021 г. № 173 «Об утверждении государственной программы «Обеспечение социальной политики и социальной  поддержки граждан в городе Байконур на 2021–2024 гг.» (с изменениями) (далее – П</w:t>
      </w:r>
      <w:r w:rsidR="00CE7D14">
        <w:rPr>
          <w:sz w:val="28"/>
          <w:szCs w:val="28"/>
        </w:rPr>
        <w:t>рограмма</w:t>
      </w:r>
      <w:r w:rsidR="00C13CBF" w:rsidRPr="00C13CBF">
        <w:rPr>
          <w:sz w:val="28"/>
          <w:szCs w:val="28"/>
        </w:rPr>
        <w:t>),</w:t>
      </w:r>
    </w:p>
    <w:p w:rsidR="00C13CBF" w:rsidRPr="00135F60" w:rsidRDefault="00C13CBF" w:rsidP="00810205">
      <w:pPr>
        <w:spacing w:line="360" w:lineRule="auto"/>
        <w:ind w:right="-116" w:firstLine="709"/>
        <w:jc w:val="both"/>
        <w:rPr>
          <w:color w:val="FF0000"/>
          <w:sz w:val="16"/>
          <w:szCs w:val="16"/>
        </w:rPr>
      </w:pPr>
    </w:p>
    <w:p w:rsidR="00E939F9" w:rsidRPr="005212A5" w:rsidRDefault="0062757B" w:rsidP="00810205">
      <w:pPr>
        <w:spacing w:line="360" w:lineRule="auto"/>
        <w:ind w:right="-258"/>
        <w:jc w:val="center"/>
        <w:rPr>
          <w:b/>
          <w:spacing w:val="20"/>
          <w:sz w:val="28"/>
        </w:rPr>
      </w:pPr>
      <w:r w:rsidRPr="005212A5">
        <w:rPr>
          <w:b/>
          <w:spacing w:val="20"/>
          <w:sz w:val="28"/>
        </w:rPr>
        <w:t>ПОСТАНОВЛЯЮ:</w:t>
      </w:r>
    </w:p>
    <w:p w:rsidR="00D6585C" w:rsidRPr="00D6585C" w:rsidRDefault="00A7016E" w:rsidP="00D658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A7016E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D6585C" w:rsidRPr="00A7016E">
        <w:rPr>
          <w:rFonts w:ascii="Times New Roman" w:hAnsi="Times New Roman" w:cs="Times New Roman"/>
          <w:sz w:val="28"/>
          <w:szCs w:val="28"/>
          <w:lang w:eastAsia="ar-SA"/>
        </w:rPr>
        <w:t xml:space="preserve">. Внести в </w:t>
      </w:r>
      <w:r w:rsidR="006E5BA5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CE7D14">
        <w:rPr>
          <w:rFonts w:ascii="Times New Roman" w:hAnsi="Times New Roman" w:cs="Times New Roman"/>
          <w:sz w:val="28"/>
          <w:szCs w:val="28"/>
          <w:lang w:eastAsia="ar-SA"/>
        </w:rPr>
        <w:t>рограмму</w:t>
      </w:r>
      <w:r w:rsidR="00D6585C" w:rsidRPr="00A7016E">
        <w:rPr>
          <w:rFonts w:ascii="Times New Roman" w:hAnsi="Times New Roman" w:cs="Times New Roman"/>
          <w:sz w:val="28"/>
          <w:szCs w:val="28"/>
          <w:lang w:eastAsia="ar-SA"/>
        </w:rPr>
        <w:t xml:space="preserve"> следующие изменения:</w:t>
      </w:r>
    </w:p>
    <w:p w:rsidR="00D6585C" w:rsidRPr="00D6585C" w:rsidRDefault="00A7016E" w:rsidP="00D658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</w:t>
      </w:r>
      <w:r w:rsidR="00232541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.1. </w:t>
      </w:r>
      <w:r w:rsidR="00D6585C" w:rsidRPr="00D6585C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Паспорт </w:t>
      </w:r>
      <w:r w:rsidR="006E5BA5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</w:t>
      </w:r>
      <w:r w:rsidR="00D6585C" w:rsidRPr="00D6585C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рограммы изложить в</w:t>
      </w:r>
      <w:r w:rsidR="004B4C02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редакции согласно </w:t>
      </w:r>
      <w:r w:rsidR="006E5BA5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</w:t>
      </w:r>
      <w:r w:rsidR="004B4C02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риложению</w:t>
      </w:r>
      <w:r w:rsidR="00765037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 </w:t>
      </w:r>
      <w:r w:rsidR="004B4C02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№</w:t>
      </w:r>
      <w:r w:rsidR="006E5BA5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 </w:t>
      </w:r>
      <w:r w:rsidR="004B4C02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 к</w:t>
      </w:r>
      <w:r w:rsidR="00765037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4B4C02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настоящему постановлению.</w:t>
      </w:r>
    </w:p>
    <w:p w:rsidR="00F926EE" w:rsidRPr="00F25B49" w:rsidRDefault="00CE7D14" w:rsidP="00F25B49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1.</w:t>
      </w:r>
      <w:r w:rsidR="00232541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2</w:t>
      </w:r>
      <w:r w:rsidR="000319CA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  <w:r w:rsidR="000319CA" w:rsidRPr="002D4C6B">
        <w:rPr>
          <w:sz w:val="28"/>
          <w:szCs w:val="28"/>
          <w:shd w:val="clear" w:color="auto" w:fill="FFFFFF"/>
        </w:rPr>
        <w:t> </w:t>
      </w:r>
      <w:r w:rsidR="0012225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Приложение</w:t>
      </w:r>
      <w:r w:rsidR="00F926EE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F25B49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№</w:t>
      </w:r>
      <w:r w:rsidR="000319CA" w:rsidRPr="002D4C6B">
        <w:rPr>
          <w:sz w:val="28"/>
          <w:szCs w:val="28"/>
          <w:shd w:val="clear" w:color="auto" w:fill="FFFFFF"/>
        </w:rPr>
        <w:t> </w:t>
      </w:r>
      <w:r w:rsidR="00F25B49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</w:t>
      </w:r>
      <w:r w:rsidR="00F926EE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12225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 </w:t>
      </w:r>
      <w:r w:rsidR="006E5BA5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</w:t>
      </w:r>
      <w:r w:rsidR="0012225E" w:rsidRPr="00D6585C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рограмм</w:t>
      </w:r>
      <w:r w:rsidR="0012225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е</w:t>
      </w:r>
      <w:r w:rsidR="0012225E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8771A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изложить в</w:t>
      </w:r>
      <w:r w:rsidR="00F926EE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редакции согласно </w:t>
      </w:r>
      <w:r w:rsidR="006E5BA5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</w:t>
      </w:r>
      <w:r w:rsidR="00F926EE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риложению № </w:t>
      </w:r>
      <w:r w:rsidR="004B4C0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2</w:t>
      </w:r>
      <w:r w:rsidR="00F926EE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</w:t>
      </w:r>
      <w:r w:rsidR="006E5BA5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 </w:t>
      </w:r>
      <w:r w:rsidR="00F926EE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настоящему постановлению.</w:t>
      </w:r>
    </w:p>
    <w:p w:rsidR="00C079C2" w:rsidRPr="00C079C2" w:rsidRDefault="00CE7D14" w:rsidP="0053261F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F926EE">
        <w:rPr>
          <w:sz w:val="28"/>
          <w:szCs w:val="28"/>
          <w:shd w:val="clear" w:color="auto" w:fill="FFFFFF"/>
        </w:rPr>
        <w:t>3</w:t>
      </w:r>
      <w:r w:rsidR="00C079C2">
        <w:rPr>
          <w:sz w:val="28"/>
          <w:szCs w:val="28"/>
          <w:shd w:val="clear" w:color="auto" w:fill="FFFFFF"/>
        </w:rPr>
        <w:t>.</w:t>
      </w:r>
      <w:r w:rsidR="00765037">
        <w:rPr>
          <w:sz w:val="28"/>
          <w:szCs w:val="28"/>
          <w:shd w:val="clear" w:color="auto" w:fill="FFFFFF"/>
        </w:rPr>
        <w:t xml:space="preserve"> </w:t>
      </w:r>
      <w:r w:rsidR="00531B45">
        <w:rPr>
          <w:sz w:val="28"/>
          <w:szCs w:val="28"/>
          <w:shd w:val="clear" w:color="auto" w:fill="FFFFFF"/>
        </w:rPr>
        <w:t>Приложения</w:t>
      </w:r>
      <w:r w:rsidR="0053261F" w:rsidRPr="0053261F">
        <w:rPr>
          <w:sz w:val="28"/>
          <w:szCs w:val="28"/>
          <w:shd w:val="clear" w:color="auto" w:fill="FFFFFF"/>
        </w:rPr>
        <w:t xml:space="preserve"> №</w:t>
      </w:r>
      <w:r w:rsidR="000319CA" w:rsidRPr="002D4C6B">
        <w:rPr>
          <w:sz w:val="28"/>
          <w:szCs w:val="28"/>
          <w:shd w:val="clear" w:color="auto" w:fill="FFFFFF"/>
        </w:rPr>
        <w:t> </w:t>
      </w:r>
      <w:r w:rsidR="0053261F" w:rsidRPr="0053261F">
        <w:rPr>
          <w:sz w:val="28"/>
          <w:szCs w:val="28"/>
          <w:shd w:val="clear" w:color="auto" w:fill="FFFFFF"/>
        </w:rPr>
        <w:t>3</w:t>
      </w:r>
      <w:r w:rsidR="006E5BA5">
        <w:rPr>
          <w:sz w:val="28"/>
          <w:szCs w:val="28"/>
          <w:shd w:val="clear" w:color="auto" w:fill="FFFFFF"/>
        </w:rPr>
        <w:t>, 4, 5</w:t>
      </w:r>
      <w:r w:rsidR="0053261F" w:rsidRPr="0053261F">
        <w:rPr>
          <w:sz w:val="28"/>
          <w:szCs w:val="28"/>
          <w:shd w:val="clear" w:color="auto" w:fill="FFFFFF"/>
        </w:rPr>
        <w:t xml:space="preserve"> </w:t>
      </w:r>
      <w:r w:rsidR="0012225E">
        <w:rPr>
          <w:sz w:val="28"/>
          <w:szCs w:val="28"/>
          <w:shd w:val="clear" w:color="auto" w:fill="FFFFFF"/>
        </w:rPr>
        <w:t xml:space="preserve">к </w:t>
      </w:r>
      <w:r w:rsidR="006E5BA5">
        <w:rPr>
          <w:sz w:val="28"/>
          <w:szCs w:val="28"/>
          <w:shd w:val="clear" w:color="auto" w:fill="FFFFFF"/>
        </w:rPr>
        <w:t>П</w:t>
      </w:r>
      <w:r w:rsidR="0012225E" w:rsidRPr="00D6585C">
        <w:rPr>
          <w:sz w:val="28"/>
          <w:szCs w:val="28"/>
          <w:shd w:val="clear" w:color="auto" w:fill="FFFFFF"/>
        </w:rPr>
        <w:t>рограмм</w:t>
      </w:r>
      <w:r w:rsidR="0012225E">
        <w:rPr>
          <w:sz w:val="28"/>
          <w:szCs w:val="28"/>
          <w:shd w:val="clear" w:color="auto" w:fill="FFFFFF"/>
        </w:rPr>
        <w:t>е</w:t>
      </w:r>
      <w:r w:rsidR="0012225E" w:rsidRPr="00F926EE">
        <w:rPr>
          <w:sz w:val="28"/>
          <w:szCs w:val="28"/>
          <w:shd w:val="clear" w:color="auto" w:fill="FFFFFF"/>
        </w:rPr>
        <w:t xml:space="preserve"> </w:t>
      </w:r>
      <w:r w:rsidR="00C079C2" w:rsidRPr="00C079C2">
        <w:rPr>
          <w:sz w:val="28"/>
          <w:szCs w:val="28"/>
          <w:shd w:val="clear" w:color="auto" w:fill="FFFFFF"/>
        </w:rPr>
        <w:t xml:space="preserve">изложить в редакции согласно </w:t>
      </w:r>
      <w:r w:rsidR="006E5BA5">
        <w:rPr>
          <w:sz w:val="28"/>
          <w:szCs w:val="28"/>
          <w:shd w:val="clear" w:color="auto" w:fill="FFFFFF"/>
        </w:rPr>
        <w:t>п</w:t>
      </w:r>
      <w:r w:rsidR="00C079C2" w:rsidRPr="00C079C2">
        <w:rPr>
          <w:sz w:val="28"/>
          <w:szCs w:val="28"/>
          <w:shd w:val="clear" w:color="auto" w:fill="FFFFFF"/>
        </w:rPr>
        <w:t>риложени</w:t>
      </w:r>
      <w:r w:rsidR="006E5BA5">
        <w:rPr>
          <w:sz w:val="28"/>
          <w:szCs w:val="28"/>
          <w:shd w:val="clear" w:color="auto" w:fill="FFFFFF"/>
        </w:rPr>
        <w:t>ям</w:t>
      </w:r>
      <w:r w:rsidR="00C079C2" w:rsidRPr="00C079C2">
        <w:rPr>
          <w:sz w:val="28"/>
          <w:szCs w:val="28"/>
          <w:shd w:val="clear" w:color="auto" w:fill="FFFFFF"/>
        </w:rPr>
        <w:t xml:space="preserve"> № </w:t>
      </w:r>
      <w:r w:rsidR="004B4C02">
        <w:rPr>
          <w:sz w:val="28"/>
          <w:szCs w:val="28"/>
          <w:shd w:val="clear" w:color="auto" w:fill="FFFFFF"/>
        </w:rPr>
        <w:t>3</w:t>
      </w:r>
      <w:r w:rsidR="006E5BA5">
        <w:rPr>
          <w:sz w:val="28"/>
          <w:szCs w:val="28"/>
          <w:shd w:val="clear" w:color="auto" w:fill="FFFFFF"/>
        </w:rPr>
        <w:t>, 4, 5</w:t>
      </w:r>
      <w:r w:rsidR="00C079C2" w:rsidRPr="00C079C2">
        <w:rPr>
          <w:sz w:val="28"/>
          <w:szCs w:val="28"/>
          <w:shd w:val="clear" w:color="auto" w:fill="FFFFFF"/>
        </w:rPr>
        <w:t xml:space="preserve"> к настоящему постановлению</w:t>
      </w:r>
      <w:r w:rsidR="006E5BA5">
        <w:rPr>
          <w:sz w:val="28"/>
          <w:szCs w:val="28"/>
          <w:shd w:val="clear" w:color="auto" w:fill="FFFFFF"/>
        </w:rPr>
        <w:t xml:space="preserve"> соответственно</w:t>
      </w:r>
      <w:r w:rsidR="00C079C2" w:rsidRPr="00C079C2">
        <w:rPr>
          <w:sz w:val="28"/>
          <w:szCs w:val="28"/>
          <w:shd w:val="clear" w:color="auto" w:fill="FFFFFF"/>
        </w:rPr>
        <w:t>.</w:t>
      </w:r>
    </w:p>
    <w:p w:rsidR="00C079C2" w:rsidRDefault="00CE7D14" w:rsidP="000047C3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2</w:t>
      </w:r>
      <w:r w:rsidR="000047C3">
        <w:rPr>
          <w:sz w:val="28"/>
          <w:szCs w:val="28"/>
          <w:shd w:val="clear" w:color="auto" w:fill="FFFFFF"/>
        </w:rPr>
        <w:t xml:space="preserve">. </w:t>
      </w:r>
      <w:r w:rsidR="000047C3" w:rsidRPr="000047C3">
        <w:rPr>
          <w:sz w:val="28"/>
          <w:szCs w:val="28"/>
          <w:shd w:val="clear" w:color="auto" w:fill="FFFFFF"/>
        </w:rPr>
        <w:t>Управлению финансов администрации города Байконур обеспечить</w:t>
      </w:r>
      <w:r w:rsidR="000047C3">
        <w:rPr>
          <w:sz w:val="28"/>
          <w:szCs w:val="28"/>
          <w:shd w:val="clear" w:color="auto" w:fill="FFFFFF"/>
        </w:rPr>
        <w:t xml:space="preserve"> </w:t>
      </w:r>
      <w:r w:rsidR="000047C3" w:rsidRPr="000047C3">
        <w:rPr>
          <w:sz w:val="28"/>
          <w:szCs w:val="28"/>
          <w:shd w:val="clear" w:color="auto" w:fill="FFFFFF"/>
        </w:rPr>
        <w:t xml:space="preserve">финансирование </w:t>
      </w:r>
      <w:r w:rsidR="009C42E5">
        <w:rPr>
          <w:sz w:val="28"/>
          <w:szCs w:val="28"/>
        </w:rPr>
        <w:t>государственной программы</w:t>
      </w:r>
      <w:r w:rsidR="009C42E5" w:rsidRPr="000047C3">
        <w:rPr>
          <w:sz w:val="28"/>
          <w:szCs w:val="28"/>
          <w:shd w:val="clear" w:color="auto" w:fill="FFFFFF"/>
        </w:rPr>
        <w:t xml:space="preserve"> </w:t>
      </w:r>
      <w:r w:rsidR="000047C3" w:rsidRPr="000047C3">
        <w:rPr>
          <w:sz w:val="28"/>
          <w:szCs w:val="28"/>
          <w:shd w:val="clear" w:color="auto" w:fill="FFFFFF"/>
        </w:rPr>
        <w:t>с учетом внесенных</w:t>
      </w:r>
      <w:r w:rsidR="0078771A">
        <w:rPr>
          <w:sz w:val="28"/>
          <w:szCs w:val="28"/>
          <w:shd w:val="clear" w:color="auto" w:fill="FFFFFF"/>
        </w:rPr>
        <w:t xml:space="preserve"> настоящим постановлением</w:t>
      </w:r>
      <w:r w:rsidR="000047C3" w:rsidRPr="000047C3">
        <w:rPr>
          <w:sz w:val="28"/>
          <w:szCs w:val="28"/>
          <w:shd w:val="clear" w:color="auto" w:fill="FFFFFF"/>
        </w:rPr>
        <w:t xml:space="preserve"> изменений.</w:t>
      </w:r>
    </w:p>
    <w:p w:rsidR="00CE74C2" w:rsidRPr="008F7193" w:rsidRDefault="00CE7D14" w:rsidP="00CE74C2">
      <w:pP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</w:t>
      </w:r>
      <w:r w:rsidR="00CE74C2">
        <w:rPr>
          <w:sz w:val="28"/>
          <w:szCs w:val="28"/>
          <w:lang w:eastAsia="ru-RU"/>
        </w:rPr>
        <w:t>.</w:t>
      </w:r>
      <w:r w:rsidR="00497EFC" w:rsidRPr="00B75B10">
        <w:rPr>
          <w:sz w:val="28"/>
          <w:szCs w:val="28"/>
          <w:lang w:eastAsia="ru-RU"/>
        </w:rPr>
        <w:t xml:space="preserve"> </w:t>
      </w:r>
      <w:r w:rsidR="00CE74C2" w:rsidRPr="008F7193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 официальном сайте администрации города Байконур www.baikonuradm.ru.</w:t>
      </w:r>
    </w:p>
    <w:p w:rsidR="0062757B" w:rsidRPr="00B75B10" w:rsidRDefault="00CE7D14" w:rsidP="00497EFC">
      <w:pPr>
        <w:pStyle w:val="a7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497EFC" w:rsidRPr="00B75B10">
        <w:rPr>
          <w:sz w:val="28"/>
          <w:szCs w:val="28"/>
          <w:lang w:val="ru-RU"/>
        </w:rPr>
        <w:t xml:space="preserve">. </w:t>
      </w:r>
      <w:r w:rsidR="0062757B" w:rsidRPr="00B75B10">
        <w:rPr>
          <w:sz w:val="28"/>
          <w:szCs w:val="28"/>
        </w:rPr>
        <w:t>Контроль за исполнением настоящего постановления возложить на</w:t>
      </w:r>
      <w:r w:rsidR="00B847F1" w:rsidRPr="00B75B10">
        <w:rPr>
          <w:sz w:val="28"/>
          <w:szCs w:val="28"/>
          <w:lang w:val="ru-RU"/>
        </w:rPr>
        <w:t> </w:t>
      </w:r>
      <w:r w:rsidR="00497EFC" w:rsidRPr="00B75B10">
        <w:rPr>
          <w:sz w:val="28"/>
          <w:szCs w:val="28"/>
          <w:lang w:val="ru-RU"/>
        </w:rPr>
        <w:t xml:space="preserve">заместителя </w:t>
      </w:r>
      <w:r w:rsidR="001A6902" w:rsidRPr="00B75B10">
        <w:rPr>
          <w:sz w:val="28"/>
          <w:szCs w:val="28"/>
        </w:rPr>
        <w:t>Главы администрации</w:t>
      </w:r>
      <w:r w:rsidR="008F5889">
        <w:rPr>
          <w:sz w:val="28"/>
          <w:szCs w:val="28"/>
          <w:lang w:val="ru-RU"/>
        </w:rPr>
        <w:t xml:space="preserve">, </w:t>
      </w:r>
      <w:r w:rsidR="00496DD1">
        <w:rPr>
          <w:sz w:val="28"/>
          <w:szCs w:val="28"/>
          <w:lang w:val="ru-RU"/>
        </w:rPr>
        <w:t>отвечающего за</w:t>
      </w:r>
      <w:r w:rsidR="008F5889">
        <w:rPr>
          <w:sz w:val="28"/>
          <w:szCs w:val="28"/>
          <w:lang w:val="ru-RU"/>
        </w:rPr>
        <w:t xml:space="preserve"> вопросы социальной сферы в городе Байконур</w:t>
      </w:r>
      <w:r w:rsidR="00497EFC" w:rsidRPr="00B75B10">
        <w:rPr>
          <w:sz w:val="28"/>
          <w:szCs w:val="28"/>
          <w:lang w:val="ru-RU"/>
        </w:rPr>
        <w:t>.</w:t>
      </w:r>
    </w:p>
    <w:p w:rsidR="00E314B6" w:rsidRDefault="00E314B6" w:rsidP="00497EFC">
      <w:pPr>
        <w:pStyle w:val="a7"/>
        <w:spacing w:line="360" w:lineRule="auto"/>
        <w:ind w:right="-258"/>
        <w:jc w:val="both"/>
        <w:rPr>
          <w:b/>
          <w:sz w:val="28"/>
          <w:szCs w:val="28"/>
          <w:lang w:val="ru-RU"/>
        </w:rPr>
      </w:pPr>
    </w:p>
    <w:p w:rsidR="00260D81" w:rsidRPr="0062136C" w:rsidRDefault="00E37CE9" w:rsidP="00C41840">
      <w:pPr>
        <w:pStyle w:val="a7"/>
        <w:spacing w:line="360" w:lineRule="auto"/>
        <w:ind w:right="-116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И.о. </w:t>
      </w:r>
      <w:r w:rsidR="00F608F0">
        <w:rPr>
          <w:b/>
          <w:sz w:val="28"/>
          <w:lang w:val="ru-RU"/>
        </w:rPr>
        <w:t>Г</w:t>
      </w:r>
      <w:r w:rsidR="0062757B" w:rsidRPr="00E939F9">
        <w:rPr>
          <w:b/>
          <w:sz w:val="28"/>
        </w:rPr>
        <w:t>лав</w:t>
      </w:r>
      <w:r>
        <w:rPr>
          <w:b/>
          <w:sz w:val="28"/>
          <w:lang w:val="ru-RU"/>
        </w:rPr>
        <w:t>ы</w:t>
      </w:r>
      <w:r w:rsidR="0062757B" w:rsidRPr="00E939F9">
        <w:rPr>
          <w:b/>
          <w:sz w:val="28"/>
        </w:rPr>
        <w:t xml:space="preserve"> администрации</w:t>
      </w:r>
      <w:r w:rsidR="0062757B" w:rsidRPr="00E939F9">
        <w:rPr>
          <w:b/>
          <w:sz w:val="28"/>
        </w:rPr>
        <w:tab/>
      </w:r>
      <w:r w:rsidR="00AA4C2C">
        <w:rPr>
          <w:b/>
          <w:sz w:val="28"/>
          <w:lang w:val="ru-RU"/>
        </w:rPr>
        <w:tab/>
      </w:r>
      <w:r w:rsidR="00AA4C2C">
        <w:rPr>
          <w:b/>
          <w:sz w:val="28"/>
          <w:lang w:val="ru-RU"/>
        </w:rPr>
        <w:tab/>
      </w:r>
      <w:r w:rsidR="00AA4C2C"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 xml:space="preserve">                      </w:t>
      </w:r>
      <w:r w:rsidR="00AA4C2C">
        <w:rPr>
          <w:b/>
          <w:sz w:val="28"/>
          <w:lang w:val="ru-RU"/>
        </w:rPr>
        <w:t xml:space="preserve">     </w:t>
      </w:r>
      <w:r>
        <w:rPr>
          <w:b/>
          <w:sz w:val="28"/>
          <w:lang w:val="ru-RU"/>
        </w:rPr>
        <w:t>Т.И. Вербицкий</w:t>
      </w:r>
    </w:p>
    <w:p w:rsidR="00810205" w:rsidRPr="00AA4C2C" w:rsidRDefault="00810205">
      <w:pPr>
        <w:pStyle w:val="a7"/>
        <w:spacing w:line="360" w:lineRule="auto"/>
        <w:ind w:left="-284" w:right="-258"/>
        <w:jc w:val="both"/>
        <w:rPr>
          <w:b/>
          <w:sz w:val="28"/>
          <w:lang w:val="ru-RU"/>
        </w:rPr>
      </w:pPr>
    </w:p>
    <w:sectPr w:rsidR="00810205" w:rsidRPr="00AA4C2C" w:rsidSect="006E5BA5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48" w:bottom="1134" w:left="1531" w:header="454" w:footer="6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FE9" w:rsidRDefault="00A86FE9">
      <w:r>
        <w:separator/>
      </w:r>
    </w:p>
  </w:endnote>
  <w:endnote w:type="continuationSeparator" w:id="0">
    <w:p w:rsidR="00A86FE9" w:rsidRDefault="00A8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BA5" w:rsidRDefault="006E5BA5">
    <w:pPr>
      <w:pStyle w:val="af0"/>
    </w:pPr>
    <w:r>
      <w:t>Ф.Т. Усманова</w:t>
    </w:r>
  </w:p>
  <w:p w:rsidR="006E5BA5" w:rsidRDefault="006E5BA5">
    <w:pPr>
      <w:pStyle w:val="af0"/>
    </w:pPr>
    <w:r>
      <w:t>7-44-05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FE9" w:rsidRDefault="00A86FE9">
      <w:r>
        <w:separator/>
      </w:r>
    </w:p>
  </w:footnote>
  <w:footnote w:type="continuationSeparator" w:id="0">
    <w:p w:rsidR="00A86FE9" w:rsidRDefault="00A86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BA5" w:rsidRDefault="006E5BA5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60AB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BA5" w:rsidRDefault="006E5BA5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E5BA5" w:rsidRDefault="006E5BA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A14459E"/>
    <w:multiLevelType w:val="hybridMultilevel"/>
    <w:tmpl w:val="75A243A6"/>
    <w:lvl w:ilvl="0" w:tplc="712882A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0AB15880"/>
    <w:multiLevelType w:val="hybridMultilevel"/>
    <w:tmpl w:val="474C84AA"/>
    <w:lvl w:ilvl="0" w:tplc="3C2A8D04">
      <w:start w:val="4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E2C6E88"/>
    <w:multiLevelType w:val="hybridMultilevel"/>
    <w:tmpl w:val="4B4A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B5F0E"/>
    <w:multiLevelType w:val="hybridMultilevel"/>
    <w:tmpl w:val="DE804FA4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6EF11B3"/>
    <w:multiLevelType w:val="hybridMultilevel"/>
    <w:tmpl w:val="6F78D772"/>
    <w:lvl w:ilvl="0" w:tplc="A8FEC02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7A41406"/>
    <w:multiLevelType w:val="multilevel"/>
    <w:tmpl w:val="F1028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2576537D"/>
    <w:multiLevelType w:val="hybridMultilevel"/>
    <w:tmpl w:val="76760BB6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B0945BB"/>
    <w:multiLevelType w:val="multilevel"/>
    <w:tmpl w:val="62F0111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2CC12BA5"/>
    <w:multiLevelType w:val="hybridMultilevel"/>
    <w:tmpl w:val="4B4A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14F99"/>
    <w:multiLevelType w:val="hybridMultilevel"/>
    <w:tmpl w:val="EF1CA33C"/>
    <w:lvl w:ilvl="0" w:tplc="390E5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44D0EFF"/>
    <w:multiLevelType w:val="hybridMultilevel"/>
    <w:tmpl w:val="F1A60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12E31"/>
    <w:multiLevelType w:val="hybridMultilevel"/>
    <w:tmpl w:val="8F94A158"/>
    <w:lvl w:ilvl="0" w:tplc="EFFE978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8C72D16"/>
    <w:multiLevelType w:val="hybridMultilevel"/>
    <w:tmpl w:val="A09C22AE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0F46B3A"/>
    <w:multiLevelType w:val="hybridMultilevel"/>
    <w:tmpl w:val="064616F6"/>
    <w:lvl w:ilvl="0" w:tplc="6FEAF51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E064A9A"/>
    <w:multiLevelType w:val="hybridMultilevel"/>
    <w:tmpl w:val="4968A066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1840960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1606491"/>
    <w:multiLevelType w:val="hybridMultilevel"/>
    <w:tmpl w:val="A82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E56DA"/>
    <w:multiLevelType w:val="multilevel"/>
    <w:tmpl w:val="117288B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2">
    <w:nsid w:val="69F369D6"/>
    <w:multiLevelType w:val="hybridMultilevel"/>
    <w:tmpl w:val="0302B566"/>
    <w:lvl w:ilvl="0" w:tplc="3184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060536"/>
    <w:multiLevelType w:val="hybridMultilevel"/>
    <w:tmpl w:val="522828C8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6253C02"/>
    <w:multiLevelType w:val="hybridMultilevel"/>
    <w:tmpl w:val="41605322"/>
    <w:lvl w:ilvl="0" w:tplc="DFC8C16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5A13EC"/>
    <w:multiLevelType w:val="hybridMultilevel"/>
    <w:tmpl w:val="100034AC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CBC1056"/>
    <w:multiLevelType w:val="hybridMultilevel"/>
    <w:tmpl w:val="4E0695D8"/>
    <w:lvl w:ilvl="0" w:tplc="0102E5A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105ABA"/>
    <w:multiLevelType w:val="hybridMultilevel"/>
    <w:tmpl w:val="DDAE1742"/>
    <w:lvl w:ilvl="0" w:tplc="64B291C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24"/>
  </w:num>
  <w:num w:numId="8">
    <w:abstractNumId w:val="27"/>
  </w:num>
  <w:num w:numId="9">
    <w:abstractNumId w:val="16"/>
  </w:num>
  <w:num w:numId="10">
    <w:abstractNumId w:val="5"/>
  </w:num>
  <w:num w:numId="11">
    <w:abstractNumId w:val="23"/>
  </w:num>
  <w:num w:numId="12">
    <w:abstractNumId w:val="25"/>
  </w:num>
  <w:num w:numId="13">
    <w:abstractNumId w:val="8"/>
  </w:num>
  <w:num w:numId="14">
    <w:abstractNumId w:val="22"/>
  </w:num>
  <w:num w:numId="15">
    <w:abstractNumId w:val="17"/>
  </w:num>
  <w:num w:numId="16">
    <w:abstractNumId w:val="11"/>
  </w:num>
  <w:num w:numId="17">
    <w:abstractNumId w:val="19"/>
  </w:num>
  <w:num w:numId="18">
    <w:abstractNumId w:val="10"/>
  </w:num>
  <w:num w:numId="19">
    <w:abstractNumId w:val="21"/>
  </w:num>
  <w:num w:numId="20">
    <w:abstractNumId w:val="15"/>
  </w:num>
  <w:num w:numId="21">
    <w:abstractNumId w:val="13"/>
  </w:num>
  <w:num w:numId="22">
    <w:abstractNumId w:val="7"/>
  </w:num>
  <w:num w:numId="23">
    <w:abstractNumId w:val="12"/>
  </w:num>
  <w:num w:numId="24">
    <w:abstractNumId w:val="18"/>
  </w:num>
  <w:num w:numId="25">
    <w:abstractNumId w:val="20"/>
  </w:num>
  <w:num w:numId="26">
    <w:abstractNumId w:val="14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4E"/>
    <w:rsid w:val="0000099F"/>
    <w:rsid w:val="00002331"/>
    <w:rsid w:val="000047C3"/>
    <w:rsid w:val="00005379"/>
    <w:rsid w:val="0001026D"/>
    <w:rsid w:val="000152D1"/>
    <w:rsid w:val="00017F29"/>
    <w:rsid w:val="000248E9"/>
    <w:rsid w:val="00026A5C"/>
    <w:rsid w:val="00027A69"/>
    <w:rsid w:val="00030740"/>
    <w:rsid w:val="0003085F"/>
    <w:rsid w:val="000319CA"/>
    <w:rsid w:val="00033AEF"/>
    <w:rsid w:val="00037728"/>
    <w:rsid w:val="00042E7B"/>
    <w:rsid w:val="000454C2"/>
    <w:rsid w:val="00046C10"/>
    <w:rsid w:val="0005012C"/>
    <w:rsid w:val="00051B75"/>
    <w:rsid w:val="000521A6"/>
    <w:rsid w:val="00053DAD"/>
    <w:rsid w:val="0005605D"/>
    <w:rsid w:val="00057918"/>
    <w:rsid w:val="00060862"/>
    <w:rsid w:val="00066A82"/>
    <w:rsid w:val="00072B49"/>
    <w:rsid w:val="0007552F"/>
    <w:rsid w:val="00075592"/>
    <w:rsid w:val="000760A8"/>
    <w:rsid w:val="00081A19"/>
    <w:rsid w:val="00083EDE"/>
    <w:rsid w:val="000923DA"/>
    <w:rsid w:val="00097105"/>
    <w:rsid w:val="000A1011"/>
    <w:rsid w:val="000A37A4"/>
    <w:rsid w:val="000A43B2"/>
    <w:rsid w:val="000A6C96"/>
    <w:rsid w:val="000B1888"/>
    <w:rsid w:val="000B4252"/>
    <w:rsid w:val="000B66EB"/>
    <w:rsid w:val="000C1C70"/>
    <w:rsid w:val="000C3E18"/>
    <w:rsid w:val="000C6AA9"/>
    <w:rsid w:val="000D2607"/>
    <w:rsid w:val="000D2F4A"/>
    <w:rsid w:val="000E20AB"/>
    <w:rsid w:val="000E5272"/>
    <w:rsid w:val="000E729C"/>
    <w:rsid w:val="000F2A63"/>
    <w:rsid w:val="000F2ACC"/>
    <w:rsid w:val="000F3DFD"/>
    <w:rsid w:val="000F585F"/>
    <w:rsid w:val="0010135E"/>
    <w:rsid w:val="0010174B"/>
    <w:rsid w:val="0010305C"/>
    <w:rsid w:val="00103B36"/>
    <w:rsid w:val="0010700F"/>
    <w:rsid w:val="0010730B"/>
    <w:rsid w:val="00107601"/>
    <w:rsid w:val="00110F9F"/>
    <w:rsid w:val="001118C8"/>
    <w:rsid w:val="00113F90"/>
    <w:rsid w:val="0012225E"/>
    <w:rsid w:val="00123A4B"/>
    <w:rsid w:val="00126ADE"/>
    <w:rsid w:val="001271A6"/>
    <w:rsid w:val="001308FC"/>
    <w:rsid w:val="00132BAC"/>
    <w:rsid w:val="00133F33"/>
    <w:rsid w:val="00135F60"/>
    <w:rsid w:val="001401C6"/>
    <w:rsid w:val="0014135C"/>
    <w:rsid w:val="00143626"/>
    <w:rsid w:val="0014674B"/>
    <w:rsid w:val="00150BD6"/>
    <w:rsid w:val="00152690"/>
    <w:rsid w:val="00156FEA"/>
    <w:rsid w:val="0015754C"/>
    <w:rsid w:val="0016247D"/>
    <w:rsid w:val="001629C6"/>
    <w:rsid w:val="00164D34"/>
    <w:rsid w:val="001666D1"/>
    <w:rsid w:val="001708B6"/>
    <w:rsid w:val="00170D63"/>
    <w:rsid w:val="00176023"/>
    <w:rsid w:val="0018427E"/>
    <w:rsid w:val="00184A13"/>
    <w:rsid w:val="0018708B"/>
    <w:rsid w:val="00193F21"/>
    <w:rsid w:val="001952B2"/>
    <w:rsid w:val="00197B62"/>
    <w:rsid w:val="001A192B"/>
    <w:rsid w:val="001A2AFB"/>
    <w:rsid w:val="001A2E1A"/>
    <w:rsid w:val="001A3F58"/>
    <w:rsid w:val="001A6902"/>
    <w:rsid w:val="001B16B4"/>
    <w:rsid w:val="001B23D8"/>
    <w:rsid w:val="001B415A"/>
    <w:rsid w:val="001C1A54"/>
    <w:rsid w:val="001C724E"/>
    <w:rsid w:val="001C7C70"/>
    <w:rsid w:val="001D00B4"/>
    <w:rsid w:val="001D2176"/>
    <w:rsid w:val="001D2E16"/>
    <w:rsid w:val="001D3215"/>
    <w:rsid w:val="001E1015"/>
    <w:rsid w:val="001E1AB6"/>
    <w:rsid w:val="001E28E8"/>
    <w:rsid w:val="001F537A"/>
    <w:rsid w:val="001F5A08"/>
    <w:rsid w:val="0020496F"/>
    <w:rsid w:val="002129DD"/>
    <w:rsid w:val="00215E93"/>
    <w:rsid w:val="00216930"/>
    <w:rsid w:val="00216950"/>
    <w:rsid w:val="002209D0"/>
    <w:rsid w:val="002214F1"/>
    <w:rsid w:val="00225175"/>
    <w:rsid w:val="00230569"/>
    <w:rsid w:val="00230A67"/>
    <w:rsid w:val="00232541"/>
    <w:rsid w:val="00232DD9"/>
    <w:rsid w:val="002330A1"/>
    <w:rsid w:val="00243255"/>
    <w:rsid w:val="00252F26"/>
    <w:rsid w:val="00253CB9"/>
    <w:rsid w:val="00257AFD"/>
    <w:rsid w:val="00260AC2"/>
    <w:rsid w:val="00260D81"/>
    <w:rsid w:val="00265441"/>
    <w:rsid w:val="00273A56"/>
    <w:rsid w:val="00283F10"/>
    <w:rsid w:val="00284EB2"/>
    <w:rsid w:val="002910F8"/>
    <w:rsid w:val="002974B1"/>
    <w:rsid w:val="002A2B26"/>
    <w:rsid w:val="002A2BA7"/>
    <w:rsid w:val="002A5649"/>
    <w:rsid w:val="002A7958"/>
    <w:rsid w:val="002B4C20"/>
    <w:rsid w:val="002C01F7"/>
    <w:rsid w:val="002C320B"/>
    <w:rsid w:val="002C3BFE"/>
    <w:rsid w:val="002C5FCC"/>
    <w:rsid w:val="002D037B"/>
    <w:rsid w:val="002D3DE3"/>
    <w:rsid w:val="002D4C6B"/>
    <w:rsid w:val="002D74A6"/>
    <w:rsid w:val="002D75D6"/>
    <w:rsid w:val="002E0E90"/>
    <w:rsid w:val="002E0F53"/>
    <w:rsid w:val="002E2B2A"/>
    <w:rsid w:val="002E6F98"/>
    <w:rsid w:val="002E7185"/>
    <w:rsid w:val="002F565A"/>
    <w:rsid w:val="002F7D0C"/>
    <w:rsid w:val="00300CE7"/>
    <w:rsid w:val="00305278"/>
    <w:rsid w:val="0031038B"/>
    <w:rsid w:val="00312F77"/>
    <w:rsid w:val="00314EFF"/>
    <w:rsid w:val="003175EE"/>
    <w:rsid w:val="003256F9"/>
    <w:rsid w:val="00325F93"/>
    <w:rsid w:val="003339B7"/>
    <w:rsid w:val="00336ABF"/>
    <w:rsid w:val="00340516"/>
    <w:rsid w:val="00341538"/>
    <w:rsid w:val="00347272"/>
    <w:rsid w:val="00351837"/>
    <w:rsid w:val="00351C45"/>
    <w:rsid w:val="00353B2B"/>
    <w:rsid w:val="00353E49"/>
    <w:rsid w:val="003574AA"/>
    <w:rsid w:val="0036103E"/>
    <w:rsid w:val="00361C3A"/>
    <w:rsid w:val="00372BF4"/>
    <w:rsid w:val="003815C3"/>
    <w:rsid w:val="003829AC"/>
    <w:rsid w:val="00384EB3"/>
    <w:rsid w:val="003856F1"/>
    <w:rsid w:val="00385DF7"/>
    <w:rsid w:val="00397415"/>
    <w:rsid w:val="003A63F7"/>
    <w:rsid w:val="003B1684"/>
    <w:rsid w:val="003B50A1"/>
    <w:rsid w:val="003B6F82"/>
    <w:rsid w:val="003C0DBD"/>
    <w:rsid w:val="003C3703"/>
    <w:rsid w:val="003C3D99"/>
    <w:rsid w:val="003C68C2"/>
    <w:rsid w:val="003C7C6C"/>
    <w:rsid w:val="003D25C0"/>
    <w:rsid w:val="003D267F"/>
    <w:rsid w:val="003D3EC4"/>
    <w:rsid w:val="003D4F20"/>
    <w:rsid w:val="003E2793"/>
    <w:rsid w:val="003E3F81"/>
    <w:rsid w:val="003F076C"/>
    <w:rsid w:val="003F6FC5"/>
    <w:rsid w:val="00400DB2"/>
    <w:rsid w:val="00400ED3"/>
    <w:rsid w:val="0040390D"/>
    <w:rsid w:val="00404A59"/>
    <w:rsid w:val="00406E1E"/>
    <w:rsid w:val="00407116"/>
    <w:rsid w:val="00407191"/>
    <w:rsid w:val="00410321"/>
    <w:rsid w:val="00410E91"/>
    <w:rsid w:val="00412387"/>
    <w:rsid w:val="00414282"/>
    <w:rsid w:val="00415279"/>
    <w:rsid w:val="00424A8B"/>
    <w:rsid w:val="00425B18"/>
    <w:rsid w:val="00425BC8"/>
    <w:rsid w:val="0043131C"/>
    <w:rsid w:val="00442544"/>
    <w:rsid w:val="00450542"/>
    <w:rsid w:val="004544B2"/>
    <w:rsid w:val="00461C7B"/>
    <w:rsid w:val="00462BDF"/>
    <w:rsid w:val="00462C07"/>
    <w:rsid w:val="00465627"/>
    <w:rsid w:val="004672ED"/>
    <w:rsid w:val="00467BFF"/>
    <w:rsid w:val="00472EE2"/>
    <w:rsid w:val="00475337"/>
    <w:rsid w:val="00475870"/>
    <w:rsid w:val="00475C13"/>
    <w:rsid w:val="00482709"/>
    <w:rsid w:val="0048771E"/>
    <w:rsid w:val="00490BEF"/>
    <w:rsid w:val="00492934"/>
    <w:rsid w:val="0049319B"/>
    <w:rsid w:val="00495407"/>
    <w:rsid w:val="00496DD1"/>
    <w:rsid w:val="00497EFC"/>
    <w:rsid w:val="004A0EC0"/>
    <w:rsid w:val="004A2E9E"/>
    <w:rsid w:val="004A44A0"/>
    <w:rsid w:val="004A7CB5"/>
    <w:rsid w:val="004B1A13"/>
    <w:rsid w:val="004B2B7B"/>
    <w:rsid w:val="004B4C02"/>
    <w:rsid w:val="004B6644"/>
    <w:rsid w:val="004C298F"/>
    <w:rsid w:val="004C3436"/>
    <w:rsid w:val="004C4A46"/>
    <w:rsid w:val="004D17FC"/>
    <w:rsid w:val="004D18C5"/>
    <w:rsid w:val="004D3766"/>
    <w:rsid w:val="004E082E"/>
    <w:rsid w:val="004E1C45"/>
    <w:rsid w:val="004F2491"/>
    <w:rsid w:val="004F439D"/>
    <w:rsid w:val="004F7180"/>
    <w:rsid w:val="00514516"/>
    <w:rsid w:val="0051469A"/>
    <w:rsid w:val="00515079"/>
    <w:rsid w:val="00515524"/>
    <w:rsid w:val="005160AB"/>
    <w:rsid w:val="005212A5"/>
    <w:rsid w:val="00524084"/>
    <w:rsid w:val="0052639B"/>
    <w:rsid w:val="00530119"/>
    <w:rsid w:val="00530472"/>
    <w:rsid w:val="00531416"/>
    <w:rsid w:val="00531510"/>
    <w:rsid w:val="00531B45"/>
    <w:rsid w:val="0053261F"/>
    <w:rsid w:val="005373A6"/>
    <w:rsid w:val="00537764"/>
    <w:rsid w:val="00540102"/>
    <w:rsid w:val="00541BDC"/>
    <w:rsid w:val="00543EE4"/>
    <w:rsid w:val="005458BC"/>
    <w:rsid w:val="00545EEB"/>
    <w:rsid w:val="005465DB"/>
    <w:rsid w:val="00563FE0"/>
    <w:rsid w:val="005658A2"/>
    <w:rsid w:val="00565D55"/>
    <w:rsid w:val="005675F8"/>
    <w:rsid w:val="00572DFF"/>
    <w:rsid w:val="0057787C"/>
    <w:rsid w:val="00577C99"/>
    <w:rsid w:val="00581DE7"/>
    <w:rsid w:val="005824C7"/>
    <w:rsid w:val="0058257B"/>
    <w:rsid w:val="00584DCB"/>
    <w:rsid w:val="00585A1C"/>
    <w:rsid w:val="005861F3"/>
    <w:rsid w:val="00586A50"/>
    <w:rsid w:val="00590A4D"/>
    <w:rsid w:val="00592B91"/>
    <w:rsid w:val="00593BC7"/>
    <w:rsid w:val="00596C6D"/>
    <w:rsid w:val="005A00F9"/>
    <w:rsid w:val="005A2D38"/>
    <w:rsid w:val="005A45EB"/>
    <w:rsid w:val="005A4AD4"/>
    <w:rsid w:val="005A57A8"/>
    <w:rsid w:val="005B06E4"/>
    <w:rsid w:val="005C13FF"/>
    <w:rsid w:val="005C1F41"/>
    <w:rsid w:val="005C391B"/>
    <w:rsid w:val="005C6E86"/>
    <w:rsid w:val="005D2A67"/>
    <w:rsid w:val="005D4356"/>
    <w:rsid w:val="005D5075"/>
    <w:rsid w:val="005E1A09"/>
    <w:rsid w:val="005E7CDF"/>
    <w:rsid w:val="005F3188"/>
    <w:rsid w:val="005F441C"/>
    <w:rsid w:val="005F6A1F"/>
    <w:rsid w:val="005F757C"/>
    <w:rsid w:val="00601DD4"/>
    <w:rsid w:val="00603703"/>
    <w:rsid w:val="0060414E"/>
    <w:rsid w:val="006041AF"/>
    <w:rsid w:val="00604D9C"/>
    <w:rsid w:val="00607A18"/>
    <w:rsid w:val="006177C1"/>
    <w:rsid w:val="0062136C"/>
    <w:rsid w:val="006218C7"/>
    <w:rsid w:val="00622C3B"/>
    <w:rsid w:val="00623B04"/>
    <w:rsid w:val="0062562C"/>
    <w:rsid w:val="0062757B"/>
    <w:rsid w:val="00630AF3"/>
    <w:rsid w:val="00630BB6"/>
    <w:rsid w:val="00641E37"/>
    <w:rsid w:val="00643367"/>
    <w:rsid w:val="00646B03"/>
    <w:rsid w:val="00647A19"/>
    <w:rsid w:val="006521DA"/>
    <w:rsid w:val="00652924"/>
    <w:rsid w:val="006602BD"/>
    <w:rsid w:val="006602E8"/>
    <w:rsid w:val="00664DA4"/>
    <w:rsid w:val="00664F28"/>
    <w:rsid w:val="00665CFC"/>
    <w:rsid w:val="0067239D"/>
    <w:rsid w:val="006738FB"/>
    <w:rsid w:val="0067453D"/>
    <w:rsid w:val="00681572"/>
    <w:rsid w:val="0068794A"/>
    <w:rsid w:val="00691048"/>
    <w:rsid w:val="00695CE2"/>
    <w:rsid w:val="0069683A"/>
    <w:rsid w:val="006A6A6E"/>
    <w:rsid w:val="006A7896"/>
    <w:rsid w:val="006B065F"/>
    <w:rsid w:val="006B0B98"/>
    <w:rsid w:val="006B105D"/>
    <w:rsid w:val="006C5E72"/>
    <w:rsid w:val="006C615C"/>
    <w:rsid w:val="006C61F1"/>
    <w:rsid w:val="006D1981"/>
    <w:rsid w:val="006D1DC3"/>
    <w:rsid w:val="006D5CA9"/>
    <w:rsid w:val="006D5CB1"/>
    <w:rsid w:val="006D65AF"/>
    <w:rsid w:val="006D7B4E"/>
    <w:rsid w:val="006E125C"/>
    <w:rsid w:val="006E1B20"/>
    <w:rsid w:val="006E2312"/>
    <w:rsid w:val="006E2548"/>
    <w:rsid w:val="006E2E42"/>
    <w:rsid w:val="006E5BA5"/>
    <w:rsid w:val="006E7031"/>
    <w:rsid w:val="006E74DB"/>
    <w:rsid w:val="006F1167"/>
    <w:rsid w:val="006F691B"/>
    <w:rsid w:val="00700EC7"/>
    <w:rsid w:val="00706297"/>
    <w:rsid w:val="00716DCF"/>
    <w:rsid w:val="00721DD5"/>
    <w:rsid w:val="007251CC"/>
    <w:rsid w:val="0072731A"/>
    <w:rsid w:val="007352FA"/>
    <w:rsid w:val="00736F4D"/>
    <w:rsid w:val="00741130"/>
    <w:rsid w:val="007422A8"/>
    <w:rsid w:val="0074545A"/>
    <w:rsid w:val="00750200"/>
    <w:rsid w:val="007525FE"/>
    <w:rsid w:val="00753846"/>
    <w:rsid w:val="007543E4"/>
    <w:rsid w:val="00754CC4"/>
    <w:rsid w:val="00761901"/>
    <w:rsid w:val="00762B36"/>
    <w:rsid w:val="00765037"/>
    <w:rsid w:val="00773988"/>
    <w:rsid w:val="007768E2"/>
    <w:rsid w:val="0077781D"/>
    <w:rsid w:val="00780058"/>
    <w:rsid w:val="0078447A"/>
    <w:rsid w:val="00787108"/>
    <w:rsid w:val="0078771A"/>
    <w:rsid w:val="00791EBA"/>
    <w:rsid w:val="0079231A"/>
    <w:rsid w:val="007954FA"/>
    <w:rsid w:val="007A0492"/>
    <w:rsid w:val="007A51E0"/>
    <w:rsid w:val="007A5474"/>
    <w:rsid w:val="007A710A"/>
    <w:rsid w:val="007B1427"/>
    <w:rsid w:val="007B14E8"/>
    <w:rsid w:val="007B3A78"/>
    <w:rsid w:val="007C3962"/>
    <w:rsid w:val="007D6415"/>
    <w:rsid w:val="007D66E6"/>
    <w:rsid w:val="007D7866"/>
    <w:rsid w:val="007E04E5"/>
    <w:rsid w:val="007E053A"/>
    <w:rsid w:val="007E2407"/>
    <w:rsid w:val="007E2763"/>
    <w:rsid w:val="007E413C"/>
    <w:rsid w:val="007E647E"/>
    <w:rsid w:val="007F2040"/>
    <w:rsid w:val="007F4C69"/>
    <w:rsid w:val="007F4EEC"/>
    <w:rsid w:val="007F5101"/>
    <w:rsid w:val="007F68BF"/>
    <w:rsid w:val="0080382D"/>
    <w:rsid w:val="00805C5B"/>
    <w:rsid w:val="00810205"/>
    <w:rsid w:val="0081558D"/>
    <w:rsid w:val="00816600"/>
    <w:rsid w:val="00817502"/>
    <w:rsid w:val="00820A68"/>
    <w:rsid w:val="00823A32"/>
    <w:rsid w:val="00825AE8"/>
    <w:rsid w:val="008261E4"/>
    <w:rsid w:val="0083085F"/>
    <w:rsid w:val="00830F3E"/>
    <w:rsid w:val="00832814"/>
    <w:rsid w:val="00833C99"/>
    <w:rsid w:val="008351D1"/>
    <w:rsid w:val="00835BE2"/>
    <w:rsid w:val="0084278E"/>
    <w:rsid w:val="00844251"/>
    <w:rsid w:val="00850065"/>
    <w:rsid w:val="00852E48"/>
    <w:rsid w:val="00854590"/>
    <w:rsid w:val="0085536F"/>
    <w:rsid w:val="00857633"/>
    <w:rsid w:val="00864D85"/>
    <w:rsid w:val="00870344"/>
    <w:rsid w:val="00875BFA"/>
    <w:rsid w:val="00880CF9"/>
    <w:rsid w:val="00883205"/>
    <w:rsid w:val="00884EA6"/>
    <w:rsid w:val="00884F16"/>
    <w:rsid w:val="00887E62"/>
    <w:rsid w:val="00891FE1"/>
    <w:rsid w:val="00895FA0"/>
    <w:rsid w:val="00896212"/>
    <w:rsid w:val="00896D85"/>
    <w:rsid w:val="00896EDC"/>
    <w:rsid w:val="008A207B"/>
    <w:rsid w:val="008A2296"/>
    <w:rsid w:val="008A31DD"/>
    <w:rsid w:val="008A43CB"/>
    <w:rsid w:val="008A49CC"/>
    <w:rsid w:val="008A4C6D"/>
    <w:rsid w:val="008A4FC5"/>
    <w:rsid w:val="008A5E88"/>
    <w:rsid w:val="008B0D8E"/>
    <w:rsid w:val="008B146B"/>
    <w:rsid w:val="008B4981"/>
    <w:rsid w:val="008B50C6"/>
    <w:rsid w:val="008B6A50"/>
    <w:rsid w:val="008C1DB0"/>
    <w:rsid w:val="008C2276"/>
    <w:rsid w:val="008C2B7D"/>
    <w:rsid w:val="008C2EF6"/>
    <w:rsid w:val="008C329D"/>
    <w:rsid w:val="008C4AE9"/>
    <w:rsid w:val="008C57E4"/>
    <w:rsid w:val="008D048E"/>
    <w:rsid w:val="008D140E"/>
    <w:rsid w:val="008D1BFD"/>
    <w:rsid w:val="008D22E2"/>
    <w:rsid w:val="008E0D30"/>
    <w:rsid w:val="008E59BF"/>
    <w:rsid w:val="008E77A7"/>
    <w:rsid w:val="008F0554"/>
    <w:rsid w:val="008F1631"/>
    <w:rsid w:val="008F35CC"/>
    <w:rsid w:val="008F5889"/>
    <w:rsid w:val="008F6AFE"/>
    <w:rsid w:val="008F6B54"/>
    <w:rsid w:val="008F723B"/>
    <w:rsid w:val="00900FCF"/>
    <w:rsid w:val="00925005"/>
    <w:rsid w:val="009313A9"/>
    <w:rsid w:val="00931FE2"/>
    <w:rsid w:val="00935014"/>
    <w:rsid w:val="00937D96"/>
    <w:rsid w:val="0094131E"/>
    <w:rsid w:val="00942371"/>
    <w:rsid w:val="00945BC1"/>
    <w:rsid w:val="00947C9A"/>
    <w:rsid w:val="009514D0"/>
    <w:rsid w:val="0095744D"/>
    <w:rsid w:val="00960C9A"/>
    <w:rsid w:val="009632ED"/>
    <w:rsid w:val="0098404E"/>
    <w:rsid w:val="00986402"/>
    <w:rsid w:val="00990FB4"/>
    <w:rsid w:val="00995913"/>
    <w:rsid w:val="00997F2C"/>
    <w:rsid w:val="009A210C"/>
    <w:rsid w:val="009A2BB1"/>
    <w:rsid w:val="009A3FF5"/>
    <w:rsid w:val="009A4514"/>
    <w:rsid w:val="009A563D"/>
    <w:rsid w:val="009A65E8"/>
    <w:rsid w:val="009A6DF6"/>
    <w:rsid w:val="009C0FC5"/>
    <w:rsid w:val="009C167A"/>
    <w:rsid w:val="009C42E5"/>
    <w:rsid w:val="009D5B52"/>
    <w:rsid w:val="009D735D"/>
    <w:rsid w:val="009D75A8"/>
    <w:rsid w:val="009E067C"/>
    <w:rsid w:val="009E45E3"/>
    <w:rsid w:val="009E4E67"/>
    <w:rsid w:val="009E50AA"/>
    <w:rsid w:val="009E63E2"/>
    <w:rsid w:val="009E7918"/>
    <w:rsid w:val="009F30D7"/>
    <w:rsid w:val="009F388B"/>
    <w:rsid w:val="00A05E92"/>
    <w:rsid w:val="00A22A50"/>
    <w:rsid w:val="00A23E1D"/>
    <w:rsid w:val="00A30015"/>
    <w:rsid w:val="00A30ED9"/>
    <w:rsid w:val="00A319AE"/>
    <w:rsid w:val="00A35D2B"/>
    <w:rsid w:val="00A4060A"/>
    <w:rsid w:val="00A452E8"/>
    <w:rsid w:val="00A46981"/>
    <w:rsid w:val="00A502D1"/>
    <w:rsid w:val="00A521E5"/>
    <w:rsid w:val="00A53495"/>
    <w:rsid w:val="00A53FC3"/>
    <w:rsid w:val="00A545A3"/>
    <w:rsid w:val="00A6519C"/>
    <w:rsid w:val="00A65F7D"/>
    <w:rsid w:val="00A7016E"/>
    <w:rsid w:val="00A76161"/>
    <w:rsid w:val="00A77061"/>
    <w:rsid w:val="00A77498"/>
    <w:rsid w:val="00A8304E"/>
    <w:rsid w:val="00A83A82"/>
    <w:rsid w:val="00A84CB4"/>
    <w:rsid w:val="00A85700"/>
    <w:rsid w:val="00A86FE9"/>
    <w:rsid w:val="00A87DF4"/>
    <w:rsid w:val="00A908CB"/>
    <w:rsid w:val="00A92540"/>
    <w:rsid w:val="00A92DE1"/>
    <w:rsid w:val="00AA18F5"/>
    <w:rsid w:val="00AA4C2C"/>
    <w:rsid w:val="00AB12C9"/>
    <w:rsid w:val="00AC6E2A"/>
    <w:rsid w:val="00AD1E28"/>
    <w:rsid w:val="00AD3E79"/>
    <w:rsid w:val="00AD6914"/>
    <w:rsid w:val="00AE31F2"/>
    <w:rsid w:val="00AE4603"/>
    <w:rsid w:val="00AE4A45"/>
    <w:rsid w:val="00AF1DCA"/>
    <w:rsid w:val="00AF20C0"/>
    <w:rsid w:val="00AF2D6D"/>
    <w:rsid w:val="00AF5CC6"/>
    <w:rsid w:val="00AF7C97"/>
    <w:rsid w:val="00B0001C"/>
    <w:rsid w:val="00B021F3"/>
    <w:rsid w:val="00B04B0A"/>
    <w:rsid w:val="00B07A29"/>
    <w:rsid w:val="00B10534"/>
    <w:rsid w:val="00B12608"/>
    <w:rsid w:val="00B13DC3"/>
    <w:rsid w:val="00B14EB5"/>
    <w:rsid w:val="00B157D3"/>
    <w:rsid w:val="00B16C31"/>
    <w:rsid w:val="00B237D8"/>
    <w:rsid w:val="00B323D4"/>
    <w:rsid w:val="00B32D77"/>
    <w:rsid w:val="00B33891"/>
    <w:rsid w:val="00B33E7C"/>
    <w:rsid w:val="00B3656F"/>
    <w:rsid w:val="00B3703B"/>
    <w:rsid w:val="00B4067D"/>
    <w:rsid w:val="00B44D7E"/>
    <w:rsid w:val="00B45C21"/>
    <w:rsid w:val="00B50200"/>
    <w:rsid w:val="00B52721"/>
    <w:rsid w:val="00B52BB9"/>
    <w:rsid w:val="00B55D4B"/>
    <w:rsid w:val="00B63BB7"/>
    <w:rsid w:val="00B63DDF"/>
    <w:rsid w:val="00B6484A"/>
    <w:rsid w:val="00B65274"/>
    <w:rsid w:val="00B66A8E"/>
    <w:rsid w:val="00B74A0E"/>
    <w:rsid w:val="00B75B10"/>
    <w:rsid w:val="00B80BE5"/>
    <w:rsid w:val="00B847F1"/>
    <w:rsid w:val="00B8602E"/>
    <w:rsid w:val="00B86FCD"/>
    <w:rsid w:val="00B86FDA"/>
    <w:rsid w:val="00B91ACA"/>
    <w:rsid w:val="00B91FDD"/>
    <w:rsid w:val="00B93121"/>
    <w:rsid w:val="00B93B15"/>
    <w:rsid w:val="00B94E04"/>
    <w:rsid w:val="00B97DF0"/>
    <w:rsid w:val="00BA42A6"/>
    <w:rsid w:val="00BA4EE2"/>
    <w:rsid w:val="00BA4F55"/>
    <w:rsid w:val="00BA514D"/>
    <w:rsid w:val="00BA59CF"/>
    <w:rsid w:val="00BA715C"/>
    <w:rsid w:val="00BB05D7"/>
    <w:rsid w:val="00BB1EF4"/>
    <w:rsid w:val="00BB4FCC"/>
    <w:rsid w:val="00BB56E3"/>
    <w:rsid w:val="00BB5DCE"/>
    <w:rsid w:val="00BC1F6B"/>
    <w:rsid w:val="00BD2B33"/>
    <w:rsid w:val="00BE5305"/>
    <w:rsid w:val="00BE78AC"/>
    <w:rsid w:val="00BF05E0"/>
    <w:rsid w:val="00BF2CA9"/>
    <w:rsid w:val="00BF4B62"/>
    <w:rsid w:val="00BF5D8F"/>
    <w:rsid w:val="00C052F2"/>
    <w:rsid w:val="00C079C2"/>
    <w:rsid w:val="00C10CCA"/>
    <w:rsid w:val="00C13CBF"/>
    <w:rsid w:val="00C15BEC"/>
    <w:rsid w:val="00C172A0"/>
    <w:rsid w:val="00C30236"/>
    <w:rsid w:val="00C305BD"/>
    <w:rsid w:val="00C32887"/>
    <w:rsid w:val="00C3568B"/>
    <w:rsid w:val="00C41840"/>
    <w:rsid w:val="00C421DC"/>
    <w:rsid w:val="00C46CC9"/>
    <w:rsid w:val="00C520B3"/>
    <w:rsid w:val="00C56A24"/>
    <w:rsid w:val="00C56B2D"/>
    <w:rsid w:val="00C5799F"/>
    <w:rsid w:val="00C6142C"/>
    <w:rsid w:val="00C6608B"/>
    <w:rsid w:val="00C670AC"/>
    <w:rsid w:val="00C67C0D"/>
    <w:rsid w:val="00C71C59"/>
    <w:rsid w:val="00C762CD"/>
    <w:rsid w:val="00C82255"/>
    <w:rsid w:val="00C83ACD"/>
    <w:rsid w:val="00C8654B"/>
    <w:rsid w:val="00C96148"/>
    <w:rsid w:val="00C97EB3"/>
    <w:rsid w:val="00CA57E5"/>
    <w:rsid w:val="00CA5C58"/>
    <w:rsid w:val="00CA60A9"/>
    <w:rsid w:val="00CB27A3"/>
    <w:rsid w:val="00CB2FD0"/>
    <w:rsid w:val="00CB42C0"/>
    <w:rsid w:val="00CB4855"/>
    <w:rsid w:val="00CB57AA"/>
    <w:rsid w:val="00CC31B9"/>
    <w:rsid w:val="00CC5153"/>
    <w:rsid w:val="00CC51F7"/>
    <w:rsid w:val="00CD0C9B"/>
    <w:rsid w:val="00CD2889"/>
    <w:rsid w:val="00CD3044"/>
    <w:rsid w:val="00CD4F36"/>
    <w:rsid w:val="00CE011E"/>
    <w:rsid w:val="00CE17D1"/>
    <w:rsid w:val="00CE36E6"/>
    <w:rsid w:val="00CE53CC"/>
    <w:rsid w:val="00CE74C2"/>
    <w:rsid w:val="00CE7D14"/>
    <w:rsid w:val="00CF34D4"/>
    <w:rsid w:val="00CF7CD9"/>
    <w:rsid w:val="00D01042"/>
    <w:rsid w:val="00D01090"/>
    <w:rsid w:val="00D01477"/>
    <w:rsid w:val="00D01DFD"/>
    <w:rsid w:val="00D040E0"/>
    <w:rsid w:val="00D22064"/>
    <w:rsid w:val="00D22B03"/>
    <w:rsid w:val="00D24037"/>
    <w:rsid w:val="00D26318"/>
    <w:rsid w:val="00D34767"/>
    <w:rsid w:val="00D406FB"/>
    <w:rsid w:val="00D4072E"/>
    <w:rsid w:val="00D40A56"/>
    <w:rsid w:val="00D4501D"/>
    <w:rsid w:val="00D4553D"/>
    <w:rsid w:val="00D45843"/>
    <w:rsid w:val="00D523B6"/>
    <w:rsid w:val="00D52EF4"/>
    <w:rsid w:val="00D53676"/>
    <w:rsid w:val="00D54375"/>
    <w:rsid w:val="00D63EAB"/>
    <w:rsid w:val="00D6585C"/>
    <w:rsid w:val="00D70D44"/>
    <w:rsid w:val="00D724A3"/>
    <w:rsid w:val="00D7386B"/>
    <w:rsid w:val="00D73F89"/>
    <w:rsid w:val="00D74A67"/>
    <w:rsid w:val="00D74BF3"/>
    <w:rsid w:val="00D7544D"/>
    <w:rsid w:val="00D759C2"/>
    <w:rsid w:val="00D75CE5"/>
    <w:rsid w:val="00D80406"/>
    <w:rsid w:val="00D90FCD"/>
    <w:rsid w:val="00D940D3"/>
    <w:rsid w:val="00D94C38"/>
    <w:rsid w:val="00D96898"/>
    <w:rsid w:val="00DA57D2"/>
    <w:rsid w:val="00DA7A75"/>
    <w:rsid w:val="00DB208A"/>
    <w:rsid w:val="00DB62CE"/>
    <w:rsid w:val="00DC3B94"/>
    <w:rsid w:val="00DD0DF4"/>
    <w:rsid w:val="00DD4578"/>
    <w:rsid w:val="00DD6A2B"/>
    <w:rsid w:val="00DE1147"/>
    <w:rsid w:val="00DE228C"/>
    <w:rsid w:val="00DE5302"/>
    <w:rsid w:val="00DE6EC4"/>
    <w:rsid w:val="00DE7D84"/>
    <w:rsid w:val="00DE7FDE"/>
    <w:rsid w:val="00DF0EF2"/>
    <w:rsid w:val="00DF3645"/>
    <w:rsid w:val="00E00B2F"/>
    <w:rsid w:val="00E00BD8"/>
    <w:rsid w:val="00E0132B"/>
    <w:rsid w:val="00E02941"/>
    <w:rsid w:val="00E16A75"/>
    <w:rsid w:val="00E23610"/>
    <w:rsid w:val="00E23B96"/>
    <w:rsid w:val="00E314B6"/>
    <w:rsid w:val="00E31930"/>
    <w:rsid w:val="00E3568C"/>
    <w:rsid w:val="00E35C5F"/>
    <w:rsid w:val="00E36236"/>
    <w:rsid w:val="00E37CE5"/>
    <w:rsid w:val="00E37CE9"/>
    <w:rsid w:val="00E42779"/>
    <w:rsid w:val="00E42B26"/>
    <w:rsid w:val="00E5179C"/>
    <w:rsid w:val="00E57C93"/>
    <w:rsid w:val="00E60C46"/>
    <w:rsid w:val="00E63F2B"/>
    <w:rsid w:val="00E7000B"/>
    <w:rsid w:val="00E71E69"/>
    <w:rsid w:val="00E71FF1"/>
    <w:rsid w:val="00E73DC7"/>
    <w:rsid w:val="00E75511"/>
    <w:rsid w:val="00E77D1F"/>
    <w:rsid w:val="00E82B2B"/>
    <w:rsid w:val="00E8459A"/>
    <w:rsid w:val="00E877D3"/>
    <w:rsid w:val="00E90166"/>
    <w:rsid w:val="00E9081C"/>
    <w:rsid w:val="00E939F9"/>
    <w:rsid w:val="00EA0383"/>
    <w:rsid w:val="00EA0755"/>
    <w:rsid w:val="00EA2600"/>
    <w:rsid w:val="00EA358E"/>
    <w:rsid w:val="00EA4275"/>
    <w:rsid w:val="00EA535F"/>
    <w:rsid w:val="00EA6AE1"/>
    <w:rsid w:val="00EA7302"/>
    <w:rsid w:val="00EB1B33"/>
    <w:rsid w:val="00EB35A4"/>
    <w:rsid w:val="00EB41DD"/>
    <w:rsid w:val="00EB62AD"/>
    <w:rsid w:val="00EB7A77"/>
    <w:rsid w:val="00EC30A6"/>
    <w:rsid w:val="00EC6F99"/>
    <w:rsid w:val="00ED09EE"/>
    <w:rsid w:val="00ED247E"/>
    <w:rsid w:val="00EE0732"/>
    <w:rsid w:val="00EE37C0"/>
    <w:rsid w:val="00EE4320"/>
    <w:rsid w:val="00EE46D1"/>
    <w:rsid w:val="00EE68BB"/>
    <w:rsid w:val="00EF686A"/>
    <w:rsid w:val="00EF774F"/>
    <w:rsid w:val="00F007BB"/>
    <w:rsid w:val="00F01084"/>
    <w:rsid w:val="00F06780"/>
    <w:rsid w:val="00F17978"/>
    <w:rsid w:val="00F20B1B"/>
    <w:rsid w:val="00F2208F"/>
    <w:rsid w:val="00F24731"/>
    <w:rsid w:val="00F2536E"/>
    <w:rsid w:val="00F2588C"/>
    <w:rsid w:val="00F25B49"/>
    <w:rsid w:val="00F267FD"/>
    <w:rsid w:val="00F3179C"/>
    <w:rsid w:val="00F35EB9"/>
    <w:rsid w:val="00F36E5B"/>
    <w:rsid w:val="00F37A1C"/>
    <w:rsid w:val="00F405D1"/>
    <w:rsid w:val="00F425E7"/>
    <w:rsid w:val="00F45748"/>
    <w:rsid w:val="00F4581C"/>
    <w:rsid w:val="00F51783"/>
    <w:rsid w:val="00F53526"/>
    <w:rsid w:val="00F55EE1"/>
    <w:rsid w:val="00F571DB"/>
    <w:rsid w:val="00F6043C"/>
    <w:rsid w:val="00F608F0"/>
    <w:rsid w:val="00F6130B"/>
    <w:rsid w:val="00F61D6A"/>
    <w:rsid w:val="00F64CB4"/>
    <w:rsid w:val="00F70033"/>
    <w:rsid w:val="00F72AF2"/>
    <w:rsid w:val="00F73EAE"/>
    <w:rsid w:val="00F76FB1"/>
    <w:rsid w:val="00F818D6"/>
    <w:rsid w:val="00F831BC"/>
    <w:rsid w:val="00F84988"/>
    <w:rsid w:val="00F87027"/>
    <w:rsid w:val="00F9058D"/>
    <w:rsid w:val="00F926EE"/>
    <w:rsid w:val="00F96372"/>
    <w:rsid w:val="00F96CD8"/>
    <w:rsid w:val="00FA16E8"/>
    <w:rsid w:val="00FA2EC8"/>
    <w:rsid w:val="00FB043D"/>
    <w:rsid w:val="00FB0D45"/>
    <w:rsid w:val="00FB2FB3"/>
    <w:rsid w:val="00FB7CBB"/>
    <w:rsid w:val="00FC1E71"/>
    <w:rsid w:val="00FC6960"/>
    <w:rsid w:val="00FD1639"/>
    <w:rsid w:val="00FD1FC6"/>
    <w:rsid w:val="00FD4F3E"/>
    <w:rsid w:val="00FD5B56"/>
    <w:rsid w:val="00FD6130"/>
    <w:rsid w:val="00FD617E"/>
    <w:rsid w:val="00FD6F5F"/>
    <w:rsid w:val="00FD70FA"/>
    <w:rsid w:val="00FE0069"/>
    <w:rsid w:val="00FE0528"/>
    <w:rsid w:val="00FE4E4D"/>
    <w:rsid w:val="00FF0947"/>
    <w:rsid w:val="00FF10C3"/>
    <w:rsid w:val="00FF4ADA"/>
    <w:rsid w:val="00FF72BA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309C6F-6E28-4322-9528-D302268F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F41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CE17D1"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sid w:val="00CE17D1"/>
    <w:rPr>
      <w:rFonts w:ascii="Times New Roman" w:hAnsi="Times New Roman" w:cs="Times New Roman"/>
    </w:rPr>
  </w:style>
  <w:style w:type="character" w:customStyle="1" w:styleId="WW8Num3z1">
    <w:name w:val="WW8Num3z1"/>
    <w:rsid w:val="00CE17D1"/>
    <w:rPr>
      <w:rFonts w:ascii="Times New Roman" w:hAnsi="Times New Roman" w:cs="Times New Roman"/>
    </w:rPr>
  </w:style>
  <w:style w:type="character" w:customStyle="1" w:styleId="WW8Num4z0">
    <w:name w:val="WW8Num4z0"/>
    <w:rsid w:val="00CE17D1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CE17D1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  <w:rsid w:val="00CE17D1"/>
  </w:style>
  <w:style w:type="character" w:customStyle="1" w:styleId="Absatz-Standardschriftart">
    <w:name w:val="Absatz-Standardschriftart"/>
    <w:rsid w:val="00CE17D1"/>
  </w:style>
  <w:style w:type="character" w:customStyle="1" w:styleId="WW-Absatz-Standardschriftart">
    <w:name w:val="WW-Absatz-Standardschriftart"/>
    <w:rsid w:val="00CE17D1"/>
  </w:style>
  <w:style w:type="character" w:customStyle="1" w:styleId="WW-Absatz-Standardschriftart1">
    <w:name w:val="WW-Absatz-Standardschriftart1"/>
    <w:rsid w:val="00CE17D1"/>
  </w:style>
  <w:style w:type="character" w:customStyle="1" w:styleId="WW-Absatz-Standardschriftart11">
    <w:name w:val="WW-Absatz-Standardschriftart11"/>
    <w:rsid w:val="00CE17D1"/>
  </w:style>
  <w:style w:type="character" w:customStyle="1" w:styleId="WW-Absatz-Standardschriftart111">
    <w:name w:val="WW-Absatz-Standardschriftart111"/>
    <w:rsid w:val="00CE17D1"/>
  </w:style>
  <w:style w:type="character" w:customStyle="1" w:styleId="WW-Absatz-Standardschriftart1111">
    <w:name w:val="WW-Absatz-Standardschriftart1111"/>
    <w:rsid w:val="00CE17D1"/>
  </w:style>
  <w:style w:type="character" w:customStyle="1" w:styleId="WW8Num4z2">
    <w:name w:val="WW8Num4z2"/>
    <w:rsid w:val="00CE17D1"/>
    <w:rPr>
      <w:rFonts w:ascii="Times New Roman" w:hAnsi="Times New Roman"/>
    </w:rPr>
  </w:style>
  <w:style w:type="character" w:customStyle="1" w:styleId="WW8Num6z0">
    <w:name w:val="WW8Num6z0"/>
    <w:rsid w:val="00CE17D1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CE17D1"/>
  </w:style>
  <w:style w:type="character" w:customStyle="1" w:styleId="WW-Absatz-Standardschriftart111111">
    <w:name w:val="WW-Absatz-Standardschriftart111111"/>
    <w:rsid w:val="00CE17D1"/>
  </w:style>
  <w:style w:type="character" w:customStyle="1" w:styleId="WW-Absatz-Standardschriftart1111111">
    <w:name w:val="WW-Absatz-Standardschriftart1111111"/>
    <w:rsid w:val="00CE17D1"/>
  </w:style>
  <w:style w:type="character" w:customStyle="1" w:styleId="WW-Absatz-Standardschriftart11111111">
    <w:name w:val="WW-Absatz-Standardschriftart11111111"/>
    <w:rsid w:val="00CE17D1"/>
  </w:style>
  <w:style w:type="character" w:customStyle="1" w:styleId="WW-Absatz-Standardschriftart111111111">
    <w:name w:val="WW-Absatz-Standardschriftart111111111"/>
    <w:rsid w:val="00CE17D1"/>
  </w:style>
  <w:style w:type="character" w:customStyle="1" w:styleId="WW-Absatz-Standardschriftart1111111111">
    <w:name w:val="WW-Absatz-Standardschriftart1111111111"/>
    <w:rsid w:val="00CE17D1"/>
  </w:style>
  <w:style w:type="character" w:customStyle="1" w:styleId="WW-Absatz-Standardschriftart11111111111">
    <w:name w:val="WW-Absatz-Standardschriftart11111111111"/>
    <w:rsid w:val="00CE17D1"/>
  </w:style>
  <w:style w:type="character" w:customStyle="1" w:styleId="WW-Absatz-Standardschriftart111111111111">
    <w:name w:val="WW-Absatz-Standardschriftart111111111111"/>
    <w:rsid w:val="00CE17D1"/>
  </w:style>
  <w:style w:type="character" w:customStyle="1" w:styleId="WW-Absatz-Standardschriftart1111111111111">
    <w:name w:val="WW-Absatz-Standardschriftart1111111111111"/>
    <w:rsid w:val="00CE17D1"/>
  </w:style>
  <w:style w:type="character" w:customStyle="1" w:styleId="WW-Absatz-Standardschriftart11111111111111">
    <w:name w:val="WW-Absatz-Standardschriftart11111111111111"/>
    <w:rsid w:val="00CE17D1"/>
  </w:style>
  <w:style w:type="character" w:customStyle="1" w:styleId="20">
    <w:name w:val="Основной шрифт абзаца2"/>
    <w:rsid w:val="00CE17D1"/>
  </w:style>
  <w:style w:type="character" w:customStyle="1" w:styleId="WW-Absatz-Standardschriftart111111111111111">
    <w:name w:val="WW-Absatz-Standardschriftart111111111111111"/>
    <w:rsid w:val="00CE17D1"/>
  </w:style>
  <w:style w:type="character" w:customStyle="1" w:styleId="WW-Absatz-Standardschriftart1111111111111111">
    <w:name w:val="WW-Absatz-Standardschriftart1111111111111111"/>
    <w:rsid w:val="00CE17D1"/>
  </w:style>
  <w:style w:type="character" w:customStyle="1" w:styleId="WW-Absatz-Standardschriftart11111111111111111">
    <w:name w:val="WW-Absatz-Standardschriftart11111111111111111"/>
    <w:rsid w:val="00CE17D1"/>
  </w:style>
  <w:style w:type="character" w:customStyle="1" w:styleId="WW-Absatz-Standardschriftart111111111111111111">
    <w:name w:val="WW-Absatz-Standardschriftart111111111111111111"/>
    <w:rsid w:val="00CE17D1"/>
  </w:style>
  <w:style w:type="character" w:customStyle="1" w:styleId="WW-Absatz-Standardschriftart1111111111111111111">
    <w:name w:val="WW-Absatz-Standardschriftart1111111111111111111"/>
    <w:rsid w:val="00CE17D1"/>
  </w:style>
  <w:style w:type="character" w:customStyle="1" w:styleId="WW-Absatz-Standardschriftart11111111111111111111">
    <w:name w:val="WW-Absatz-Standardschriftart11111111111111111111"/>
    <w:rsid w:val="00CE17D1"/>
  </w:style>
  <w:style w:type="character" w:customStyle="1" w:styleId="WW-Absatz-Standardschriftart111111111111111111111">
    <w:name w:val="WW-Absatz-Standardschriftart111111111111111111111"/>
    <w:rsid w:val="00CE17D1"/>
  </w:style>
  <w:style w:type="character" w:customStyle="1" w:styleId="WW-Absatz-Standardschriftart1111111111111111111111">
    <w:name w:val="WW-Absatz-Standardschriftart1111111111111111111111"/>
    <w:rsid w:val="00CE17D1"/>
  </w:style>
  <w:style w:type="character" w:customStyle="1" w:styleId="WW-Absatz-Standardschriftart11111111111111111111111">
    <w:name w:val="WW-Absatz-Standardschriftart11111111111111111111111"/>
    <w:rsid w:val="00CE17D1"/>
  </w:style>
  <w:style w:type="character" w:customStyle="1" w:styleId="WW-Absatz-Standardschriftart111111111111111111111111">
    <w:name w:val="WW-Absatz-Standardschriftart111111111111111111111111"/>
    <w:rsid w:val="00CE17D1"/>
  </w:style>
  <w:style w:type="character" w:customStyle="1" w:styleId="WW-Absatz-Standardschriftart1111111111111111111111111">
    <w:name w:val="WW-Absatz-Standardschriftart1111111111111111111111111"/>
    <w:rsid w:val="00CE17D1"/>
  </w:style>
  <w:style w:type="character" w:customStyle="1" w:styleId="WW-Absatz-Standardschriftart11111111111111111111111111">
    <w:name w:val="WW-Absatz-Standardschriftart11111111111111111111111111"/>
    <w:rsid w:val="00CE17D1"/>
  </w:style>
  <w:style w:type="character" w:customStyle="1" w:styleId="WW-Absatz-Standardschriftart111111111111111111111111111">
    <w:name w:val="WW-Absatz-Standardschriftart111111111111111111111111111"/>
    <w:rsid w:val="00CE17D1"/>
  </w:style>
  <w:style w:type="character" w:customStyle="1" w:styleId="WW-Absatz-Standardschriftart1111111111111111111111111111">
    <w:name w:val="WW-Absatz-Standardschriftart1111111111111111111111111111"/>
    <w:rsid w:val="00CE17D1"/>
  </w:style>
  <w:style w:type="character" w:customStyle="1" w:styleId="WW-Absatz-Standardschriftart11111111111111111111111111111">
    <w:name w:val="WW-Absatz-Standardschriftart11111111111111111111111111111"/>
    <w:rsid w:val="00CE17D1"/>
  </w:style>
  <w:style w:type="character" w:customStyle="1" w:styleId="WW-Absatz-Standardschriftart111111111111111111111111111111">
    <w:name w:val="WW-Absatz-Standardschriftart111111111111111111111111111111"/>
    <w:rsid w:val="00CE17D1"/>
  </w:style>
  <w:style w:type="character" w:customStyle="1" w:styleId="WW-Absatz-Standardschriftart1111111111111111111111111111111">
    <w:name w:val="WW-Absatz-Standardschriftart1111111111111111111111111111111"/>
    <w:rsid w:val="00CE17D1"/>
  </w:style>
  <w:style w:type="character" w:customStyle="1" w:styleId="WW8Num4z1">
    <w:name w:val="WW8Num4z1"/>
    <w:rsid w:val="00CE17D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  <w:rsid w:val="00CE17D1"/>
  </w:style>
  <w:style w:type="character" w:customStyle="1" w:styleId="WW8Num1z1">
    <w:name w:val="WW8Num1z1"/>
    <w:rsid w:val="00CE17D1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rsid w:val="00CE17D1"/>
  </w:style>
  <w:style w:type="character" w:styleId="a3">
    <w:name w:val="page number"/>
    <w:basedOn w:val="1"/>
    <w:semiHidden/>
    <w:rsid w:val="00CE17D1"/>
  </w:style>
  <w:style w:type="character" w:customStyle="1" w:styleId="a4">
    <w:name w:val="Символ нумерации"/>
    <w:rsid w:val="00CE17D1"/>
    <w:rPr>
      <w:rFonts w:ascii="Times New Roman" w:hAnsi="Times New Roman"/>
    </w:rPr>
  </w:style>
  <w:style w:type="character" w:customStyle="1" w:styleId="a5">
    <w:name w:val="Маркеры списка"/>
    <w:rsid w:val="00CE17D1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rsid w:val="00CE17D1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link w:val="a8"/>
    <w:semiHidden/>
    <w:rsid w:val="00CE17D1"/>
    <w:pPr>
      <w:spacing w:after="120"/>
    </w:pPr>
    <w:rPr>
      <w:lang w:val="x-none"/>
    </w:rPr>
  </w:style>
  <w:style w:type="paragraph" w:styleId="a9">
    <w:name w:val="List"/>
    <w:basedOn w:val="a7"/>
    <w:semiHidden/>
    <w:rsid w:val="00CE17D1"/>
    <w:rPr>
      <w:rFonts w:ascii="Arial" w:hAnsi="Arial"/>
    </w:rPr>
  </w:style>
  <w:style w:type="paragraph" w:customStyle="1" w:styleId="30">
    <w:name w:val="Название3"/>
    <w:basedOn w:val="a"/>
    <w:rsid w:val="00CE17D1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rsid w:val="00CE17D1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CE17D1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rsid w:val="00CE17D1"/>
    <w:pPr>
      <w:suppressLineNumbers/>
    </w:pPr>
    <w:rPr>
      <w:rFonts w:ascii="Arial" w:hAnsi="Arial"/>
    </w:rPr>
  </w:style>
  <w:style w:type="paragraph" w:customStyle="1" w:styleId="10">
    <w:name w:val="Название1"/>
    <w:basedOn w:val="a"/>
    <w:rsid w:val="00CE17D1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1">
    <w:name w:val="Указатель1"/>
    <w:basedOn w:val="a"/>
    <w:rsid w:val="00CE17D1"/>
    <w:pPr>
      <w:suppressLineNumbers/>
    </w:pPr>
    <w:rPr>
      <w:rFonts w:ascii="Arial" w:hAnsi="Arial"/>
    </w:rPr>
  </w:style>
  <w:style w:type="paragraph" w:styleId="aa">
    <w:name w:val="Title"/>
    <w:basedOn w:val="a"/>
    <w:next w:val="ab"/>
    <w:link w:val="ac"/>
    <w:qFormat/>
    <w:rsid w:val="00CE17D1"/>
    <w:pPr>
      <w:ind w:right="51"/>
      <w:jc w:val="center"/>
    </w:pPr>
    <w:rPr>
      <w:b/>
      <w:sz w:val="32"/>
      <w:lang w:val="x-none"/>
    </w:rPr>
  </w:style>
  <w:style w:type="paragraph" w:styleId="ab">
    <w:name w:val="Subtitle"/>
    <w:basedOn w:val="a"/>
    <w:next w:val="a7"/>
    <w:link w:val="ad"/>
    <w:qFormat/>
    <w:rsid w:val="00CE17D1"/>
    <w:rPr>
      <w:sz w:val="28"/>
      <w:lang w:val="x-none"/>
    </w:rPr>
  </w:style>
  <w:style w:type="paragraph" w:customStyle="1" w:styleId="210">
    <w:name w:val="Основной текст 21"/>
    <w:basedOn w:val="a"/>
    <w:rsid w:val="00CE17D1"/>
    <w:pPr>
      <w:spacing w:line="360" w:lineRule="auto"/>
      <w:jc w:val="both"/>
    </w:pPr>
    <w:rPr>
      <w:sz w:val="28"/>
    </w:rPr>
  </w:style>
  <w:style w:type="paragraph" w:styleId="ae">
    <w:name w:val="header"/>
    <w:basedOn w:val="a"/>
    <w:link w:val="af"/>
    <w:uiPriority w:val="99"/>
    <w:rsid w:val="00CE17D1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link w:val="af1"/>
    <w:uiPriority w:val="99"/>
    <w:rsid w:val="00CE17D1"/>
    <w:pPr>
      <w:tabs>
        <w:tab w:val="center" w:pos="4677"/>
        <w:tab w:val="right" w:pos="9355"/>
      </w:tabs>
    </w:pPr>
    <w:rPr>
      <w:lang w:val="x-none"/>
    </w:rPr>
  </w:style>
  <w:style w:type="paragraph" w:customStyle="1" w:styleId="af2">
    <w:name w:val="Содержимое врезки"/>
    <w:basedOn w:val="a7"/>
    <w:rsid w:val="00CE17D1"/>
  </w:style>
  <w:style w:type="paragraph" w:customStyle="1" w:styleId="af3">
    <w:name w:val="Содержимое таблицы"/>
    <w:basedOn w:val="a"/>
    <w:rsid w:val="00CE17D1"/>
    <w:pPr>
      <w:suppressLineNumbers/>
    </w:pPr>
  </w:style>
  <w:style w:type="paragraph" w:customStyle="1" w:styleId="af4">
    <w:name w:val="Заголовок таблицы"/>
    <w:basedOn w:val="af3"/>
    <w:rsid w:val="00CE17D1"/>
    <w:pPr>
      <w:jc w:val="center"/>
    </w:pPr>
    <w:rPr>
      <w:b/>
      <w:bCs/>
      <w:i/>
      <w:iCs/>
    </w:rPr>
  </w:style>
  <w:style w:type="paragraph" w:styleId="af5">
    <w:name w:val="Body Text Indent"/>
    <w:basedOn w:val="a"/>
    <w:semiHidden/>
    <w:rsid w:val="00CE17D1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CE17D1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647A19"/>
    <w:rPr>
      <w:lang w:eastAsia="ar-SA"/>
    </w:rPr>
  </w:style>
  <w:style w:type="character" w:customStyle="1" w:styleId="ad">
    <w:name w:val="Подзаголовок Знак"/>
    <w:link w:val="ab"/>
    <w:rsid w:val="00C56A24"/>
    <w:rPr>
      <w:sz w:val="28"/>
      <w:lang w:eastAsia="ar-SA"/>
    </w:rPr>
  </w:style>
  <w:style w:type="character" w:customStyle="1" w:styleId="ac">
    <w:name w:val="Название Знак"/>
    <w:link w:val="aa"/>
    <w:rsid w:val="00CB57AA"/>
    <w:rPr>
      <w:b/>
      <w:sz w:val="32"/>
      <w:lang w:eastAsia="ar-SA"/>
    </w:rPr>
  </w:style>
  <w:style w:type="character" w:styleId="af6">
    <w:name w:val="Hyperlink"/>
    <w:uiPriority w:val="99"/>
    <w:unhideWhenUsed/>
    <w:rsid w:val="00260D81"/>
    <w:rPr>
      <w:color w:val="0000FF"/>
      <w:u w:val="single"/>
    </w:rPr>
  </w:style>
  <w:style w:type="table" w:styleId="af7">
    <w:name w:val="Table Grid"/>
    <w:basedOn w:val="a1"/>
    <w:uiPriority w:val="59"/>
    <w:rsid w:val="005C1F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Нижний колонтитул Знак"/>
    <w:link w:val="af0"/>
    <w:uiPriority w:val="99"/>
    <w:rsid w:val="00E31930"/>
    <w:rPr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rsid w:val="00E31930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link w:val="af8"/>
    <w:uiPriority w:val="99"/>
    <w:semiHidden/>
    <w:rsid w:val="00E31930"/>
    <w:rPr>
      <w:rFonts w:ascii="Tahoma" w:hAnsi="Tahoma" w:cs="Tahoma"/>
      <w:sz w:val="16"/>
      <w:szCs w:val="16"/>
      <w:lang w:eastAsia="ar-SA"/>
    </w:rPr>
  </w:style>
  <w:style w:type="character" w:customStyle="1" w:styleId="af">
    <w:name w:val="Верхний колонтитул Знак"/>
    <w:link w:val="ae"/>
    <w:uiPriority w:val="99"/>
    <w:rsid w:val="006A6A6E"/>
    <w:rPr>
      <w:lang w:eastAsia="ar-SA"/>
    </w:rPr>
  </w:style>
  <w:style w:type="paragraph" w:customStyle="1" w:styleId="ConsNormal">
    <w:name w:val="ConsNormal"/>
    <w:rsid w:val="004152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ru-RU"/>
    </w:rPr>
  </w:style>
  <w:style w:type="paragraph" w:customStyle="1" w:styleId="ConsNonformat">
    <w:name w:val="ConsNonformat"/>
    <w:rsid w:val="00BA715C"/>
    <w:pPr>
      <w:widowControl w:val="0"/>
      <w:autoSpaceDE w:val="0"/>
      <w:autoSpaceDN w:val="0"/>
      <w:adjustRightInd w:val="0"/>
      <w:ind w:right="19772"/>
    </w:pPr>
    <w:rPr>
      <w:rFonts w:ascii="Courier New" w:hAnsi="Courier New" w:cs="Bookman Old Style"/>
      <w:lang w:eastAsia="ru-RU"/>
    </w:rPr>
  </w:style>
  <w:style w:type="character" w:styleId="afa">
    <w:name w:val="Strong"/>
    <w:uiPriority w:val="22"/>
    <w:qFormat/>
    <w:rsid w:val="00E42B26"/>
    <w:rPr>
      <w:b/>
      <w:bCs/>
    </w:rPr>
  </w:style>
  <w:style w:type="character" w:customStyle="1" w:styleId="apple-converted-space">
    <w:name w:val="apple-converted-space"/>
    <w:basedOn w:val="a0"/>
    <w:rsid w:val="00414282"/>
  </w:style>
  <w:style w:type="paragraph" w:customStyle="1" w:styleId="ConsPlusNormal">
    <w:name w:val="ConsPlusNormal"/>
    <w:link w:val="ConsPlusNormal0"/>
    <w:uiPriority w:val="99"/>
    <w:rsid w:val="00F926EE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926EE"/>
    <w:rPr>
      <w:rFonts w:ascii="Arial" w:hAnsi="Arial" w:cs="Arial"/>
      <w:lang w:val="ru-RU" w:eastAsia="ru-RU" w:bidi="ar-SA"/>
    </w:rPr>
  </w:style>
  <w:style w:type="paragraph" w:styleId="afb">
    <w:name w:val="No Spacing"/>
    <w:qFormat/>
    <w:rsid w:val="00B45C21"/>
    <w:pPr>
      <w:suppressAutoHyphens/>
    </w:pPr>
    <w:rPr>
      <w:lang w:eastAsia="zh-CN"/>
    </w:rPr>
  </w:style>
  <w:style w:type="paragraph" w:customStyle="1" w:styleId="220">
    <w:name w:val="Основной текст с отступом 22"/>
    <w:basedOn w:val="a"/>
    <w:rsid w:val="00B45C21"/>
    <w:pPr>
      <w:spacing w:after="120" w:line="480" w:lineRule="auto"/>
      <w:ind w:left="283"/>
    </w:pPr>
    <w:rPr>
      <w:lang w:eastAsia="zh-CN"/>
    </w:rPr>
  </w:style>
  <w:style w:type="paragraph" w:customStyle="1" w:styleId="afc">
    <w:name w:val="Прижатый влево"/>
    <w:basedOn w:val="a"/>
    <w:next w:val="a"/>
    <w:rsid w:val="00B45C21"/>
    <w:pPr>
      <w:widowControl w:val="0"/>
      <w:suppressAutoHyphens w:val="0"/>
      <w:autoSpaceDE w:val="0"/>
    </w:pPr>
    <w:rPr>
      <w:rFonts w:ascii="Times New Roman CYR" w:hAnsi="Times New Roman CYR" w:cs="Times New Roman CYR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39A81-D9ED-4297-AE32-55FBB4DD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2024-07-22T09:13:00Z</cp:lastPrinted>
  <dcterms:created xsi:type="dcterms:W3CDTF">2024-07-22T11:37:00Z</dcterms:created>
  <dcterms:modified xsi:type="dcterms:W3CDTF">2024-07-22T11:37:00Z</dcterms:modified>
</cp:coreProperties>
</file>