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1901" w:rsidRDefault="00A13E1A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FBB" w:rsidRDefault="000D0FBB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82194285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o:allowincell="f" stroked="f">
                <v:textbox inset="0,0,0,0">
                  <w:txbxContent>
                    <w:p w:rsidR="000D0FBB" w:rsidRDefault="000D0FBB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8219428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123D1">
        <w:rPr>
          <w:b w:val="0"/>
          <w:sz w:val="16"/>
        </w:rPr>
        <w:t xml:space="preserve"> </w:t>
      </w:r>
    </w:p>
    <w:p w:rsidR="00001901" w:rsidRDefault="00001901">
      <w:pPr>
        <w:pStyle w:val="a9"/>
        <w:spacing w:line="360" w:lineRule="auto"/>
        <w:rPr>
          <w:sz w:val="16"/>
        </w:rPr>
      </w:pP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001901">
      <w:pPr>
        <w:pStyle w:val="1"/>
        <w:jc w:val="center"/>
        <w:rPr>
          <w:b/>
          <w:sz w:val="32"/>
        </w:rPr>
      </w:pPr>
      <w:r>
        <w:rPr>
          <w:b/>
          <w:sz w:val="32"/>
        </w:rPr>
        <w:t>Р А С П О Р Я Ж Е Н И Е</w:t>
      </w:r>
    </w:p>
    <w:p w:rsidR="00001901" w:rsidRDefault="00A13E1A">
      <w:pPr>
        <w:jc w:val="both"/>
        <w:rPr>
          <w:sz w:val="28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32385</wp:posOffset>
                </wp:positionV>
                <wp:extent cx="6075045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0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9D59F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.55pt" to="478.9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X0T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ylT9M0n2JE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" o:allowincell="f"/>
            </w:pict>
          </mc:Fallback>
        </mc:AlternateContent>
      </w:r>
    </w:p>
    <w:p w:rsidR="00001901" w:rsidRDefault="008D72BD">
      <w:pPr>
        <w:jc w:val="both"/>
        <w:rPr>
          <w:sz w:val="28"/>
        </w:rPr>
      </w:pPr>
      <w:r>
        <w:rPr>
          <w:sz w:val="28"/>
        </w:rPr>
        <w:t>_______________________</w:t>
      </w:r>
      <w:r w:rsidR="00001901">
        <w:rPr>
          <w:sz w:val="28"/>
        </w:rPr>
        <w:t xml:space="preserve"> </w:t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  <w:t xml:space="preserve"> </w:t>
      </w:r>
      <w:r w:rsidR="00AD7DCD">
        <w:rPr>
          <w:sz w:val="28"/>
        </w:rPr>
        <w:t xml:space="preserve">  </w:t>
      </w:r>
      <w:r w:rsidR="00001901">
        <w:rPr>
          <w:sz w:val="28"/>
        </w:rPr>
        <w:t>№ __</w:t>
      </w:r>
      <w:r>
        <w:rPr>
          <w:sz w:val="28"/>
        </w:rPr>
        <w:t>_____</w:t>
      </w:r>
      <w:r w:rsidR="004F124B">
        <w:rPr>
          <w:sz w:val="28"/>
        </w:rPr>
        <w:t>__</w:t>
      </w:r>
    </w:p>
    <w:p w:rsidR="00001901" w:rsidRDefault="00001901">
      <w:pPr>
        <w:jc w:val="both"/>
        <w:rPr>
          <w:b/>
          <w:sz w:val="28"/>
        </w:rPr>
      </w:pPr>
    </w:p>
    <w:p w:rsidR="00321941" w:rsidRDefault="004977A4" w:rsidP="00321941">
      <w:pPr>
        <w:pStyle w:val="af9"/>
        <w:rPr>
          <w:b/>
          <w:sz w:val="28"/>
          <w:szCs w:val="28"/>
        </w:rPr>
      </w:pPr>
      <w:bookmarkStart w:id="0" w:name="_GoBack"/>
      <w:r w:rsidRPr="0078599E">
        <w:rPr>
          <w:b/>
          <w:sz w:val="28"/>
          <w:szCs w:val="28"/>
        </w:rPr>
        <w:t>О</w:t>
      </w:r>
      <w:r w:rsidR="0013292D">
        <w:rPr>
          <w:b/>
          <w:sz w:val="28"/>
          <w:szCs w:val="28"/>
        </w:rPr>
        <w:t xml:space="preserve"> внесении </w:t>
      </w:r>
      <w:r w:rsidR="000D0FBB">
        <w:rPr>
          <w:b/>
          <w:sz w:val="28"/>
          <w:szCs w:val="28"/>
        </w:rPr>
        <w:t>изменени</w:t>
      </w:r>
      <w:r w:rsidR="00917AEC">
        <w:rPr>
          <w:b/>
          <w:sz w:val="28"/>
          <w:szCs w:val="28"/>
        </w:rPr>
        <w:t>я</w:t>
      </w:r>
      <w:r w:rsidR="000D0FBB">
        <w:rPr>
          <w:b/>
          <w:sz w:val="28"/>
          <w:szCs w:val="28"/>
        </w:rPr>
        <w:t xml:space="preserve"> </w:t>
      </w:r>
      <w:r w:rsidR="00321941">
        <w:rPr>
          <w:b/>
          <w:sz w:val="28"/>
          <w:szCs w:val="28"/>
        </w:rPr>
        <w:t xml:space="preserve">в перечень </w:t>
      </w:r>
    </w:p>
    <w:p w:rsidR="00321941" w:rsidRDefault="00321941" w:rsidP="00321941">
      <w:pPr>
        <w:pStyle w:val="af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городских целевых программ </w:t>
      </w:r>
    </w:p>
    <w:p w:rsidR="00321941" w:rsidRDefault="00321941" w:rsidP="00321941">
      <w:pPr>
        <w:pStyle w:val="af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2021 год, утвержденный </w:t>
      </w:r>
    </w:p>
    <w:p w:rsidR="00321941" w:rsidRDefault="00321941" w:rsidP="00321941">
      <w:pPr>
        <w:pStyle w:val="af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распоряжением Главы </w:t>
      </w:r>
    </w:p>
    <w:p w:rsidR="00321941" w:rsidRDefault="00321941" w:rsidP="00321941">
      <w:pPr>
        <w:pStyle w:val="af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Байконур </w:t>
      </w:r>
    </w:p>
    <w:p w:rsidR="00321941" w:rsidRDefault="00321941" w:rsidP="00321941">
      <w:pPr>
        <w:pStyle w:val="af9"/>
        <w:rPr>
          <w:b/>
          <w:sz w:val="28"/>
          <w:szCs w:val="28"/>
        </w:rPr>
      </w:pPr>
      <w:r>
        <w:rPr>
          <w:b/>
          <w:sz w:val="28"/>
          <w:szCs w:val="28"/>
        </w:rPr>
        <w:t>от 08 октября 2020 г. № 01-481р</w:t>
      </w:r>
    </w:p>
    <w:bookmarkEnd w:id="0"/>
    <w:p w:rsidR="006A1B63" w:rsidRDefault="006A1B63" w:rsidP="000F0409">
      <w:pPr>
        <w:pStyle w:val="af9"/>
        <w:spacing w:line="33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977A4" w:rsidRDefault="0013292D" w:rsidP="00592D7A">
      <w:pPr>
        <w:tabs>
          <w:tab w:val="left" w:pos="993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4977A4" w:rsidRPr="004977A4">
        <w:rPr>
          <w:sz w:val="28"/>
          <w:szCs w:val="28"/>
        </w:rPr>
        <w:t>Порядк</w:t>
      </w:r>
      <w:r>
        <w:rPr>
          <w:sz w:val="28"/>
          <w:szCs w:val="28"/>
        </w:rPr>
        <w:t>ом</w:t>
      </w:r>
      <w:r w:rsidR="004977A4" w:rsidRPr="004977A4">
        <w:rPr>
          <w:sz w:val="28"/>
          <w:szCs w:val="28"/>
        </w:rPr>
        <w:t xml:space="preserve"> разработки, реализации и оценки эффективности городских целевых программ, утвержденн</w:t>
      </w:r>
      <w:r>
        <w:rPr>
          <w:sz w:val="28"/>
          <w:szCs w:val="28"/>
        </w:rPr>
        <w:t>ым</w:t>
      </w:r>
      <w:r w:rsidR="004977A4" w:rsidRPr="004977A4">
        <w:rPr>
          <w:sz w:val="28"/>
          <w:szCs w:val="28"/>
        </w:rPr>
        <w:t xml:space="preserve"> постановлением Главы администрации города Байконур от 27 декабря 2017 г. </w:t>
      </w:r>
      <w:r w:rsidR="00696C72">
        <w:rPr>
          <w:sz w:val="28"/>
          <w:szCs w:val="28"/>
        </w:rPr>
        <w:br/>
      </w:r>
      <w:r w:rsidR="004977A4" w:rsidRPr="004977A4">
        <w:rPr>
          <w:sz w:val="28"/>
          <w:szCs w:val="28"/>
        </w:rPr>
        <w:t>№ 464 «Об утверждении Порядка разработки, реализации и оценки эффективности городских целевых программ» (с изменениями):</w:t>
      </w:r>
    </w:p>
    <w:p w:rsidR="006F269A" w:rsidRDefault="00E250C1" w:rsidP="00592D7A">
      <w:pPr>
        <w:tabs>
          <w:tab w:val="left" w:pos="709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E235E6">
        <w:rPr>
          <w:sz w:val="28"/>
          <w:szCs w:val="28"/>
        </w:rPr>
        <w:t xml:space="preserve">. </w:t>
      </w:r>
      <w:r w:rsidR="0013292D">
        <w:rPr>
          <w:sz w:val="28"/>
          <w:szCs w:val="28"/>
        </w:rPr>
        <w:t xml:space="preserve">Внести в </w:t>
      </w:r>
      <w:r w:rsidR="00F83712">
        <w:rPr>
          <w:sz w:val="28"/>
          <w:szCs w:val="28"/>
        </w:rPr>
        <w:t>п</w:t>
      </w:r>
      <w:r w:rsidR="0013292D" w:rsidRPr="0013292D">
        <w:rPr>
          <w:sz w:val="28"/>
          <w:szCs w:val="28"/>
        </w:rPr>
        <w:t>ереч</w:t>
      </w:r>
      <w:r w:rsidR="0013292D">
        <w:rPr>
          <w:sz w:val="28"/>
          <w:szCs w:val="28"/>
        </w:rPr>
        <w:t>е</w:t>
      </w:r>
      <w:r w:rsidR="0013292D" w:rsidRPr="0013292D">
        <w:rPr>
          <w:sz w:val="28"/>
          <w:szCs w:val="28"/>
        </w:rPr>
        <w:t>н</w:t>
      </w:r>
      <w:r w:rsidR="0013292D">
        <w:rPr>
          <w:sz w:val="28"/>
          <w:szCs w:val="28"/>
        </w:rPr>
        <w:t xml:space="preserve">ь </w:t>
      </w:r>
      <w:r w:rsidR="0013292D" w:rsidRPr="0013292D">
        <w:rPr>
          <w:sz w:val="28"/>
          <w:szCs w:val="28"/>
        </w:rPr>
        <w:t>городских целевых программ</w:t>
      </w:r>
      <w:r w:rsidR="007B7E40">
        <w:rPr>
          <w:sz w:val="28"/>
          <w:szCs w:val="28"/>
        </w:rPr>
        <w:t xml:space="preserve"> на 202</w:t>
      </w:r>
      <w:r w:rsidR="00EE7824">
        <w:rPr>
          <w:sz w:val="28"/>
          <w:szCs w:val="28"/>
        </w:rPr>
        <w:t>1</w:t>
      </w:r>
      <w:r w:rsidR="007B7E40">
        <w:rPr>
          <w:sz w:val="28"/>
          <w:szCs w:val="28"/>
        </w:rPr>
        <w:t xml:space="preserve"> год</w:t>
      </w:r>
      <w:r w:rsidR="0013292D">
        <w:rPr>
          <w:sz w:val="28"/>
          <w:szCs w:val="28"/>
        </w:rPr>
        <w:t xml:space="preserve">, утвержденный </w:t>
      </w:r>
      <w:r>
        <w:rPr>
          <w:sz w:val="28"/>
          <w:szCs w:val="28"/>
        </w:rPr>
        <w:t>р</w:t>
      </w:r>
      <w:r w:rsidR="0013292D" w:rsidRPr="0013292D">
        <w:rPr>
          <w:sz w:val="28"/>
          <w:szCs w:val="28"/>
        </w:rPr>
        <w:t>аспоряжение</w:t>
      </w:r>
      <w:r w:rsidR="003918D2">
        <w:rPr>
          <w:sz w:val="28"/>
          <w:szCs w:val="28"/>
        </w:rPr>
        <w:t>м</w:t>
      </w:r>
      <w:r>
        <w:rPr>
          <w:sz w:val="28"/>
          <w:szCs w:val="28"/>
        </w:rPr>
        <w:t xml:space="preserve"> Главы администрации города Байконур </w:t>
      </w:r>
      <w:r w:rsidR="00917AEC">
        <w:rPr>
          <w:sz w:val="28"/>
          <w:szCs w:val="28"/>
        </w:rPr>
        <w:br/>
      </w:r>
      <w:r>
        <w:rPr>
          <w:sz w:val="28"/>
          <w:szCs w:val="28"/>
        </w:rPr>
        <w:t>от 08 октября 2020 г. №</w:t>
      </w:r>
      <w:r w:rsidR="0082619E">
        <w:rPr>
          <w:sz w:val="28"/>
          <w:szCs w:val="28"/>
        </w:rPr>
        <w:t xml:space="preserve"> </w:t>
      </w:r>
      <w:r>
        <w:rPr>
          <w:sz w:val="28"/>
          <w:szCs w:val="28"/>
        </w:rPr>
        <w:t>01-481р «Об утверждении перечня городских целевых программ</w:t>
      </w:r>
      <w:r w:rsidR="00592D7A">
        <w:rPr>
          <w:sz w:val="28"/>
          <w:szCs w:val="28"/>
        </w:rPr>
        <w:t xml:space="preserve"> на 2021 год</w:t>
      </w:r>
      <w:r>
        <w:rPr>
          <w:sz w:val="28"/>
          <w:szCs w:val="28"/>
        </w:rPr>
        <w:t>»</w:t>
      </w:r>
      <w:r w:rsidR="003918D2">
        <w:rPr>
          <w:sz w:val="28"/>
          <w:szCs w:val="28"/>
        </w:rPr>
        <w:t xml:space="preserve">, </w:t>
      </w:r>
      <w:r w:rsidR="0013292D">
        <w:rPr>
          <w:sz w:val="28"/>
          <w:szCs w:val="28"/>
        </w:rPr>
        <w:t xml:space="preserve">изменение, дополнив </w:t>
      </w:r>
      <w:r w:rsidR="00592D7A">
        <w:rPr>
          <w:sz w:val="28"/>
          <w:szCs w:val="28"/>
        </w:rPr>
        <w:t>его</w:t>
      </w:r>
      <w:r w:rsidR="00EC219A">
        <w:rPr>
          <w:sz w:val="28"/>
          <w:szCs w:val="28"/>
        </w:rPr>
        <w:t xml:space="preserve"> </w:t>
      </w:r>
      <w:r w:rsidR="006F269A">
        <w:rPr>
          <w:sz w:val="28"/>
          <w:szCs w:val="28"/>
        </w:rPr>
        <w:t xml:space="preserve">новой строкой </w:t>
      </w:r>
      <w:r w:rsidR="00EE7824">
        <w:rPr>
          <w:sz w:val="28"/>
          <w:szCs w:val="28"/>
        </w:rPr>
        <w:t>5</w:t>
      </w:r>
      <w:r w:rsidR="006F269A">
        <w:rPr>
          <w:sz w:val="28"/>
          <w:szCs w:val="28"/>
        </w:rPr>
        <w:t xml:space="preserve"> следующего содержания:</w:t>
      </w:r>
    </w:p>
    <w:p w:rsidR="006F269A" w:rsidRDefault="006F269A" w:rsidP="00592D7A">
      <w:pPr>
        <w:tabs>
          <w:tab w:val="left" w:pos="993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75"/>
        <w:gridCol w:w="4394"/>
      </w:tblGrid>
      <w:tr w:rsidR="006F269A" w:rsidRPr="00F404AD" w:rsidTr="00EE7824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69A" w:rsidRPr="00F404AD" w:rsidRDefault="00EE7824" w:rsidP="00592D7A">
            <w:pPr>
              <w:spacing w:line="312" w:lineRule="auto"/>
              <w:jc w:val="both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ru-RU"/>
              </w:rPr>
              <w:t>5</w:t>
            </w:r>
            <w:r w:rsidR="006F269A" w:rsidRPr="00F404AD">
              <w:rPr>
                <w:snapToGrid w:val="0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snapToGrid w:val="0"/>
                <w:color w:val="000000"/>
                <w:sz w:val="24"/>
                <w:szCs w:val="24"/>
                <w:lang w:eastAsia="ru-RU"/>
              </w:rPr>
              <w:t>Создание ситуационного центра управления системой видеонаблюдения города Байконур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69A" w:rsidRPr="00F404AD" w:rsidRDefault="00EE7824" w:rsidP="00592D7A">
            <w:pPr>
              <w:spacing w:line="312" w:lineRule="auto"/>
              <w:jc w:val="center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ru-RU"/>
              </w:rPr>
              <w:t>Управление городского хозяйства администрации города Байконур</w:t>
            </w:r>
          </w:p>
        </w:tc>
      </w:tr>
    </w:tbl>
    <w:p w:rsidR="004977A4" w:rsidRDefault="006F269A" w:rsidP="00592D7A">
      <w:pPr>
        <w:tabs>
          <w:tab w:val="left" w:pos="993"/>
        </w:tabs>
        <w:spacing w:line="312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4977A4">
        <w:rPr>
          <w:sz w:val="28"/>
          <w:szCs w:val="28"/>
        </w:rPr>
        <w:t>.</w:t>
      </w:r>
    </w:p>
    <w:p w:rsidR="00FE4D1B" w:rsidRDefault="00917AEC" w:rsidP="00592D7A">
      <w:pPr>
        <w:pStyle w:val="23"/>
        <w:spacing w:line="312" w:lineRule="auto"/>
      </w:pPr>
      <w:r>
        <w:t>2</w:t>
      </w:r>
      <w:r w:rsidR="00F53F2F" w:rsidRPr="00963D80">
        <w:t xml:space="preserve">. </w:t>
      </w:r>
      <w:r w:rsidR="0046731C">
        <w:t xml:space="preserve">Аппарату </w:t>
      </w:r>
      <w:r w:rsidR="00294DB3" w:rsidRPr="00294DB3">
        <w:t xml:space="preserve">Главы администрации города Байконур </w:t>
      </w:r>
      <w:r w:rsidR="0046731C">
        <w:t xml:space="preserve">в установленные сроки организовать опубликование настоящего </w:t>
      </w:r>
      <w:r w:rsidR="009F695F">
        <w:t>распоряжения</w:t>
      </w:r>
      <w:r w:rsidR="0045607E">
        <w:t xml:space="preserve"> в газете «Байконур» и </w:t>
      </w:r>
      <w:r w:rsidR="00294DB3" w:rsidRPr="00294DB3">
        <w:t>на официальном сайте администрации города Байконур www.baikonuradm.ru.</w:t>
      </w:r>
    </w:p>
    <w:p w:rsidR="003864B4" w:rsidRPr="00E91C7C" w:rsidRDefault="003864B4" w:rsidP="00917AEC">
      <w:pPr>
        <w:pStyle w:val="aa"/>
        <w:tabs>
          <w:tab w:val="left" w:pos="709"/>
        </w:tabs>
        <w:spacing w:line="312" w:lineRule="auto"/>
        <w:jc w:val="both"/>
        <w:rPr>
          <w:szCs w:val="28"/>
        </w:rPr>
      </w:pPr>
      <w:r>
        <w:tab/>
      </w:r>
      <w:r w:rsidR="00917AEC">
        <w:t>3</w:t>
      </w:r>
      <w:r w:rsidR="00A041F3">
        <w:t xml:space="preserve">. </w:t>
      </w:r>
      <w:r w:rsidRPr="00E91C7C">
        <w:rPr>
          <w:szCs w:val="28"/>
        </w:rPr>
        <w:t xml:space="preserve">Контроль за исполнением настоящего распоряжения </w:t>
      </w:r>
      <w:r w:rsidR="004977A4">
        <w:rPr>
          <w:szCs w:val="28"/>
        </w:rPr>
        <w:t xml:space="preserve">оставляю </w:t>
      </w:r>
      <w:r w:rsidR="003918D2">
        <w:rPr>
          <w:szCs w:val="28"/>
        </w:rPr>
        <w:br/>
      </w:r>
      <w:r w:rsidR="004977A4">
        <w:rPr>
          <w:szCs w:val="28"/>
        </w:rPr>
        <w:t>за собой.</w:t>
      </w:r>
    </w:p>
    <w:p w:rsidR="00D917CE" w:rsidRPr="00D775CA" w:rsidRDefault="00D917CE" w:rsidP="000F0409">
      <w:pPr>
        <w:pStyle w:val="aa"/>
        <w:spacing w:line="336" w:lineRule="auto"/>
        <w:jc w:val="both"/>
        <w:rPr>
          <w:b/>
          <w:szCs w:val="28"/>
        </w:rPr>
      </w:pPr>
    </w:p>
    <w:p w:rsidR="00D775CA" w:rsidRPr="00D775CA" w:rsidRDefault="00D775CA" w:rsidP="000F0409">
      <w:pPr>
        <w:pStyle w:val="a7"/>
        <w:spacing w:line="336" w:lineRule="auto"/>
        <w:rPr>
          <w:sz w:val="28"/>
          <w:szCs w:val="28"/>
        </w:rPr>
      </w:pPr>
    </w:p>
    <w:p w:rsidR="00DC58A1" w:rsidRDefault="00C45366" w:rsidP="00084231">
      <w:pPr>
        <w:pStyle w:val="aa"/>
        <w:tabs>
          <w:tab w:val="left" w:pos="7088"/>
          <w:tab w:val="left" w:pos="7938"/>
        </w:tabs>
        <w:jc w:val="both"/>
      </w:pPr>
      <w:r>
        <w:rPr>
          <w:b/>
        </w:rPr>
        <w:t>Глав</w:t>
      </w:r>
      <w:r w:rsidR="00A953E1">
        <w:rPr>
          <w:b/>
        </w:rPr>
        <w:t>а</w:t>
      </w:r>
      <w:r>
        <w:rPr>
          <w:b/>
        </w:rPr>
        <w:t xml:space="preserve"> администрации                                  </w:t>
      </w:r>
      <w:r w:rsidR="00896DD3">
        <w:rPr>
          <w:b/>
        </w:rPr>
        <w:t xml:space="preserve">                           </w:t>
      </w:r>
      <w:r w:rsidR="00B56197">
        <w:rPr>
          <w:b/>
        </w:rPr>
        <w:t xml:space="preserve">  </w:t>
      </w:r>
      <w:r w:rsidR="006A1B63">
        <w:rPr>
          <w:b/>
        </w:rPr>
        <w:t xml:space="preserve">         </w:t>
      </w:r>
      <w:r w:rsidR="00084231">
        <w:rPr>
          <w:b/>
        </w:rPr>
        <w:t>К.Д. Бусыгин</w:t>
      </w:r>
    </w:p>
    <w:sectPr w:rsidR="00DC58A1" w:rsidSect="0018593E">
      <w:headerReference w:type="even" r:id="rId11"/>
      <w:headerReference w:type="default" r:id="rId12"/>
      <w:footnotePr>
        <w:pos w:val="beneathText"/>
      </w:footnotePr>
      <w:pgSz w:w="11905" w:h="16837"/>
      <w:pgMar w:top="1134" w:right="567" w:bottom="1134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2B5" w:rsidRDefault="007822B5">
      <w:r>
        <w:separator/>
      </w:r>
    </w:p>
  </w:endnote>
  <w:endnote w:type="continuationSeparator" w:id="0">
    <w:p w:rsidR="007822B5" w:rsidRDefault="0078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2B5" w:rsidRDefault="007822B5">
      <w:r>
        <w:separator/>
      </w:r>
    </w:p>
  </w:footnote>
  <w:footnote w:type="continuationSeparator" w:id="0">
    <w:p w:rsidR="007822B5" w:rsidRDefault="00782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FBB" w:rsidRDefault="000D0FBB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 w:rsidR="00DE3E77">
      <w:rPr>
        <w:rStyle w:val="a3"/>
      </w:rPr>
      <w:fldChar w:fldCharType="separate"/>
    </w:r>
    <w:r w:rsidR="00DE3E77">
      <w:rPr>
        <w:rStyle w:val="a3"/>
        <w:noProof/>
      </w:rPr>
      <w:t>2</w:t>
    </w:r>
    <w:r>
      <w:rPr>
        <w:rStyle w:val="a3"/>
      </w:rPr>
      <w:fldChar w:fldCharType="end"/>
    </w:r>
  </w:p>
  <w:p w:rsidR="000D0FBB" w:rsidRDefault="000D0FB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D1B" w:rsidRPr="00907316" w:rsidRDefault="00FE4D1B" w:rsidP="005651CD">
    <w:pPr>
      <w:pStyle w:val="ab"/>
      <w:spacing w:line="180" w:lineRule="atLeast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2077C5D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F324657"/>
    <w:multiLevelType w:val="hybridMultilevel"/>
    <w:tmpl w:val="EAEAB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4633E7"/>
    <w:multiLevelType w:val="multilevel"/>
    <w:tmpl w:val="10D4FECE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83" w:hanging="2160"/>
      </w:pPr>
      <w:rPr>
        <w:rFonts w:hint="default"/>
      </w:rPr>
    </w:lvl>
  </w:abstractNum>
  <w:abstractNum w:abstractNumId="11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2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5">
    <w:nsid w:val="7AC826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2"/>
  </w:num>
  <w:num w:numId="9">
    <w:abstractNumId w:val="14"/>
  </w:num>
  <w:num w:numId="10">
    <w:abstractNumId w:val="11"/>
  </w:num>
  <w:num w:numId="11">
    <w:abstractNumId w:val="5"/>
  </w:num>
  <w:num w:numId="12">
    <w:abstractNumId w:val="13"/>
  </w:num>
  <w:num w:numId="13">
    <w:abstractNumId w:val="6"/>
  </w:num>
  <w:num w:numId="14">
    <w:abstractNumId w:val="15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DC"/>
    <w:rsid w:val="00001901"/>
    <w:rsid w:val="000129FF"/>
    <w:rsid w:val="00022B1D"/>
    <w:rsid w:val="00042228"/>
    <w:rsid w:val="00051C4B"/>
    <w:rsid w:val="0005314E"/>
    <w:rsid w:val="00062D66"/>
    <w:rsid w:val="00066EB6"/>
    <w:rsid w:val="00083AA4"/>
    <w:rsid w:val="00084231"/>
    <w:rsid w:val="000918F8"/>
    <w:rsid w:val="000A0600"/>
    <w:rsid w:val="000A255E"/>
    <w:rsid w:val="000A4B74"/>
    <w:rsid w:val="000A7523"/>
    <w:rsid w:val="000C561C"/>
    <w:rsid w:val="000D05BE"/>
    <w:rsid w:val="000D0FBB"/>
    <w:rsid w:val="000D6F34"/>
    <w:rsid w:val="000F0409"/>
    <w:rsid w:val="00100F33"/>
    <w:rsid w:val="00113F99"/>
    <w:rsid w:val="0012445A"/>
    <w:rsid w:val="001303EC"/>
    <w:rsid w:val="0013292D"/>
    <w:rsid w:val="001350DF"/>
    <w:rsid w:val="00135C6A"/>
    <w:rsid w:val="00140CBB"/>
    <w:rsid w:val="00142AE3"/>
    <w:rsid w:val="00152780"/>
    <w:rsid w:val="00161057"/>
    <w:rsid w:val="00170B90"/>
    <w:rsid w:val="00184235"/>
    <w:rsid w:val="001842DE"/>
    <w:rsid w:val="0018593E"/>
    <w:rsid w:val="001871A6"/>
    <w:rsid w:val="001917BC"/>
    <w:rsid w:val="001939A4"/>
    <w:rsid w:val="001A4981"/>
    <w:rsid w:val="001A5674"/>
    <w:rsid w:val="001B486D"/>
    <w:rsid w:val="001C7942"/>
    <w:rsid w:val="001D5F4B"/>
    <w:rsid w:val="001E1178"/>
    <w:rsid w:val="001E35B4"/>
    <w:rsid w:val="00206629"/>
    <w:rsid w:val="00235F91"/>
    <w:rsid w:val="0024510F"/>
    <w:rsid w:val="00263134"/>
    <w:rsid w:val="00267A59"/>
    <w:rsid w:val="00273A00"/>
    <w:rsid w:val="00274AE7"/>
    <w:rsid w:val="00286AA4"/>
    <w:rsid w:val="00287DA7"/>
    <w:rsid w:val="00294DB3"/>
    <w:rsid w:val="002A6DCE"/>
    <w:rsid w:val="002D4C01"/>
    <w:rsid w:val="002E1B40"/>
    <w:rsid w:val="002E3C70"/>
    <w:rsid w:val="002E7126"/>
    <w:rsid w:val="00315FA0"/>
    <w:rsid w:val="00321941"/>
    <w:rsid w:val="00323A9A"/>
    <w:rsid w:val="00327380"/>
    <w:rsid w:val="00334CBB"/>
    <w:rsid w:val="00353810"/>
    <w:rsid w:val="00355CD2"/>
    <w:rsid w:val="00361300"/>
    <w:rsid w:val="00367EF0"/>
    <w:rsid w:val="00376B77"/>
    <w:rsid w:val="00377D3A"/>
    <w:rsid w:val="003864B4"/>
    <w:rsid w:val="0039123B"/>
    <w:rsid w:val="003918D2"/>
    <w:rsid w:val="003A0C34"/>
    <w:rsid w:val="003B0A7C"/>
    <w:rsid w:val="003C5A24"/>
    <w:rsid w:val="003C76E3"/>
    <w:rsid w:val="003D02FA"/>
    <w:rsid w:val="003D53E3"/>
    <w:rsid w:val="003D708E"/>
    <w:rsid w:val="003E480E"/>
    <w:rsid w:val="003E78DC"/>
    <w:rsid w:val="003F49F9"/>
    <w:rsid w:val="00406EE9"/>
    <w:rsid w:val="00417669"/>
    <w:rsid w:val="00423170"/>
    <w:rsid w:val="00435507"/>
    <w:rsid w:val="00443748"/>
    <w:rsid w:val="00452AB9"/>
    <w:rsid w:val="0045607E"/>
    <w:rsid w:val="004623E3"/>
    <w:rsid w:val="00466B80"/>
    <w:rsid w:val="0046731C"/>
    <w:rsid w:val="004977A4"/>
    <w:rsid w:val="004B086D"/>
    <w:rsid w:val="004B0973"/>
    <w:rsid w:val="004B17DC"/>
    <w:rsid w:val="004B39A1"/>
    <w:rsid w:val="004D6629"/>
    <w:rsid w:val="004E03F6"/>
    <w:rsid w:val="004E1BF4"/>
    <w:rsid w:val="004E4271"/>
    <w:rsid w:val="004E5547"/>
    <w:rsid w:val="004F124B"/>
    <w:rsid w:val="004F4488"/>
    <w:rsid w:val="005000FF"/>
    <w:rsid w:val="00502AEB"/>
    <w:rsid w:val="00513597"/>
    <w:rsid w:val="005143EE"/>
    <w:rsid w:val="005615D8"/>
    <w:rsid w:val="00561E02"/>
    <w:rsid w:val="005637C0"/>
    <w:rsid w:val="005651CD"/>
    <w:rsid w:val="00592D7A"/>
    <w:rsid w:val="00595FA4"/>
    <w:rsid w:val="00596214"/>
    <w:rsid w:val="005A3AEC"/>
    <w:rsid w:val="005C14EA"/>
    <w:rsid w:val="005C26E3"/>
    <w:rsid w:val="005D2BE4"/>
    <w:rsid w:val="005E41AF"/>
    <w:rsid w:val="005F290C"/>
    <w:rsid w:val="00604DF4"/>
    <w:rsid w:val="006134D8"/>
    <w:rsid w:val="00613DD6"/>
    <w:rsid w:val="006279B0"/>
    <w:rsid w:val="006358A7"/>
    <w:rsid w:val="00643435"/>
    <w:rsid w:val="006627A1"/>
    <w:rsid w:val="00663E61"/>
    <w:rsid w:val="00667481"/>
    <w:rsid w:val="00672B48"/>
    <w:rsid w:val="00693A19"/>
    <w:rsid w:val="00696B53"/>
    <w:rsid w:val="00696C72"/>
    <w:rsid w:val="006A1B63"/>
    <w:rsid w:val="006A65E8"/>
    <w:rsid w:val="006B5295"/>
    <w:rsid w:val="006C05E5"/>
    <w:rsid w:val="006C3A3F"/>
    <w:rsid w:val="006C5973"/>
    <w:rsid w:val="006D2850"/>
    <w:rsid w:val="006D5C5B"/>
    <w:rsid w:val="006F185A"/>
    <w:rsid w:val="006F269A"/>
    <w:rsid w:val="006F5BBF"/>
    <w:rsid w:val="00701E9D"/>
    <w:rsid w:val="0070323C"/>
    <w:rsid w:val="00707F94"/>
    <w:rsid w:val="00710135"/>
    <w:rsid w:val="00711749"/>
    <w:rsid w:val="007167A5"/>
    <w:rsid w:val="007200FD"/>
    <w:rsid w:val="00734A60"/>
    <w:rsid w:val="00740C58"/>
    <w:rsid w:val="00746C58"/>
    <w:rsid w:val="00752A76"/>
    <w:rsid w:val="007608D9"/>
    <w:rsid w:val="00764E32"/>
    <w:rsid w:val="007701E3"/>
    <w:rsid w:val="007822B5"/>
    <w:rsid w:val="0078599E"/>
    <w:rsid w:val="007866AC"/>
    <w:rsid w:val="007A064C"/>
    <w:rsid w:val="007A3185"/>
    <w:rsid w:val="007B7E40"/>
    <w:rsid w:val="007D0191"/>
    <w:rsid w:val="007D07CB"/>
    <w:rsid w:val="007D5153"/>
    <w:rsid w:val="007E4471"/>
    <w:rsid w:val="007F0107"/>
    <w:rsid w:val="007F13A2"/>
    <w:rsid w:val="0080239E"/>
    <w:rsid w:val="008106CC"/>
    <w:rsid w:val="00815F4F"/>
    <w:rsid w:val="00817AA5"/>
    <w:rsid w:val="00822E3A"/>
    <w:rsid w:val="0082619E"/>
    <w:rsid w:val="00831F89"/>
    <w:rsid w:val="0084122F"/>
    <w:rsid w:val="00850741"/>
    <w:rsid w:val="00855123"/>
    <w:rsid w:val="00867E94"/>
    <w:rsid w:val="00892D14"/>
    <w:rsid w:val="00896DD3"/>
    <w:rsid w:val="00897ED4"/>
    <w:rsid w:val="008A064F"/>
    <w:rsid w:val="008A0B06"/>
    <w:rsid w:val="008B5E5A"/>
    <w:rsid w:val="008D0931"/>
    <w:rsid w:val="008D162E"/>
    <w:rsid w:val="008D72BD"/>
    <w:rsid w:val="008D78FA"/>
    <w:rsid w:val="008E1FB4"/>
    <w:rsid w:val="00901DA7"/>
    <w:rsid w:val="00905AD1"/>
    <w:rsid w:val="00906E6B"/>
    <w:rsid w:val="00907316"/>
    <w:rsid w:val="00917AEC"/>
    <w:rsid w:val="00917BF6"/>
    <w:rsid w:val="00935016"/>
    <w:rsid w:val="00950ADB"/>
    <w:rsid w:val="00960F74"/>
    <w:rsid w:val="00963D80"/>
    <w:rsid w:val="009706CE"/>
    <w:rsid w:val="00970C45"/>
    <w:rsid w:val="00974A35"/>
    <w:rsid w:val="00975219"/>
    <w:rsid w:val="00977316"/>
    <w:rsid w:val="009879B2"/>
    <w:rsid w:val="00990A4F"/>
    <w:rsid w:val="009913C9"/>
    <w:rsid w:val="0099252E"/>
    <w:rsid w:val="009A1B11"/>
    <w:rsid w:val="009B5459"/>
    <w:rsid w:val="009C1EB2"/>
    <w:rsid w:val="009E648D"/>
    <w:rsid w:val="009F6134"/>
    <w:rsid w:val="009F695F"/>
    <w:rsid w:val="00A041F3"/>
    <w:rsid w:val="00A050A1"/>
    <w:rsid w:val="00A109DE"/>
    <w:rsid w:val="00A12EDA"/>
    <w:rsid w:val="00A13B12"/>
    <w:rsid w:val="00A13E1A"/>
    <w:rsid w:val="00A14B30"/>
    <w:rsid w:val="00A15634"/>
    <w:rsid w:val="00A46D22"/>
    <w:rsid w:val="00A47511"/>
    <w:rsid w:val="00A52775"/>
    <w:rsid w:val="00A665C2"/>
    <w:rsid w:val="00A72D10"/>
    <w:rsid w:val="00A74271"/>
    <w:rsid w:val="00A841E0"/>
    <w:rsid w:val="00A94F73"/>
    <w:rsid w:val="00A953E1"/>
    <w:rsid w:val="00AA1612"/>
    <w:rsid w:val="00AB2FA3"/>
    <w:rsid w:val="00AC43B8"/>
    <w:rsid w:val="00AC7DB3"/>
    <w:rsid w:val="00AD7DCD"/>
    <w:rsid w:val="00AE464D"/>
    <w:rsid w:val="00AE723B"/>
    <w:rsid w:val="00AE7936"/>
    <w:rsid w:val="00AF3B37"/>
    <w:rsid w:val="00B17C91"/>
    <w:rsid w:val="00B246E3"/>
    <w:rsid w:val="00B44390"/>
    <w:rsid w:val="00B5002C"/>
    <w:rsid w:val="00B50B31"/>
    <w:rsid w:val="00B56197"/>
    <w:rsid w:val="00B6048E"/>
    <w:rsid w:val="00B730D1"/>
    <w:rsid w:val="00B90BF4"/>
    <w:rsid w:val="00B940DC"/>
    <w:rsid w:val="00BA374B"/>
    <w:rsid w:val="00BA4700"/>
    <w:rsid w:val="00BA4951"/>
    <w:rsid w:val="00BC41C7"/>
    <w:rsid w:val="00BC42DF"/>
    <w:rsid w:val="00BC5D09"/>
    <w:rsid w:val="00BC68D3"/>
    <w:rsid w:val="00BD0318"/>
    <w:rsid w:val="00BD7448"/>
    <w:rsid w:val="00BE1538"/>
    <w:rsid w:val="00BF2A5F"/>
    <w:rsid w:val="00C058C7"/>
    <w:rsid w:val="00C21ACE"/>
    <w:rsid w:val="00C31CFA"/>
    <w:rsid w:val="00C34A2C"/>
    <w:rsid w:val="00C35528"/>
    <w:rsid w:val="00C44B95"/>
    <w:rsid w:val="00C45366"/>
    <w:rsid w:val="00C51FDF"/>
    <w:rsid w:val="00C61E6C"/>
    <w:rsid w:val="00C6682D"/>
    <w:rsid w:val="00C77F2D"/>
    <w:rsid w:val="00C858E0"/>
    <w:rsid w:val="00C91C53"/>
    <w:rsid w:val="00CA359A"/>
    <w:rsid w:val="00CB071E"/>
    <w:rsid w:val="00CB3CBD"/>
    <w:rsid w:val="00CC502A"/>
    <w:rsid w:val="00CD299E"/>
    <w:rsid w:val="00CD3981"/>
    <w:rsid w:val="00CF4891"/>
    <w:rsid w:val="00CF496C"/>
    <w:rsid w:val="00CF5557"/>
    <w:rsid w:val="00D02DE0"/>
    <w:rsid w:val="00D02F84"/>
    <w:rsid w:val="00D036AE"/>
    <w:rsid w:val="00D30A7B"/>
    <w:rsid w:val="00D7500F"/>
    <w:rsid w:val="00D775CA"/>
    <w:rsid w:val="00D917CE"/>
    <w:rsid w:val="00D91F85"/>
    <w:rsid w:val="00D9523C"/>
    <w:rsid w:val="00DA6FC7"/>
    <w:rsid w:val="00DB6A4B"/>
    <w:rsid w:val="00DC045F"/>
    <w:rsid w:val="00DC58A1"/>
    <w:rsid w:val="00DE3E77"/>
    <w:rsid w:val="00DE5026"/>
    <w:rsid w:val="00DF48B4"/>
    <w:rsid w:val="00DF60F7"/>
    <w:rsid w:val="00E235E6"/>
    <w:rsid w:val="00E250C1"/>
    <w:rsid w:val="00E3234A"/>
    <w:rsid w:val="00E3326B"/>
    <w:rsid w:val="00E33EFF"/>
    <w:rsid w:val="00E37070"/>
    <w:rsid w:val="00E3712F"/>
    <w:rsid w:val="00E470A8"/>
    <w:rsid w:val="00E50B86"/>
    <w:rsid w:val="00E7558E"/>
    <w:rsid w:val="00E86DAF"/>
    <w:rsid w:val="00EA0627"/>
    <w:rsid w:val="00EA6196"/>
    <w:rsid w:val="00EB20B1"/>
    <w:rsid w:val="00EC219A"/>
    <w:rsid w:val="00EC3955"/>
    <w:rsid w:val="00ED0EA2"/>
    <w:rsid w:val="00EE2D75"/>
    <w:rsid w:val="00EE7824"/>
    <w:rsid w:val="00EF04FB"/>
    <w:rsid w:val="00EF79D1"/>
    <w:rsid w:val="00F123D1"/>
    <w:rsid w:val="00F132B5"/>
    <w:rsid w:val="00F22CCE"/>
    <w:rsid w:val="00F33082"/>
    <w:rsid w:val="00F37876"/>
    <w:rsid w:val="00F37E18"/>
    <w:rsid w:val="00F404AD"/>
    <w:rsid w:val="00F53F2F"/>
    <w:rsid w:val="00F56600"/>
    <w:rsid w:val="00F64D62"/>
    <w:rsid w:val="00F825EC"/>
    <w:rsid w:val="00F83712"/>
    <w:rsid w:val="00F87EEC"/>
    <w:rsid w:val="00F91568"/>
    <w:rsid w:val="00F920A8"/>
    <w:rsid w:val="00F9362C"/>
    <w:rsid w:val="00F94D55"/>
    <w:rsid w:val="00FA1D98"/>
    <w:rsid w:val="00FD4093"/>
    <w:rsid w:val="00FE4D1B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DE1055-0C2F-43C6-B4BF-D4B0CC81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97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4977A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table" w:styleId="af8">
    <w:name w:val="Table Grid"/>
    <w:basedOn w:val="a1"/>
    <w:rsid w:val="00A527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 Spacing"/>
    <w:uiPriority w:val="1"/>
    <w:qFormat/>
    <w:rsid w:val="00C6682D"/>
    <w:pPr>
      <w:suppressAutoHyphens/>
    </w:pPr>
    <w:rPr>
      <w:lang w:eastAsia="ar-SA"/>
    </w:rPr>
  </w:style>
  <w:style w:type="character" w:customStyle="1" w:styleId="40">
    <w:name w:val="Заголовок 4 Знак"/>
    <w:link w:val="4"/>
    <w:semiHidden/>
    <w:rsid w:val="004977A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ac">
    <w:name w:val="Верхний колонтитул Знак"/>
    <w:link w:val="ab"/>
    <w:uiPriority w:val="99"/>
    <w:rsid w:val="005D2BE4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219E2-5966-4CD0-A044-EE8E5DE0D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2021-01-14T07:12:00Z</cp:lastPrinted>
  <dcterms:created xsi:type="dcterms:W3CDTF">2024-07-11T04:12:00Z</dcterms:created>
  <dcterms:modified xsi:type="dcterms:W3CDTF">2024-07-11T04:12:00Z</dcterms:modified>
</cp:coreProperties>
</file>