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4D6991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96F" w:rsidRDefault="00F6096F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219412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F6096F" w:rsidRDefault="00F6096F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219412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4D6991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0837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8D72BD">
      <w:pPr>
        <w:jc w:val="both"/>
        <w:rPr>
          <w:sz w:val="28"/>
        </w:rPr>
      </w:pPr>
      <w:r>
        <w:rPr>
          <w:sz w:val="28"/>
        </w:rPr>
        <w:t>_______________________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6E748E">
        <w:rPr>
          <w:sz w:val="28"/>
        </w:rPr>
        <w:t xml:space="preserve">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6E748E">
        <w:rPr>
          <w:sz w:val="28"/>
        </w:rPr>
        <w:t xml:space="preserve">         </w:t>
      </w:r>
      <w:r w:rsidR="00001901">
        <w:rPr>
          <w:sz w:val="28"/>
        </w:rPr>
        <w:t>№ __</w:t>
      </w:r>
      <w:r>
        <w:rPr>
          <w:sz w:val="28"/>
        </w:rPr>
        <w:t>_____</w:t>
      </w:r>
      <w:r w:rsidR="00001901">
        <w:rPr>
          <w:sz w:val="28"/>
        </w:rPr>
        <w:t>___</w:t>
      </w:r>
    </w:p>
    <w:p w:rsidR="00001901" w:rsidRDefault="00001901">
      <w:pPr>
        <w:jc w:val="both"/>
        <w:rPr>
          <w:b/>
          <w:sz w:val="28"/>
        </w:rPr>
      </w:pPr>
    </w:p>
    <w:p w:rsidR="0078599E" w:rsidRDefault="004977A4" w:rsidP="0078599E">
      <w:pPr>
        <w:pStyle w:val="af8"/>
        <w:rPr>
          <w:b/>
          <w:sz w:val="28"/>
          <w:szCs w:val="28"/>
        </w:rPr>
      </w:pPr>
      <w:bookmarkStart w:id="0" w:name="_GoBack"/>
      <w:r w:rsidRPr="0078599E">
        <w:rPr>
          <w:b/>
          <w:sz w:val="28"/>
          <w:szCs w:val="28"/>
        </w:rPr>
        <w:t xml:space="preserve">Об утверждении </w:t>
      </w:r>
      <w:r w:rsidR="002D567A">
        <w:rPr>
          <w:b/>
          <w:sz w:val="28"/>
          <w:szCs w:val="28"/>
        </w:rPr>
        <w:t>п</w:t>
      </w:r>
      <w:r w:rsidR="00977316">
        <w:rPr>
          <w:b/>
          <w:sz w:val="28"/>
          <w:szCs w:val="28"/>
        </w:rPr>
        <w:t>еречня</w:t>
      </w:r>
      <w:r w:rsidRPr="0078599E">
        <w:rPr>
          <w:b/>
          <w:sz w:val="28"/>
          <w:szCs w:val="28"/>
        </w:rPr>
        <w:t xml:space="preserve"> </w:t>
      </w:r>
    </w:p>
    <w:p w:rsidR="0078599E" w:rsidRPr="0078599E" w:rsidRDefault="004977A4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городских целевых программ</w:t>
      </w:r>
      <w:r w:rsidR="0078599E" w:rsidRPr="0078599E">
        <w:rPr>
          <w:b/>
          <w:sz w:val="28"/>
          <w:szCs w:val="28"/>
        </w:rPr>
        <w:t xml:space="preserve"> </w:t>
      </w:r>
    </w:p>
    <w:p w:rsidR="007701E3" w:rsidRPr="0078599E" w:rsidRDefault="0078599E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на 20</w:t>
      </w:r>
      <w:r w:rsidR="0005375D">
        <w:rPr>
          <w:b/>
          <w:sz w:val="28"/>
          <w:szCs w:val="28"/>
        </w:rPr>
        <w:t>21</w:t>
      </w:r>
      <w:r w:rsidRPr="0078599E">
        <w:rPr>
          <w:b/>
          <w:sz w:val="28"/>
          <w:szCs w:val="28"/>
        </w:rPr>
        <w:t xml:space="preserve"> год</w:t>
      </w:r>
    </w:p>
    <w:bookmarkEnd w:id="0"/>
    <w:p w:rsidR="00001901" w:rsidRPr="0078599E" w:rsidRDefault="00001901" w:rsidP="00896DD3">
      <w:pPr>
        <w:ind w:firstLine="709"/>
        <w:jc w:val="both"/>
        <w:rPr>
          <w:snapToGrid w:val="0"/>
          <w:color w:val="000000"/>
          <w:sz w:val="28"/>
          <w:lang w:eastAsia="ru-RU"/>
        </w:rPr>
      </w:pPr>
    </w:p>
    <w:p w:rsidR="004857D1" w:rsidRDefault="004857D1" w:rsidP="004857D1">
      <w:pPr>
        <w:tabs>
          <w:tab w:val="left" w:pos="993"/>
        </w:tabs>
        <w:spacing w:line="360" w:lineRule="auto"/>
        <w:ind w:firstLine="709"/>
        <w:jc w:val="both"/>
        <w:rPr>
          <w:color w:val="000000"/>
          <w:szCs w:val="28"/>
        </w:rPr>
      </w:pPr>
    </w:p>
    <w:p w:rsidR="004857D1" w:rsidRPr="004857D1" w:rsidRDefault="004857D1" w:rsidP="004857D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857D1">
        <w:rPr>
          <w:sz w:val="28"/>
          <w:szCs w:val="28"/>
        </w:rPr>
        <w:t>На основании Соглашения между Российской Федерацией и Республикой</w:t>
      </w:r>
    </w:p>
    <w:p w:rsidR="004977A4" w:rsidRPr="004857D1" w:rsidRDefault="004857D1" w:rsidP="004857D1">
      <w:p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4857D1">
        <w:rPr>
          <w:sz w:val="28"/>
          <w:szCs w:val="28"/>
        </w:rPr>
        <w:t>Казахстан о статусе города Байконур, порядке формирования и статусе</w:t>
      </w:r>
      <w:r>
        <w:rPr>
          <w:sz w:val="28"/>
          <w:szCs w:val="28"/>
        </w:rPr>
        <w:t xml:space="preserve"> </w:t>
      </w:r>
      <w:r w:rsidRPr="004857D1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</w:t>
      </w:r>
      <w:r w:rsidRPr="004857D1">
        <w:rPr>
          <w:color w:val="000000"/>
          <w:sz w:val="28"/>
          <w:szCs w:val="28"/>
        </w:rPr>
        <w:t>от 23 декабря 1995 г.</w:t>
      </w:r>
      <w:r>
        <w:rPr>
          <w:color w:val="000000"/>
          <w:sz w:val="28"/>
          <w:szCs w:val="28"/>
        </w:rPr>
        <w:t xml:space="preserve">, в соответствии                  с </w:t>
      </w:r>
      <w:r>
        <w:rPr>
          <w:sz w:val="28"/>
          <w:szCs w:val="28"/>
        </w:rPr>
        <w:t>Порядком</w:t>
      </w:r>
      <w:r w:rsidR="004977A4" w:rsidRPr="004977A4">
        <w:rPr>
          <w:sz w:val="28"/>
          <w:szCs w:val="28"/>
        </w:rPr>
        <w:t xml:space="preserve"> разработки, реализации и оценки эффективности городских</w:t>
      </w:r>
      <w:r>
        <w:rPr>
          <w:sz w:val="28"/>
          <w:szCs w:val="28"/>
        </w:rPr>
        <w:t xml:space="preserve"> целевых программ, утвержденным</w:t>
      </w:r>
      <w:r w:rsidR="004977A4" w:rsidRPr="004977A4">
        <w:rPr>
          <w:sz w:val="28"/>
          <w:szCs w:val="28"/>
        </w:rPr>
        <w:t xml:space="preserve">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(с изменениями):</w:t>
      </w:r>
    </w:p>
    <w:p w:rsidR="004977A4" w:rsidRDefault="00B7598C" w:rsidP="00B7598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77A4">
        <w:rPr>
          <w:sz w:val="28"/>
          <w:szCs w:val="28"/>
        </w:rPr>
        <w:t xml:space="preserve">Утвердить прилагаемый </w:t>
      </w:r>
      <w:r w:rsidR="002D567A">
        <w:rPr>
          <w:sz w:val="28"/>
          <w:szCs w:val="28"/>
        </w:rPr>
        <w:t>п</w:t>
      </w:r>
      <w:r w:rsidR="00287DA7">
        <w:rPr>
          <w:sz w:val="28"/>
          <w:szCs w:val="28"/>
        </w:rPr>
        <w:t>еречень</w:t>
      </w:r>
      <w:r w:rsidR="004977A4">
        <w:rPr>
          <w:sz w:val="28"/>
          <w:szCs w:val="28"/>
        </w:rPr>
        <w:t xml:space="preserve"> городских целевых программ на </w:t>
      </w:r>
      <w:r w:rsidR="001350DF">
        <w:rPr>
          <w:sz w:val="28"/>
          <w:szCs w:val="28"/>
        </w:rPr>
        <w:t xml:space="preserve">      </w:t>
      </w:r>
      <w:r w:rsidR="004977A4">
        <w:rPr>
          <w:sz w:val="28"/>
          <w:szCs w:val="28"/>
        </w:rPr>
        <w:t>20</w:t>
      </w:r>
      <w:r w:rsidR="006E748E">
        <w:rPr>
          <w:sz w:val="28"/>
          <w:szCs w:val="28"/>
        </w:rPr>
        <w:t>2</w:t>
      </w:r>
      <w:r w:rsidR="0005375D">
        <w:rPr>
          <w:sz w:val="28"/>
          <w:szCs w:val="28"/>
        </w:rPr>
        <w:t>1</w:t>
      </w:r>
      <w:r w:rsidR="004977A4">
        <w:rPr>
          <w:sz w:val="28"/>
          <w:szCs w:val="28"/>
        </w:rPr>
        <w:t xml:space="preserve"> год.</w:t>
      </w:r>
    </w:p>
    <w:p w:rsidR="00B7598C" w:rsidRDefault="00CF5557" w:rsidP="00B7598C">
      <w:pPr>
        <w:pStyle w:val="23"/>
      </w:pPr>
      <w:r>
        <w:t>2</w:t>
      </w:r>
      <w:r w:rsidR="00B7598C">
        <w:t>. Аппарату Главы администрации города Байконур в установленные сроки</w:t>
      </w:r>
      <w:r w:rsidR="00A00182">
        <w:t xml:space="preserve"> </w:t>
      </w:r>
      <w:r w:rsidR="00B7598C">
        <w:t>организовать опубли</w:t>
      </w:r>
      <w:r w:rsidR="00744A89">
        <w:t>кование настоящего распоряжения</w:t>
      </w:r>
      <w:r w:rsidR="00B7598C">
        <w:t xml:space="preserve"> в газете «Байконур»</w:t>
      </w:r>
      <w:r w:rsidR="00A00182">
        <w:t> </w:t>
      </w:r>
      <w:r w:rsidR="00B7598C">
        <w:t xml:space="preserve">и на официальном сайте администрации города </w:t>
      </w:r>
      <w:r w:rsidR="00A00182">
        <w:t xml:space="preserve">Байконур </w:t>
      </w:r>
      <w:r w:rsidR="00B7598C">
        <w:t>www.baikonuradm.ru.</w:t>
      </w:r>
    </w:p>
    <w:p w:rsidR="003864B4" w:rsidRPr="00E91C7C" w:rsidRDefault="003864B4" w:rsidP="004977A4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r w:rsidRPr="00E91C7C">
        <w:rPr>
          <w:sz w:val="28"/>
          <w:szCs w:val="28"/>
        </w:rPr>
        <w:t xml:space="preserve">Контроль за исполнением настоящего распоряжения </w:t>
      </w:r>
      <w:r w:rsidR="004977A4">
        <w:rPr>
          <w:sz w:val="28"/>
          <w:szCs w:val="28"/>
        </w:rPr>
        <w:t>оставляю за собой.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6279B0" w:rsidRDefault="006279B0" w:rsidP="006279B0">
      <w:pPr>
        <w:spacing w:line="312" w:lineRule="auto"/>
        <w:jc w:val="both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E748E" w:rsidRPr="00530D11" w:rsidTr="00530D11">
        <w:tc>
          <w:tcPr>
            <w:tcW w:w="4926" w:type="dxa"/>
            <w:shd w:val="clear" w:color="auto" w:fill="auto"/>
          </w:tcPr>
          <w:p w:rsidR="006E748E" w:rsidRPr="00530D11" w:rsidRDefault="00A02A7F" w:rsidP="00530D11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И.о. Главы</w:t>
            </w:r>
            <w:r w:rsidR="006E748E" w:rsidRPr="00530D11">
              <w:rPr>
                <w:b/>
              </w:rPr>
              <w:t xml:space="preserve"> администрации</w:t>
            </w:r>
          </w:p>
        </w:tc>
        <w:tc>
          <w:tcPr>
            <w:tcW w:w="4927" w:type="dxa"/>
            <w:shd w:val="clear" w:color="auto" w:fill="auto"/>
          </w:tcPr>
          <w:p w:rsidR="006E748E" w:rsidRPr="00530D11" w:rsidRDefault="00A02A7F" w:rsidP="00530D11">
            <w:pPr>
              <w:pStyle w:val="aa"/>
              <w:jc w:val="right"/>
              <w:rPr>
                <w:b/>
              </w:rPr>
            </w:pPr>
            <w:r>
              <w:rPr>
                <w:b/>
              </w:rPr>
              <w:t>Е.В. Морозова</w:t>
            </w:r>
          </w:p>
        </w:tc>
      </w:tr>
    </w:tbl>
    <w:p w:rsidR="00D9523C" w:rsidRDefault="00D9523C" w:rsidP="00C45366">
      <w:pPr>
        <w:pStyle w:val="aa"/>
        <w:jc w:val="both"/>
        <w:rPr>
          <w:b/>
        </w:rPr>
      </w:pPr>
    </w:p>
    <w:p w:rsidR="006279B0" w:rsidRDefault="00C45366" w:rsidP="00C45366">
      <w:pPr>
        <w:pStyle w:val="aa"/>
        <w:jc w:val="both"/>
        <w:rPr>
          <w:b/>
        </w:rPr>
      </w:pPr>
      <w:r>
        <w:rPr>
          <w:b/>
        </w:rPr>
        <w:t xml:space="preserve">                                  </w:t>
      </w:r>
      <w:r w:rsidR="00896DD3">
        <w:rPr>
          <w:b/>
        </w:rPr>
        <w:t xml:space="preserve">                           </w:t>
      </w:r>
      <w:r w:rsidR="00B56197">
        <w:rPr>
          <w:b/>
        </w:rPr>
        <w:t xml:space="preserve">   </w:t>
      </w:r>
      <w:r w:rsidR="006E748E">
        <w:rPr>
          <w:b/>
        </w:rPr>
        <w:t xml:space="preserve">         </w:t>
      </w:r>
    </w:p>
    <w:p w:rsidR="00896DD3" w:rsidRDefault="00896DD3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lastRenderedPageBreak/>
        <w:t>Утвержден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t>распоряжением Главы администрации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t>города Байконур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>
        <w:rPr>
          <w:sz w:val="28"/>
        </w:rPr>
        <w:t>от _______________</w:t>
      </w:r>
      <w:r w:rsidRPr="004977A4">
        <w:rPr>
          <w:sz w:val="28"/>
        </w:rPr>
        <w:t>№______</w:t>
      </w:r>
      <w:r>
        <w:rPr>
          <w:sz w:val="28"/>
        </w:rPr>
        <w:t>__</w:t>
      </w:r>
      <w:r w:rsidRPr="004977A4">
        <w:rPr>
          <w:sz w:val="28"/>
        </w:rPr>
        <w:t>_____</w:t>
      </w:r>
    </w:p>
    <w:p w:rsidR="004977A4" w:rsidRPr="004977A4" w:rsidRDefault="004977A4" w:rsidP="004977A4">
      <w:pPr>
        <w:ind w:right="51"/>
        <w:jc w:val="center"/>
        <w:rPr>
          <w:b/>
          <w:sz w:val="28"/>
        </w:rPr>
      </w:pPr>
    </w:p>
    <w:p w:rsidR="00416E5C" w:rsidRDefault="00416E5C" w:rsidP="004977A4">
      <w:pPr>
        <w:ind w:right="51"/>
        <w:jc w:val="center"/>
        <w:rPr>
          <w:b/>
          <w:sz w:val="28"/>
        </w:rPr>
      </w:pPr>
    </w:p>
    <w:p w:rsidR="004977A4" w:rsidRPr="004977A4" w:rsidRDefault="00977316" w:rsidP="004977A4">
      <w:pPr>
        <w:ind w:right="51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4977A4" w:rsidRPr="004977A4" w:rsidRDefault="004977A4" w:rsidP="004977A4">
      <w:pPr>
        <w:jc w:val="center"/>
        <w:rPr>
          <w:b/>
          <w:sz w:val="28"/>
          <w:lang w:eastAsia="zh-CN"/>
        </w:rPr>
      </w:pPr>
      <w:r w:rsidRPr="004977A4">
        <w:rPr>
          <w:b/>
          <w:sz w:val="28"/>
          <w:lang w:eastAsia="zh-CN"/>
        </w:rPr>
        <w:t>городских целевых программ на 20</w:t>
      </w:r>
      <w:r w:rsidR="006E748E">
        <w:rPr>
          <w:b/>
          <w:sz w:val="28"/>
          <w:lang w:eastAsia="zh-CN"/>
        </w:rPr>
        <w:t>2</w:t>
      </w:r>
      <w:r w:rsidR="0005375D">
        <w:rPr>
          <w:b/>
          <w:sz w:val="28"/>
          <w:lang w:eastAsia="zh-CN"/>
        </w:rPr>
        <w:t>1</w:t>
      </w:r>
      <w:r w:rsidRPr="004977A4">
        <w:rPr>
          <w:b/>
          <w:sz w:val="28"/>
          <w:lang w:eastAsia="zh-CN"/>
        </w:rPr>
        <w:t xml:space="preserve"> год</w:t>
      </w:r>
    </w:p>
    <w:p w:rsidR="004977A4" w:rsidRPr="004977A4" w:rsidRDefault="004977A4" w:rsidP="004977A4">
      <w:pPr>
        <w:rPr>
          <w:sz w:val="28"/>
          <w:lang w:eastAsia="zh-C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5"/>
        <w:gridCol w:w="4394"/>
      </w:tblGrid>
      <w:tr w:rsidR="004977A4" w:rsidRPr="00187374" w:rsidTr="00B7598C">
        <w:tblPrEx>
          <w:tblCellMar>
            <w:top w:w="0" w:type="dxa"/>
            <w:bottom w:w="0" w:type="dxa"/>
          </w:tblCellMar>
        </w:tblPrEx>
        <w:trPr>
          <w:trHeight w:val="105"/>
          <w:tblHeader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977A4" w:rsidP="00416E5C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 w:val="0"/>
              <w:spacing w:line="276" w:lineRule="auto"/>
              <w:jc w:val="center"/>
              <w:outlineLvl w:val="3"/>
              <w:rPr>
                <w:b/>
                <w:sz w:val="24"/>
                <w:szCs w:val="24"/>
                <w:lang w:eastAsia="zh-CN"/>
              </w:rPr>
            </w:pPr>
            <w:r w:rsidRPr="00187374">
              <w:rPr>
                <w:b/>
                <w:sz w:val="24"/>
                <w:szCs w:val="24"/>
                <w:lang w:eastAsia="zh-CN"/>
              </w:rPr>
              <w:t>Наименование городских целевых программ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977A4" w:rsidP="00416E5C">
            <w:pPr>
              <w:spacing w:line="276" w:lineRule="auto"/>
              <w:jc w:val="center"/>
              <w:rPr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187374">
              <w:rPr>
                <w:b/>
                <w:snapToGrid w:val="0"/>
                <w:color w:val="000000"/>
                <w:sz w:val="24"/>
                <w:szCs w:val="24"/>
                <w:lang w:eastAsia="ru-RU"/>
              </w:rPr>
              <w:t>Государственный заказчик</w:t>
            </w:r>
          </w:p>
        </w:tc>
      </w:tr>
      <w:tr w:rsidR="004977A4" w:rsidRPr="00187374" w:rsidTr="00B7598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26DCE" w:rsidP="00416E5C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4977A4" w:rsidRPr="00187374">
              <w:rPr>
                <w:sz w:val="24"/>
                <w:szCs w:val="24"/>
                <w:lang w:eastAsia="zh-CN"/>
              </w:rPr>
              <w:t xml:space="preserve">. </w:t>
            </w:r>
            <w:r w:rsidR="004977A4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Б</w:t>
            </w:r>
            <w:r w:rsidR="00B93E14">
              <w:rPr>
                <w:snapToGrid w:val="0"/>
                <w:color w:val="000000"/>
                <w:sz w:val="24"/>
                <w:szCs w:val="24"/>
                <w:lang w:eastAsia="ru-RU"/>
              </w:rPr>
              <w:t>езопасный город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E5C" w:rsidRDefault="004977A4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Государственное казенное учреждение </w:t>
            </w:r>
          </w:p>
          <w:p w:rsidR="004977A4" w:rsidRPr="00187374" w:rsidRDefault="004977A4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«И</w:t>
            </w:r>
            <w:r w:rsidR="00950ADB" w:rsidRPr="00187374">
              <w:rPr>
                <w:sz w:val="24"/>
                <w:szCs w:val="24"/>
                <w:lang w:eastAsia="zh-CN"/>
              </w:rPr>
              <w:t>нженерные работы</w:t>
            </w:r>
            <w:r w:rsidRPr="00187374">
              <w:rPr>
                <w:sz w:val="24"/>
                <w:szCs w:val="24"/>
                <w:lang w:eastAsia="zh-CN"/>
              </w:rPr>
              <w:t>»</w:t>
            </w:r>
          </w:p>
        </w:tc>
      </w:tr>
      <w:tr w:rsidR="004977A4" w:rsidRPr="00187374" w:rsidTr="00B7598C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26DCE" w:rsidP="00416E5C">
            <w:pPr>
              <w:spacing w:line="276" w:lineRule="auto"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  <w:r w:rsidR="004977A4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. 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E5C" w:rsidRDefault="004977A4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Управление городского хозяйства </w:t>
            </w:r>
          </w:p>
          <w:p w:rsidR="004977A4" w:rsidRDefault="004977A4" w:rsidP="00416E5C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администрации города Байконур </w:t>
            </w:r>
          </w:p>
          <w:p w:rsidR="00B93E14" w:rsidRPr="00187374" w:rsidRDefault="00B93E14" w:rsidP="00B93E14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E27FAC" w:rsidRPr="00187374" w:rsidTr="00B7598C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FAC" w:rsidRPr="00B93E14" w:rsidRDefault="00426DCE" w:rsidP="00416E5C">
            <w:pPr>
              <w:pStyle w:val="af8"/>
              <w:spacing w:line="276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B93E14">
              <w:rPr>
                <w:snapToGrid w:val="0"/>
                <w:sz w:val="24"/>
                <w:szCs w:val="24"/>
                <w:lang w:eastAsia="ru-RU"/>
              </w:rPr>
              <w:t>3</w:t>
            </w:r>
            <w:r w:rsidR="00E27FAC" w:rsidRPr="00B93E14">
              <w:rPr>
                <w:snapToGrid w:val="0"/>
                <w:sz w:val="24"/>
                <w:szCs w:val="24"/>
                <w:lang w:eastAsia="ru-RU"/>
              </w:rPr>
              <w:t>. Оказание помощи лицам, отбывшим наказание в виде лишения свободы, и лицам, осужденным к наказаниям и мерам уголовно-правового характера без изоляции от общества, и содействие их социальной реабилитации в городе Байконур на 2019-2021 годы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FAC" w:rsidRPr="00B93E14" w:rsidRDefault="00E27FAC" w:rsidP="00416E5C">
            <w:pPr>
              <w:pStyle w:val="af8"/>
              <w:spacing w:line="276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B93E14">
              <w:rPr>
                <w:snapToGrid w:val="0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</w:tc>
      </w:tr>
      <w:tr w:rsidR="0069579E" w:rsidRPr="00187374" w:rsidTr="00B7598C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79E" w:rsidRPr="00B93E14" w:rsidRDefault="0069579E" w:rsidP="00B508EF">
            <w:pPr>
              <w:spacing w:line="276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</w:t>
            </w:r>
            <w:r w:rsidRPr="00B93E14">
              <w:rPr>
                <w:snapToGrid w:val="0"/>
                <w:sz w:val="24"/>
                <w:szCs w:val="24"/>
                <w:lang w:eastAsia="ru-RU"/>
              </w:rPr>
              <w:t>. Развитие инфраструктуры физической культуры и спорта в городе Байконур на 2019-2021 годы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79E" w:rsidRDefault="0069579E" w:rsidP="00B508EF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B93E14">
              <w:rPr>
                <w:snapToGrid w:val="0"/>
                <w:sz w:val="24"/>
                <w:szCs w:val="24"/>
                <w:lang w:eastAsia="ru-RU"/>
              </w:rPr>
              <w:t>Управление городского хозяйства</w:t>
            </w:r>
          </w:p>
          <w:p w:rsidR="0069579E" w:rsidRPr="00B93E14" w:rsidRDefault="0069579E" w:rsidP="00B508EF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B93E14">
              <w:rPr>
                <w:snapToGrid w:val="0"/>
                <w:sz w:val="24"/>
                <w:szCs w:val="24"/>
                <w:lang w:eastAsia="ru-RU"/>
              </w:rPr>
              <w:t xml:space="preserve"> администрации города Байконур</w:t>
            </w:r>
          </w:p>
        </w:tc>
      </w:tr>
    </w:tbl>
    <w:p w:rsidR="004977A4" w:rsidRPr="004977A4" w:rsidRDefault="004977A4" w:rsidP="004977A4">
      <w:pPr>
        <w:ind w:right="51"/>
        <w:jc w:val="center"/>
        <w:rPr>
          <w:b/>
          <w:sz w:val="28"/>
        </w:rPr>
      </w:pPr>
    </w:p>
    <w:p w:rsidR="004977A4" w:rsidRPr="004977A4" w:rsidRDefault="004977A4" w:rsidP="004977A4">
      <w:pPr>
        <w:rPr>
          <w:sz w:val="28"/>
        </w:rPr>
      </w:pPr>
    </w:p>
    <w:p w:rsidR="00416E5C" w:rsidRDefault="004977A4" w:rsidP="00B93E14">
      <w:pPr>
        <w:ind w:right="51"/>
        <w:jc w:val="center"/>
        <w:rPr>
          <w:b/>
          <w:sz w:val="28"/>
        </w:rPr>
      </w:pPr>
      <w:r w:rsidRPr="004977A4">
        <w:rPr>
          <w:b/>
          <w:sz w:val="28"/>
        </w:rPr>
        <w:t>________________</w:t>
      </w:r>
      <w:r w:rsidR="00B93E14">
        <w:rPr>
          <w:b/>
          <w:sz w:val="28"/>
        </w:rPr>
        <w:t xml:space="preserve">     </w:t>
      </w:r>
    </w:p>
    <w:p w:rsidR="00B93E14" w:rsidRDefault="00B93E14" w:rsidP="00B93E14">
      <w:pPr>
        <w:ind w:right="51"/>
        <w:jc w:val="center"/>
        <w:rPr>
          <w:b/>
          <w:sz w:val="28"/>
        </w:rPr>
      </w:pPr>
    </w:p>
    <w:p w:rsidR="0069579E" w:rsidRDefault="0069579E" w:rsidP="00B93E14">
      <w:pPr>
        <w:ind w:right="51"/>
        <w:jc w:val="center"/>
        <w:rPr>
          <w:b/>
          <w:sz w:val="28"/>
        </w:rPr>
      </w:pPr>
    </w:p>
    <w:p w:rsidR="0069579E" w:rsidRDefault="0069579E" w:rsidP="00B93E14">
      <w:pPr>
        <w:ind w:right="51"/>
        <w:jc w:val="center"/>
        <w:rPr>
          <w:b/>
          <w:sz w:val="28"/>
        </w:rPr>
      </w:pPr>
    </w:p>
    <w:p w:rsidR="0069579E" w:rsidRDefault="0069579E" w:rsidP="00B93E14">
      <w:pPr>
        <w:ind w:right="51"/>
        <w:jc w:val="center"/>
        <w:rPr>
          <w:b/>
          <w:sz w:val="28"/>
        </w:rPr>
      </w:pPr>
    </w:p>
    <w:p w:rsidR="00A52775" w:rsidRDefault="00A52775">
      <w:pPr>
        <w:ind w:left="5670"/>
        <w:jc w:val="both"/>
      </w:pPr>
    </w:p>
    <w:p w:rsidR="00A52775" w:rsidRDefault="00A52775">
      <w:pPr>
        <w:ind w:left="5670"/>
        <w:jc w:val="both"/>
      </w:pPr>
    </w:p>
    <w:p w:rsidR="00A52775" w:rsidRDefault="00A52775">
      <w:pPr>
        <w:ind w:left="5670"/>
        <w:jc w:val="both"/>
      </w:pPr>
    </w:p>
    <w:p w:rsidR="00274AE7" w:rsidRDefault="00274AE7">
      <w:pPr>
        <w:ind w:left="5670"/>
        <w:jc w:val="both"/>
      </w:pPr>
    </w:p>
    <w:p w:rsidR="00274AE7" w:rsidRDefault="00274AE7">
      <w:pPr>
        <w:ind w:left="5670"/>
        <w:jc w:val="both"/>
      </w:pPr>
    </w:p>
    <w:p w:rsidR="00274AE7" w:rsidRDefault="00274AE7">
      <w:pPr>
        <w:ind w:left="5670"/>
        <w:jc w:val="both"/>
      </w:pPr>
    </w:p>
    <w:p w:rsidR="00274AE7" w:rsidRDefault="00274AE7">
      <w:pPr>
        <w:ind w:left="5670"/>
        <w:jc w:val="both"/>
      </w:pPr>
    </w:p>
    <w:p w:rsidR="00274AE7" w:rsidRDefault="00274AE7">
      <w:pPr>
        <w:ind w:left="5670"/>
        <w:jc w:val="both"/>
      </w:pPr>
    </w:p>
    <w:p w:rsidR="00A52775" w:rsidRDefault="00A52775">
      <w:pPr>
        <w:ind w:left="5670"/>
        <w:jc w:val="both"/>
      </w:pPr>
    </w:p>
    <w:p w:rsidR="00A52775" w:rsidRDefault="00A52775">
      <w:pPr>
        <w:ind w:left="5670"/>
        <w:jc w:val="both"/>
      </w:pPr>
    </w:p>
    <w:p w:rsidR="00A52775" w:rsidRDefault="00A52775">
      <w:pPr>
        <w:ind w:left="5670"/>
        <w:jc w:val="both"/>
      </w:pPr>
    </w:p>
    <w:p w:rsidR="00C6682D" w:rsidRDefault="00C6682D">
      <w:pPr>
        <w:ind w:left="5670"/>
        <w:jc w:val="both"/>
      </w:pPr>
    </w:p>
    <w:p w:rsidR="00A52775" w:rsidRDefault="00A52775">
      <w:pPr>
        <w:ind w:left="5670"/>
        <w:jc w:val="both"/>
      </w:pPr>
    </w:p>
    <w:p w:rsidR="00DC58A1" w:rsidRDefault="00DC58A1">
      <w:pPr>
        <w:ind w:left="5670"/>
        <w:jc w:val="both"/>
      </w:pPr>
    </w:p>
    <w:sectPr w:rsidR="00DC58A1" w:rsidSect="006E748E">
      <w:headerReference w:type="even" r:id="rId11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3DB" w:rsidRDefault="005343DB">
      <w:r>
        <w:separator/>
      </w:r>
    </w:p>
  </w:endnote>
  <w:endnote w:type="continuationSeparator" w:id="0">
    <w:p w:rsidR="005343DB" w:rsidRDefault="005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3DB" w:rsidRDefault="005343DB">
      <w:r>
        <w:separator/>
      </w:r>
    </w:p>
  </w:footnote>
  <w:footnote w:type="continuationSeparator" w:id="0">
    <w:p w:rsidR="005343DB" w:rsidRDefault="00534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6F" w:rsidRDefault="00F6096F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096F" w:rsidRDefault="00F6096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129FF"/>
    <w:rsid w:val="00022B1D"/>
    <w:rsid w:val="00042228"/>
    <w:rsid w:val="000452F5"/>
    <w:rsid w:val="00051C4B"/>
    <w:rsid w:val="0005218B"/>
    <w:rsid w:val="0005375D"/>
    <w:rsid w:val="00062D66"/>
    <w:rsid w:val="00066EB6"/>
    <w:rsid w:val="00083AA4"/>
    <w:rsid w:val="000918F8"/>
    <w:rsid w:val="000A255E"/>
    <w:rsid w:val="000C561C"/>
    <w:rsid w:val="000D05BE"/>
    <w:rsid w:val="000D6F34"/>
    <w:rsid w:val="000E5D6E"/>
    <w:rsid w:val="00100F33"/>
    <w:rsid w:val="00113F99"/>
    <w:rsid w:val="001303EC"/>
    <w:rsid w:val="001350DF"/>
    <w:rsid w:val="00135C6A"/>
    <w:rsid w:val="00142AE3"/>
    <w:rsid w:val="00152780"/>
    <w:rsid w:val="00161057"/>
    <w:rsid w:val="00184235"/>
    <w:rsid w:val="001842DE"/>
    <w:rsid w:val="001871A6"/>
    <w:rsid w:val="00187374"/>
    <w:rsid w:val="001917BC"/>
    <w:rsid w:val="001939A4"/>
    <w:rsid w:val="001A4981"/>
    <w:rsid w:val="001B486D"/>
    <w:rsid w:val="001C7942"/>
    <w:rsid w:val="001D5F4B"/>
    <w:rsid w:val="001E1178"/>
    <w:rsid w:val="0024510F"/>
    <w:rsid w:val="00267A59"/>
    <w:rsid w:val="00273A00"/>
    <w:rsid w:val="00274AE7"/>
    <w:rsid w:val="00286AA4"/>
    <w:rsid w:val="00287DA7"/>
    <w:rsid w:val="00294DB3"/>
    <w:rsid w:val="002A6DCE"/>
    <w:rsid w:val="002C277D"/>
    <w:rsid w:val="002D4C01"/>
    <w:rsid w:val="002D567A"/>
    <w:rsid w:val="002E3C70"/>
    <w:rsid w:val="002E7126"/>
    <w:rsid w:val="00315FA0"/>
    <w:rsid w:val="00323A9A"/>
    <w:rsid w:val="00327380"/>
    <w:rsid w:val="00334CBB"/>
    <w:rsid w:val="00353810"/>
    <w:rsid w:val="00355CD2"/>
    <w:rsid w:val="00361300"/>
    <w:rsid w:val="003674BD"/>
    <w:rsid w:val="00367EF0"/>
    <w:rsid w:val="00376B77"/>
    <w:rsid w:val="003864B4"/>
    <w:rsid w:val="0039123B"/>
    <w:rsid w:val="003B0A7C"/>
    <w:rsid w:val="003C5A24"/>
    <w:rsid w:val="003C76E3"/>
    <w:rsid w:val="003D02FA"/>
    <w:rsid w:val="003D53E3"/>
    <w:rsid w:val="003D708E"/>
    <w:rsid w:val="003E480E"/>
    <w:rsid w:val="003E78DC"/>
    <w:rsid w:val="003F49F9"/>
    <w:rsid w:val="0040546C"/>
    <w:rsid w:val="00406EE9"/>
    <w:rsid w:val="00416E5C"/>
    <w:rsid w:val="00417669"/>
    <w:rsid w:val="00423170"/>
    <w:rsid w:val="00426DCE"/>
    <w:rsid w:val="00435507"/>
    <w:rsid w:val="00443748"/>
    <w:rsid w:val="0046501D"/>
    <w:rsid w:val="00466B80"/>
    <w:rsid w:val="004857D1"/>
    <w:rsid w:val="004943F5"/>
    <w:rsid w:val="004977A4"/>
    <w:rsid w:val="004B086D"/>
    <w:rsid w:val="004B17DC"/>
    <w:rsid w:val="004B39A1"/>
    <w:rsid w:val="004D6629"/>
    <w:rsid w:val="004D6991"/>
    <w:rsid w:val="004E03F6"/>
    <w:rsid w:val="004E1BF4"/>
    <w:rsid w:val="004E4271"/>
    <w:rsid w:val="004E5547"/>
    <w:rsid w:val="004E5DEF"/>
    <w:rsid w:val="004F4488"/>
    <w:rsid w:val="004F4FC0"/>
    <w:rsid w:val="005000FF"/>
    <w:rsid w:val="00502AEB"/>
    <w:rsid w:val="00513597"/>
    <w:rsid w:val="005143EE"/>
    <w:rsid w:val="00530D11"/>
    <w:rsid w:val="005343DB"/>
    <w:rsid w:val="00561E02"/>
    <w:rsid w:val="005637C0"/>
    <w:rsid w:val="00576A80"/>
    <w:rsid w:val="0058184E"/>
    <w:rsid w:val="00595FA4"/>
    <w:rsid w:val="00596214"/>
    <w:rsid w:val="00597BD9"/>
    <w:rsid w:val="005C14EA"/>
    <w:rsid w:val="005C26E3"/>
    <w:rsid w:val="006134D8"/>
    <w:rsid w:val="00613DD6"/>
    <w:rsid w:val="006279B0"/>
    <w:rsid w:val="006358A7"/>
    <w:rsid w:val="00643435"/>
    <w:rsid w:val="006627A1"/>
    <w:rsid w:val="00663E61"/>
    <w:rsid w:val="00667481"/>
    <w:rsid w:val="00693A19"/>
    <w:rsid w:val="0069579E"/>
    <w:rsid w:val="00696B53"/>
    <w:rsid w:val="006A65E8"/>
    <w:rsid w:val="006C05E5"/>
    <w:rsid w:val="006C3A3F"/>
    <w:rsid w:val="006C5973"/>
    <w:rsid w:val="006D2850"/>
    <w:rsid w:val="006D5C5B"/>
    <w:rsid w:val="006E748E"/>
    <w:rsid w:val="006F185A"/>
    <w:rsid w:val="006F5BBF"/>
    <w:rsid w:val="00701E9D"/>
    <w:rsid w:val="0070323C"/>
    <w:rsid w:val="00710135"/>
    <w:rsid w:val="007200FD"/>
    <w:rsid w:val="00734A60"/>
    <w:rsid w:val="00740C58"/>
    <w:rsid w:val="00744A89"/>
    <w:rsid w:val="00752A76"/>
    <w:rsid w:val="007608D9"/>
    <w:rsid w:val="00764E32"/>
    <w:rsid w:val="007701E3"/>
    <w:rsid w:val="0078599E"/>
    <w:rsid w:val="007866AC"/>
    <w:rsid w:val="007A064C"/>
    <w:rsid w:val="007A3185"/>
    <w:rsid w:val="007D0191"/>
    <w:rsid w:val="007D5153"/>
    <w:rsid w:val="007E4471"/>
    <w:rsid w:val="007F0107"/>
    <w:rsid w:val="007F13A2"/>
    <w:rsid w:val="0080239E"/>
    <w:rsid w:val="008106CC"/>
    <w:rsid w:val="00822E3A"/>
    <w:rsid w:val="00831F89"/>
    <w:rsid w:val="0084122F"/>
    <w:rsid w:val="00850741"/>
    <w:rsid w:val="00855123"/>
    <w:rsid w:val="00867E94"/>
    <w:rsid w:val="00892D14"/>
    <w:rsid w:val="00896DD3"/>
    <w:rsid w:val="00897ED4"/>
    <w:rsid w:val="008A064F"/>
    <w:rsid w:val="008B5E5A"/>
    <w:rsid w:val="008D0931"/>
    <w:rsid w:val="008D162E"/>
    <w:rsid w:val="008D72BD"/>
    <w:rsid w:val="008E1FB4"/>
    <w:rsid w:val="00901DA7"/>
    <w:rsid w:val="00905AD1"/>
    <w:rsid w:val="00906E6B"/>
    <w:rsid w:val="00935016"/>
    <w:rsid w:val="00950ADB"/>
    <w:rsid w:val="00960F74"/>
    <w:rsid w:val="00963D80"/>
    <w:rsid w:val="009706CE"/>
    <w:rsid w:val="00974A35"/>
    <w:rsid w:val="00977316"/>
    <w:rsid w:val="009879B2"/>
    <w:rsid w:val="00990A4F"/>
    <w:rsid w:val="009913C9"/>
    <w:rsid w:val="0099252E"/>
    <w:rsid w:val="009A1B11"/>
    <w:rsid w:val="009B5459"/>
    <w:rsid w:val="009C1EB2"/>
    <w:rsid w:val="009E648D"/>
    <w:rsid w:val="009F6134"/>
    <w:rsid w:val="00A00182"/>
    <w:rsid w:val="00A02A7F"/>
    <w:rsid w:val="00A0416E"/>
    <w:rsid w:val="00A041F3"/>
    <w:rsid w:val="00A050A1"/>
    <w:rsid w:val="00A109DE"/>
    <w:rsid w:val="00A12EDA"/>
    <w:rsid w:val="00A13B12"/>
    <w:rsid w:val="00A14837"/>
    <w:rsid w:val="00A14B30"/>
    <w:rsid w:val="00A15634"/>
    <w:rsid w:val="00A46D22"/>
    <w:rsid w:val="00A47511"/>
    <w:rsid w:val="00A52775"/>
    <w:rsid w:val="00A665C2"/>
    <w:rsid w:val="00A72D10"/>
    <w:rsid w:val="00AA1612"/>
    <w:rsid w:val="00AB2FA3"/>
    <w:rsid w:val="00AC43B8"/>
    <w:rsid w:val="00AC7DB3"/>
    <w:rsid w:val="00AE723B"/>
    <w:rsid w:val="00AE7936"/>
    <w:rsid w:val="00AF3B37"/>
    <w:rsid w:val="00B17C91"/>
    <w:rsid w:val="00B246E3"/>
    <w:rsid w:val="00B328E8"/>
    <w:rsid w:val="00B44390"/>
    <w:rsid w:val="00B5002C"/>
    <w:rsid w:val="00B508EF"/>
    <w:rsid w:val="00B50B31"/>
    <w:rsid w:val="00B56197"/>
    <w:rsid w:val="00B6048E"/>
    <w:rsid w:val="00B730D1"/>
    <w:rsid w:val="00B7598C"/>
    <w:rsid w:val="00B90BF4"/>
    <w:rsid w:val="00B93E14"/>
    <w:rsid w:val="00B940DC"/>
    <w:rsid w:val="00BA3053"/>
    <w:rsid w:val="00BA374B"/>
    <w:rsid w:val="00BA4700"/>
    <w:rsid w:val="00BA4951"/>
    <w:rsid w:val="00BC41C7"/>
    <w:rsid w:val="00BC42DF"/>
    <w:rsid w:val="00BC5D09"/>
    <w:rsid w:val="00BD0318"/>
    <w:rsid w:val="00BD7448"/>
    <w:rsid w:val="00C058C7"/>
    <w:rsid w:val="00C21ACE"/>
    <w:rsid w:val="00C31CFA"/>
    <w:rsid w:val="00C35528"/>
    <w:rsid w:val="00C45366"/>
    <w:rsid w:val="00C61E6C"/>
    <w:rsid w:val="00C6682D"/>
    <w:rsid w:val="00C77F2D"/>
    <w:rsid w:val="00C858E0"/>
    <w:rsid w:val="00C91C53"/>
    <w:rsid w:val="00CA359A"/>
    <w:rsid w:val="00CB071E"/>
    <w:rsid w:val="00CB1EF7"/>
    <w:rsid w:val="00CB3CBD"/>
    <w:rsid w:val="00CC502A"/>
    <w:rsid w:val="00CD299E"/>
    <w:rsid w:val="00CF496C"/>
    <w:rsid w:val="00CF5557"/>
    <w:rsid w:val="00D02DE0"/>
    <w:rsid w:val="00D02F84"/>
    <w:rsid w:val="00D036AE"/>
    <w:rsid w:val="00D30A7B"/>
    <w:rsid w:val="00D91F85"/>
    <w:rsid w:val="00D9523C"/>
    <w:rsid w:val="00DA6FC7"/>
    <w:rsid w:val="00DC58A1"/>
    <w:rsid w:val="00DE5026"/>
    <w:rsid w:val="00DF48B4"/>
    <w:rsid w:val="00DF60F7"/>
    <w:rsid w:val="00E0201D"/>
    <w:rsid w:val="00E27FAC"/>
    <w:rsid w:val="00E3234A"/>
    <w:rsid w:val="00E3326B"/>
    <w:rsid w:val="00E37070"/>
    <w:rsid w:val="00E3712F"/>
    <w:rsid w:val="00E470A8"/>
    <w:rsid w:val="00E50B86"/>
    <w:rsid w:val="00E7558E"/>
    <w:rsid w:val="00EA0627"/>
    <w:rsid w:val="00EA6196"/>
    <w:rsid w:val="00EB20B1"/>
    <w:rsid w:val="00EC4126"/>
    <w:rsid w:val="00EE2D75"/>
    <w:rsid w:val="00EF04FB"/>
    <w:rsid w:val="00EF79D1"/>
    <w:rsid w:val="00F123D1"/>
    <w:rsid w:val="00F132B5"/>
    <w:rsid w:val="00F22CCE"/>
    <w:rsid w:val="00F37E18"/>
    <w:rsid w:val="00F53F2F"/>
    <w:rsid w:val="00F56600"/>
    <w:rsid w:val="00F6096F"/>
    <w:rsid w:val="00F64D62"/>
    <w:rsid w:val="00F825EC"/>
    <w:rsid w:val="00F87EEC"/>
    <w:rsid w:val="00F91568"/>
    <w:rsid w:val="00F920A8"/>
    <w:rsid w:val="00F9362C"/>
    <w:rsid w:val="00F94D55"/>
    <w:rsid w:val="00FA1D98"/>
    <w:rsid w:val="00FD6AB4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D50F78-CCC8-44CB-9662-07B158E6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CD72-D6F0-4527-9999-D30E8A7A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2020-09-28T10:01:00Z</cp:lastPrinted>
  <dcterms:created xsi:type="dcterms:W3CDTF">2024-07-11T04:09:00Z</dcterms:created>
  <dcterms:modified xsi:type="dcterms:W3CDTF">2024-07-11T04:09:00Z</dcterms:modified>
</cp:coreProperties>
</file>