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5168C4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603" w:rsidRDefault="000C460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6" DrawAspect="Content" ObjectID="_179319102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0C4603" w:rsidRDefault="000C460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10" o:title=""/>
                          </v:shape>
                          <o:OLEObject Type="Embed" ProgID="Word.Picture.8" ShapeID="_x0000_i1025" DrawAspect="Content" ObjectID="_178213071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5168C4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9E61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7E2F0A">
      <w:pPr>
        <w:jc w:val="both"/>
        <w:rPr>
          <w:sz w:val="28"/>
        </w:rPr>
      </w:pPr>
      <w:proofErr w:type="gramStart"/>
      <w:r>
        <w:rPr>
          <w:sz w:val="28"/>
          <w:lang w:val="en-US"/>
        </w:rPr>
        <w:t xml:space="preserve">26 </w:t>
      </w:r>
      <w:r>
        <w:rPr>
          <w:sz w:val="28"/>
        </w:rPr>
        <w:t>января</w:t>
      </w:r>
      <w:proofErr w:type="gramEnd"/>
      <w:r>
        <w:rPr>
          <w:sz w:val="28"/>
        </w:rPr>
        <w:t xml:space="preserve"> 2021 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01-30р</w:t>
      </w:r>
      <w:bookmarkStart w:id="0" w:name="_GoBack"/>
      <w:bookmarkEnd w:id="0"/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О</w:t>
      </w:r>
      <w:r w:rsidR="00A10776">
        <w:rPr>
          <w:b/>
          <w:sz w:val="28"/>
          <w:szCs w:val="28"/>
        </w:rPr>
        <w:t>б утверждении</w:t>
      </w:r>
      <w:r w:rsidR="0020718F">
        <w:rPr>
          <w:b/>
          <w:sz w:val="28"/>
          <w:szCs w:val="28"/>
        </w:rPr>
        <w:t xml:space="preserve"> план</w:t>
      </w:r>
      <w:r w:rsidR="00A10776">
        <w:rPr>
          <w:b/>
          <w:sz w:val="28"/>
          <w:szCs w:val="28"/>
        </w:rPr>
        <w:t>а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7701E3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A10776">
        <w:rPr>
          <w:b/>
          <w:sz w:val="28"/>
          <w:szCs w:val="28"/>
        </w:rPr>
        <w:t>21</w:t>
      </w:r>
      <w:r w:rsidRPr="0020718F">
        <w:rPr>
          <w:b/>
          <w:sz w:val="28"/>
          <w:szCs w:val="28"/>
        </w:rPr>
        <w:t xml:space="preserve"> год</w:t>
      </w:r>
    </w:p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A10776" w:rsidRDefault="00B50B31" w:rsidP="00CA057B">
      <w:pPr>
        <w:spacing w:line="360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корректировки, мониторинга и контроля реализации прогнозов социально-экономического развития города Байконур на среднесрочный и</w:t>
      </w:r>
      <w:r w:rsidR="005C5645">
        <w:rPr>
          <w:sz w:val="28"/>
          <w:szCs w:val="28"/>
        </w:rPr>
        <w:t> </w:t>
      </w:r>
      <w:r w:rsidR="00D30A7B" w:rsidRPr="00D30A7B">
        <w:rPr>
          <w:sz w:val="28"/>
          <w:szCs w:val="28"/>
        </w:rPr>
        <w:t>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</w:t>
      </w:r>
      <w:r w:rsidR="00692BA9">
        <w:rPr>
          <w:sz w:val="28"/>
          <w:szCs w:val="28"/>
        </w:rPr>
        <w:t xml:space="preserve">                </w:t>
      </w:r>
      <w:r w:rsidR="00663159" w:rsidRPr="00663159">
        <w:rPr>
          <w:sz w:val="28"/>
          <w:szCs w:val="28"/>
        </w:rPr>
        <w:t xml:space="preserve"> в новой редакции</w:t>
      </w:r>
      <w:r w:rsidR="00001901" w:rsidRPr="00CC502A">
        <w:rPr>
          <w:sz w:val="28"/>
        </w:rPr>
        <w:t>»</w:t>
      </w:r>
      <w:r w:rsidR="00671609">
        <w:rPr>
          <w:sz w:val="28"/>
        </w:rPr>
        <w:t xml:space="preserve"> (с изменениями)</w:t>
      </w:r>
      <w:r w:rsidR="005708E5">
        <w:rPr>
          <w:sz w:val="28"/>
        </w:rPr>
        <w:t xml:space="preserve">, с целью </w:t>
      </w:r>
      <w:r w:rsidR="00A10776" w:rsidRPr="00A10776">
        <w:rPr>
          <w:sz w:val="28"/>
        </w:rPr>
        <w:t>решения задач по обеспечению жизнедеятельности города Байконур: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прилагаемый план социально-экономического развития </w:t>
      </w:r>
      <w:r>
        <w:rPr>
          <w:sz w:val="28"/>
        </w:rPr>
        <w:br/>
        <w:t>города Байконур на 2021 год (далее – План).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предприятий и учреждений, находящихся в ведении администрации города Байконур, структурных подразделений администрации города Байконур:</w:t>
      </w:r>
    </w:p>
    <w:p w:rsidR="00A10776" w:rsidRDefault="00A10776" w:rsidP="00CA057B">
      <w:pPr>
        <w:tabs>
          <w:tab w:val="num" w:pos="0"/>
          <w:tab w:val="left" w:pos="851"/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обеспечить выполнение Плана;</w:t>
      </w:r>
    </w:p>
    <w:p w:rsidR="00CA057B" w:rsidRDefault="00A10776" w:rsidP="00CA057B">
      <w:pPr>
        <w:pStyle w:val="23"/>
        <w:tabs>
          <w:tab w:val="left" w:pos="0"/>
          <w:tab w:val="left" w:pos="851"/>
          <w:tab w:val="left" w:pos="993"/>
        </w:tabs>
      </w:pPr>
      <w:r w:rsidRPr="00963D80">
        <w:t xml:space="preserve">ежеквартально, </w:t>
      </w:r>
      <w:r>
        <w:t>установленным порядком</w:t>
      </w:r>
      <w:r w:rsidRPr="00963D80">
        <w:t xml:space="preserve">, представлять в Управление экономического развития администрации города Байконур информацию </w:t>
      </w:r>
      <w:r>
        <w:t xml:space="preserve">             о </w:t>
      </w:r>
      <w:r w:rsidRPr="00963D80">
        <w:t xml:space="preserve">выполнении производственных и финансовых показателей работы </w:t>
      </w:r>
      <w:proofErr w:type="gramStart"/>
      <w:r w:rsidRPr="00963D80">
        <w:t>предприятий</w:t>
      </w:r>
      <w:r w:rsidR="00CA057B">
        <w:t xml:space="preserve"> </w:t>
      </w:r>
      <w:r w:rsidRPr="00963D80">
        <w:t xml:space="preserve"> и</w:t>
      </w:r>
      <w:proofErr w:type="gramEnd"/>
      <w:r w:rsidR="00CA057B">
        <w:t xml:space="preserve"> </w:t>
      </w:r>
      <w:r w:rsidRPr="00963D80">
        <w:t xml:space="preserve"> учреждений, </w:t>
      </w:r>
      <w:r w:rsidR="00CA057B">
        <w:t xml:space="preserve"> </w:t>
      </w:r>
      <w:r w:rsidRPr="00963D80">
        <w:t>находящихся</w:t>
      </w:r>
      <w:r w:rsidR="00CA057B">
        <w:t xml:space="preserve"> </w:t>
      </w:r>
      <w:r w:rsidRPr="00963D80">
        <w:t xml:space="preserve"> в </w:t>
      </w:r>
      <w:r w:rsidR="00CA057B">
        <w:t xml:space="preserve"> </w:t>
      </w:r>
      <w:r w:rsidRPr="00963D80">
        <w:t xml:space="preserve">ведении </w:t>
      </w:r>
      <w:r w:rsidR="00CA057B">
        <w:t xml:space="preserve"> </w:t>
      </w:r>
      <w:r w:rsidRPr="00963D80">
        <w:t xml:space="preserve">администрации </w:t>
      </w:r>
      <w:r w:rsidR="00CA057B">
        <w:t xml:space="preserve"> </w:t>
      </w:r>
      <w:r w:rsidRPr="00963D80">
        <w:t>города</w:t>
      </w:r>
      <w:r w:rsidR="00CA057B">
        <w:t xml:space="preserve"> </w:t>
      </w:r>
      <w:r w:rsidRPr="00963D80">
        <w:t xml:space="preserve"> </w:t>
      </w:r>
    </w:p>
    <w:p w:rsidR="00CA057B" w:rsidRDefault="00CA057B" w:rsidP="00CA057B">
      <w:pPr>
        <w:pStyle w:val="23"/>
        <w:tabs>
          <w:tab w:val="left" w:pos="0"/>
          <w:tab w:val="left" w:pos="851"/>
          <w:tab w:val="left" w:pos="993"/>
        </w:tabs>
      </w:pPr>
    </w:p>
    <w:p w:rsidR="00A10776" w:rsidRPr="00963D80" w:rsidRDefault="00A10776" w:rsidP="00CA057B">
      <w:pPr>
        <w:pStyle w:val="23"/>
        <w:tabs>
          <w:tab w:val="left" w:pos="0"/>
          <w:tab w:val="left" w:pos="851"/>
          <w:tab w:val="left" w:pos="993"/>
        </w:tabs>
        <w:ind w:firstLine="0"/>
      </w:pPr>
      <w:r w:rsidRPr="00963D80">
        <w:lastRenderedPageBreak/>
        <w:t>Байконур, для подведения итогов социально-экономического развития города Байконур.</w:t>
      </w:r>
    </w:p>
    <w:p w:rsidR="00294DB3" w:rsidRPr="00A17C28" w:rsidRDefault="00A10776" w:rsidP="00CA057B">
      <w:pPr>
        <w:pStyle w:val="23"/>
      </w:pPr>
      <w:r>
        <w:t>3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 xml:space="preserve">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CA057B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A10776">
        <w:rPr>
          <w:sz w:val="28"/>
        </w:rPr>
        <w:t>4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</w:t>
      </w:r>
      <w:proofErr w:type="gramStart"/>
      <w:r w:rsidR="00502A98" w:rsidRPr="00502A98">
        <w:rPr>
          <w:sz w:val="28"/>
          <w:szCs w:val="28"/>
        </w:rPr>
        <w:t>за  исполнением</w:t>
      </w:r>
      <w:proofErr w:type="gramEnd"/>
      <w:r w:rsidR="00502A98" w:rsidRPr="00502A98">
        <w:rPr>
          <w:sz w:val="28"/>
          <w:szCs w:val="28"/>
        </w:rPr>
        <w:t xml:space="preserve">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возложить            на заместителя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Pr="000C4603" w:rsidRDefault="0020718F" w:rsidP="00CA057B">
      <w:pPr>
        <w:pStyle w:val="aa"/>
        <w:spacing w:line="360" w:lineRule="auto"/>
        <w:jc w:val="both"/>
        <w:rPr>
          <w:b/>
          <w:sz w:val="48"/>
          <w:szCs w:val="48"/>
        </w:rPr>
      </w:pPr>
    </w:p>
    <w:p w:rsidR="00E27F63" w:rsidRDefault="00C45366" w:rsidP="00CA057B">
      <w:pPr>
        <w:pStyle w:val="aa"/>
        <w:spacing w:line="360" w:lineRule="auto"/>
        <w:jc w:val="both"/>
        <w:rPr>
          <w:b/>
        </w:rPr>
      </w:pPr>
      <w:r>
        <w:rPr>
          <w:b/>
        </w:rPr>
        <w:t>Глав</w:t>
      </w:r>
      <w:r w:rsidR="00114EE4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114EE4">
        <w:rPr>
          <w:b/>
        </w:rPr>
        <w:t xml:space="preserve">               К.Д. Бусыгин</w:t>
      </w:r>
      <w:r w:rsidR="00692BA9">
        <w:rPr>
          <w:b/>
        </w:rPr>
        <w:t xml:space="preserve"> </w:t>
      </w:r>
    </w:p>
    <w:p w:rsidR="00344AEB" w:rsidRDefault="00344AEB" w:rsidP="00CA057B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sectPr w:rsidR="001514A2" w:rsidSect="00CA057B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28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9AF" w:rsidRDefault="00D409AF">
      <w:r>
        <w:separator/>
      </w:r>
    </w:p>
  </w:endnote>
  <w:endnote w:type="continuationSeparator" w:id="0">
    <w:p w:rsidR="00D409AF" w:rsidRDefault="00D4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9AF" w:rsidRDefault="00D409AF">
      <w:r>
        <w:separator/>
      </w:r>
    </w:p>
  </w:footnote>
  <w:footnote w:type="continuationSeparator" w:id="0">
    <w:p w:rsidR="00D409AF" w:rsidRDefault="00D40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603" w:rsidRDefault="000C460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4603" w:rsidRDefault="000C460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603" w:rsidRDefault="000C460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E2F0A">
      <w:rPr>
        <w:noProof/>
      </w:rPr>
      <w:t>2</w:t>
    </w:r>
    <w:r>
      <w:fldChar w:fldCharType="end"/>
    </w:r>
  </w:p>
  <w:p w:rsidR="000C4603" w:rsidRDefault="000C460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EF11B3"/>
    <w:multiLevelType w:val="hybridMultilevel"/>
    <w:tmpl w:val="6F78D772"/>
    <w:lvl w:ilvl="0" w:tplc="3A564AD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37BC7C5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CE865D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302792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BE44D3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1F41F0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34CBA7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E2AAE4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876D4D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A2C2455"/>
    <w:multiLevelType w:val="hybridMultilevel"/>
    <w:tmpl w:val="AE6256DE"/>
    <w:lvl w:ilvl="0" w:tplc="9740F38C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7448EAC">
      <w:numFmt w:val="none"/>
      <w:lvlText w:val=""/>
      <w:lvlJc w:val="left"/>
      <w:pPr>
        <w:tabs>
          <w:tab w:val="num" w:pos="360"/>
        </w:tabs>
      </w:pPr>
    </w:lvl>
    <w:lvl w:ilvl="2" w:tplc="BE58AFE2">
      <w:numFmt w:val="none"/>
      <w:lvlText w:val=""/>
      <w:lvlJc w:val="left"/>
      <w:pPr>
        <w:tabs>
          <w:tab w:val="num" w:pos="360"/>
        </w:tabs>
      </w:pPr>
    </w:lvl>
    <w:lvl w:ilvl="3" w:tplc="09FA352A">
      <w:numFmt w:val="none"/>
      <w:lvlText w:val=""/>
      <w:lvlJc w:val="left"/>
      <w:pPr>
        <w:tabs>
          <w:tab w:val="num" w:pos="360"/>
        </w:tabs>
      </w:pPr>
    </w:lvl>
    <w:lvl w:ilvl="4" w:tplc="EFB82802">
      <w:numFmt w:val="none"/>
      <w:lvlText w:val=""/>
      <w:lvlJc w:val="left"/>
      <w:pPr>
        <w:tabs>
          <w:tab w:val="num" w:pos="360"/>
        </w:tabs>
      </w:pPr>
    </w:lvl>
    <w:lvl w:ilvl="5" w:tplc="246494A0">
      <w:numFmt w:val="none"/>
      <w:lvlText w:val=""/>
      <w:lvlJc w:val="left"/>
      <w:pPr>
        <w:tabs>
          <w:tab w:val="num" w:pos="360"/>
        </w:tabs>
      </w:pPr>
    </w:lvl>
    <w:lvl w:ilvl="6" w:tplc="390CED5A">
      <w:numFmt w:val="none"/>
      <w:lvlText w:val=""/>
      <w:lvlJc w:val="left"/>
      <w:pPr>
        <w:tabs>
          <w:tab w:val="num" w:pos="360"/>
        </w:tabs>
      </w:pPr>
    </w:lvl>
    <w:lvl w:ilvl="7" w:tplc="33F6AC06">
      <w:numFmt w:val="none"/>
      <w:lvlText w:val=""/>
      <w:lvlJc w:val="left"/>
      <w:pPr>
        <w:tabs>
          <w:tab w:val="num" w:pos="360"/>
        </w:tabs>
      </w:pPr>
    </w:lvl>
    <w:lvl w:ilvl="8" w:tplc="0D18952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541E5"/>
    <w:rsid w:val="00062D66"/>
    <w:rsid w:val="00064A5B"/>
    <w:rsid w:val="00066EB6"/>
    <w:rsid w:val="00072746"/>
    <w:rsid w:val="000732A4"/>
    <w:rsid w:val="00073CEA"/>
    <w:rsid w:val="00083AA4"/>
    <w:rsid w:val="000918F8"/>
    <w:rsid w:val="00091E3D"/>
    <w:rsid w:val="00092E26"/>
    <w:rsid w:val="0009379E"/>
    <w:rsid w:val="000A255E"/>
    <w:rsid w:val="000A26CA"/>
    <w:rsid w:val="000B3910"/>
    <w:rsid w:val="000B417A"/>
    <w:rsid w:val="000C4603"/>
    <w:rsid w:val="000C561C"/>
    <w:rsid w:val="000D05BE"/>
    <w:rsid w:val="000D4AE9"/>
    <w:rsid w:val="000D6F34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5C6A"/>
    <w:rsid w:val="00142AE3"/>
    <w:rsid w:val="001439EB"/>
    <w:rsid w:val="00144AF5"/>
    <w:rsid w:val="00144DF1"/>
    <w:rsid w:val="00146DF5"/>
    <w:rsid w:val="00150925"/>
    <w:rsid w:val="001514A2"/>
    <w:rsid w:val="00152780"/>
    <w:rsid w:val="00161057"/>
    <w:rsid w:val="0016428A"/>
    <w:rsid w:val="0017129D"/>
    <w:rsid w:val="001834BA"/>
    <w:rsid w:val="001842DE"/>
    <w:rsid w:val="001871A6"/>
    <w:rsid w:val="001872C4"/>
    <w:rsid w:val="001875BB"/>
    <w:rsid w:val="00190A03"/>
    <w:rsid w:val="001917BC"/>
    <w:rsid w:val="001939A4"/>
    <w:rsid w:val="001A1150"/>
    <w:rsid w:val="001A4981"/>
    <w:rsid w:val="001B1B80"/>
    <w:rsid w:val="001B265F"/>
    <w:rsid w:val="001B486D"/>
    <w:rsid w:val="001C7942"/>
    <w:rsid w:val="001D11FD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103BD"/>
    <w:rsid w:val="00315FA0"/>
    <w:rsid w:val="003203C4"/>
    <w:rsid w:val="00323A9A"/>
    <w:rsid w:val="00326D3C"/>
    <w:rsid w:val="00327380"/>
    <w:rsid w:val="00334CBB"/>
    <w:rsid w:val="00335279"/>
    <w:rsid w:val="00344AEB"/>
    <w:rsid w:val="00353810"/>
    <w:rsid w:val="00355CD2"/>
    <w:rsid w:val="00361120"/>
    <w:rsid w:val="00361300"/>
    <w:rsid w:val="00367EF0"/>
    <w:rsid w:val="003720F3"/>
    <w:rsid w:val="00372354"/>
    <w:rsid w:val="0037449E"/>
    <w:rsid w:val="00376B77"/>
    <w:rsid w:val="003864B4"/>
    <w:rsid w:val="0039123B"/>
    <w:rsid w:val="003943E5"/>
    <w:rsid w:val="00395DAF"/>
    <w:rsid w:val="003B0A7C"/>
    <w:rsid w:val="003C274A"/>
    <w:rsid w:val="003C5A24"/>
    <w:rsid w:val="003C6891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06FDF"/>
    <w:rsid w:val="0041049D"/>
    <w:rsid w:val="00412BF3"/>
    <w:rsid w:val="00417610"/>
    <w:rsid w:val="00417669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56C65"/>
    <w:rsid w:val="00466B80"/>
    <w:rsid w:val="00466FDE"/>
    <w:rsid w:val="0047056F"/>
    <w:rsid w:val="004957B7"/>
    <w:rsid w:val="004B17DC"/>
    <w:rsid w:val="004B39A1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143EE"/>
    <w:rsid w:val="005168C4"/>
    <w:rsid w:val="00523448"/>
    <w:rsid w:val="00532124"/>
    <w:rsid w:val="00555648"/>
    <w:rsid w:val="00561E02"/>
    <w:rsid w:val="005637C0"/>
    <w:rsid w:val="005708E5"/>
    <w:rsid w:val="005741C9"/>
    <w:rsid w:val="005803C4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94C"/>
    <w:rsid w:val="005E6CC1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502A7"/>
    <w:rsid w:val="00651722"/>
    <w:rsid w:val="0066183E"/>
    <w:rsid w:val="006627A1"/>
    <w:rsid w:val="00663159"/>
    <w:rsid w:val="00663E61"/>
    <w:rsid w:val="00667481"/>
    <w:rsid w:val="00671609"/>
    <w:rsid w:val="0068393F"/>
    <w:rsid w:val="006857E6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1CE"/>
    <w:rsid w:val="00734A60"/>
    <w:rsid w:val="007364C2"/>
    <w:rsid w:val="00740C58"/>
    <w:rsid w:val="00744AF2"/>
    <w:rsid w:val="00752A76"/>
    <w:rsid w:val="007608D9"/>
    <w:rsid w:val="00763FC4"/>
    <w:rsid w:val="00764E32"/>
    <w:rsid w:val="007701E3"/>
    <w:rsid w:val="007770F9"/>
    <w:rsid w:val="007820FF"/>
    <w:rsid w:val="007866AC"/>
    <w:rsid w:val="00787768"/>
    <w:rsid w:val="007877C1"/>
    <w:rsid w:val="007A064C"/>
    <w:rsid w:val="007A59DD"/>
    <w:rsid w:val="007C42B0"/>
    <w:rsid w:val="007C63C7"/>
    <w:rsid w:val="007D0191"/>
    <w:rsid w:val="007D1BCA"/>
    <w:rsid w:val="007D3CFF"/>
    <w:rsid w:val="007D5153"/>
    <w:rsid w:val="007D5946"/>
    <w:rsid w:val="007E178C"/>
    <w:rsid w:val="007E217C"/>
    <w:rsid w:val="007E2F0A"/>
    <w:rsid w:val="007E4471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122F"/>
    <w:rsid w:val="00853E5D"/>
    <w:rsid w:val="00855123"/>
    <w:rsid w:val="008560CB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5E5A"/>
    <w:rsid w:val="008D0931"/>
    <w:rsid w:val="008D162E"/>
    <w:rsid w:val="008D72BD"/>
    <w:rsid w:val="008E1E54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82356"/>
    <w:rsid w:val="00986EFA"/>
    <w:rsid w:val="009879B2"/>
    <w:rsid w:val="00990978"/>
    <w:rsid w:val="00990A4F"/>
    <w:rsid w:val="009913C9"/>
    <w:rsid w:val="0099252E"/>
    <w:rsid w:val="00994CCB"/>
    <w:rsid w:val="009A1B11"/>
    <w:rsid w:val="009B02AB"/>
    <w:rsid w:val="009B5459"/>
    <w:rsid w:val="009B7660"/>
    <w:rsid w:val="009C1EB2"/>
    <w:rsid w:val="009C27CD"/>
    <w:rsid w:val="009C53B6"/>
    <w:rsid w:val="009C643A"/>
    <w:rsid w:val="009D60BE"/>
    <w:rsid w:val="009D73D6"/>
    <w:rsid w:val="009E648D"/>
    <w:rsid w:val="009F13CD"/>
    <w:rsid w:val="009F15B0"/>
    <w:rsid w:val="009F6134"/>
    <w:rsid w:val="00A041F3"/>
    <w:rsid w:val="00A050A1"/>
    <w:rsid w:val="00A10776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4DD3"/>
    <w:rsid w:val="00A45A3F"/>
    <w:rsid w:val="00A46D22"/>
    <w:rsid w:val="00A47511"/>
    <w:rsid w:val="00A4794C"/>
    <w:rsid w:val="00A52775"/>
    <w:rsid w:val="00A646DB"/>
    <w:rsid w:val="00A665C2"/>
    <w:rsid w:val="00A67B43"/>
    <w:rsid w:val="00A72D10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723B"/>
    <w:rsid w:val="00AE7936"/>
    <w:rsid w:val="00AF3B37"/>
    <w:rsid w:val="00B110C0"/>
    <w:rsid w:val="00B11638"/>
    <w:rsid w:val="00B14221"/>
    <w:rsid w:val="00B17C91"/>
    <w:rsid w:val="00B246E3"/>
    <w:rsid w:val="00B43725"/>
    <w:rsid w:val="00B44390"/>
    <w:rsid w:val="00B5002C"/>
    <w:rsid w:val="00B50B31"/>
    <w:rsid w:val="00B51EC8"/>
    <w:rsid w:val="00B53B87"/>
    <w:rsid w:val="00B60282"/>
    <w:rsid w:val="00B6048E"/>
    <w:rsid w:val="00B664FA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10B7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7448"/>
    <w:rsid w:val="00BF1346"/>
    <w:rsid w:val="00BF183F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57B"/>
    <w:rsid w:val="00CA0EC4"/>
    <w:rsid w:val="00CA359A"/>
    <w:rsid w:val="00CA4B24"/>
    <w:rsid w:val="00CB071E"/>
    <w:rsid w:val="00CB3CBD"/>
    <w:rsid w:val="00CC502A"/>
    <w:rsid w:val="00CD2100"/>
    <w:rsid w:val="00CD2419"/>
    <w:rsid w:val="00CF496C"/>
    <w:rsid w:val="00CF5557"/>
    <w:rsid w:val="00D02DE0"/>
    <w:rsid w:val="00D02F84"/>
    <w:rsid w:val="00D036AE"/>
    <w:rsid w:val="00D03CFE"/>
    <w:rsid w:val="00D05BFC"/>
    <w:rsid w:val="00D144A9"/>
    <w:rsid w:val="00D229E9"/>
    <w:rsid w:val="00D2449A"/>
    <w:rsid w:val="00D30A7B"/>
    <w:rsid w:val="00D30D7E"/>
    <w:rsid w:val="00D329CF"/>
    <w:rsid w:val="00D36AF8"/>
    <w:rsid w:val="00D409AF"/>
    <w:rsid w:val="00D56B27"/>
    <w:rsid w:val="00D630A8"/>
    <w:rsid w:val="00D65514"/>
    <w:rsid w:val="00D7245A"/>
    <w:rsid w:val="00D81CCA"/>
    <w:rsid w:val="00D87FFE"/>
    <w:rsid w:val="00D914F3"/>
    <w:rsid w:val="00D91F85"/>
    <w:rsid w:val="00D9523C"/>
    <w:rsid w:val="00D978FF"/>
    <w:rsid w:val="00DA6FC7"/>
    <w:rsid w:val="00DB7EDD"/>
    <w:rsid w:val="00DC39D6"/>
    <w:rsid w:val="00DC58A1"/>
    <w:rsid w:val="00DE5026"/>
    <w:rsid w:val="00DF143C"/>
    <w:rsid w:val="00DF48B4"/>
    <w:rsid w:val="00DF60F7"/>
    <w:rsid w:val="00E045C6"/>
    <w:rsid w:val="00E04AFE"/>
    <w:rsid w:val="00E119DA"/>
    <w:rsid w:val="00E20891"/>
    <w:rsid w:val="00E27F63"/>
    <w:rsid w:val="00E31E42"/>
    <w:rsid w:val="00E3234A"/>
    <w:rsid w:val="00E3326B"/>
    <w:rsid w:val="00E34A75"/>
    <w:rsid w:val="00E37070"/>
    <w:rsid w:val="00E3712F"/>
    <w:rsid w:val="00E470A8"/>
    <w:rsid w:val="00E52CCC"/>
    <w:rsid w:val="00E54A9E"/>
    <w:rsid w:val="00E60086"/>
    <w:rsid w:val="00E6019F"/>
    <w:rsid w:val="00E623E8"/>
    <w:rsid w:val="00E72AE1"/>
    <w:rsid w:val="00E7558E"/>
    <w:rsid w:val="00E83993"/>
    <w:rsid w:val="00EA0627"/>
    <w:rsid w:val="00EA2658"/>
    <w:rsid w:val="00EA6196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0678"/>
    <w:rsid w:val="00F20F87"/>
    <w:rsid w:val="00F22CCE"/>
    <w:rsid w:val="00F37E18"/>
    <w:rsid w:val="00F53F2F"/>
    <w:rsid w:val="00F56600"/>
    <w:rsid w:val="00F64D62"/>
    <w:rsid w:val="00F677D0"/>
    <w:rsid w:val="00F7083D"/>
    <w:rsid w:val="00F70883"/>
    <w:rsid w:val="00F72F94"/>
    <w:rsid w:val="00F7487A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A1341"/>
    <w:rsid w:val="00FA1D98"/>
    <w:rsid w:val="00FB332F"/>
    <w:rsid w:val="00FC1CB1"/>
    <w:rsid w:val="00FC7A39"/>
    <w:rsid w:val="00FD1446"/>
    <w:rsid w:val="00FD4179"/>
    <w:rsid w:val="00FD5C65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8319B1C-A3BE-4F57-B8E0-2406FA83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24">
    <w:name w:val="Основной текст с отступом 2 Знак"/>
    <w:link w:val="23"/>
    <w:rsid w:val="00A1077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3F53-6775-4B16-B5A7-EE891EAD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3</cp:revision>
  <cp:lastPrinted>2020-12-24T06:53:00Z</cp:lastPrinted>
  <dcterms:created xsi:type="dcterms:W3CDTF">2024-07-10T10:32:00Z</dcterms:created>
  <dcterms:modified xsi:type="dcterms:W3CDTF">2024-11-15T10:51:00Z</dcterms:modified>
</cp:coreProperties>
</file>