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8D242C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3D5" w:rsidRDefault="009723D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212956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9723D5" w:rsidRDefault="009723D5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21295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8D242C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65B36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8D72BD">
      <w:pPr>
        <w:jc w:val="both"/>
        <w:rPr>
          <w:sz w:val="28"/>
        </w:rPr>
      </w:pPr>
      <w:r>
        <w:rPr>
          <w:sz w:val="28"/>
        </w:rPr>
        <w:t>_______________________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__</w:t>
      </w:r>
      <w:r>
        <w:rPr>
          <w:sz w:val="28"/>
        </w:rPr>
        <w:t>_____</w:t>
      </w:r>
      <w:r w:rsidR="00001901">
        <w:rPr>
          <w:sz w:val="28"/>
        </w:rPr>
        <w:t>___</w:t>
      </w:r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9"/>
        <w:jc w:val="both"/>
        <w:rPr>
          <w:b/>
          <w:sz w:val="28"/>
          <w:szCs w:val="28"/>
        </w:rPr>
      </w:pPr>
      <w:bookmarkStart w:id="0" w:name="_GoBack"/>
      <w:r w:rsidRPr="0020718F">
        <w:rPr>
          <w:b/>
          <w:sz w:val="28"/>
          <w:szCs w:val="28"/>
        </w:rPr>
        <w:t>О</w:t>
      </w:r>
      <w:r w:rsidR="007701E3" w:rsidRPr="0020718F">
        <w:rPr>
          <w:b/>
          <w:sz w:val="28"/>
          <w:szCs w:val="28"/>
        </w:rPr>
        <w:t xml:space="preserve"> внесении изменени</w:t>
      </w:r>
      <w:r w:rsidR="009B5459" w:rsidRPr="0020718F">
        <w:rPr>
          <w:b/>
          <w:sz w:val="28"/>
          <w:szCs w:val="28"/>
        </w:rPr>
        <w:t>й</w:t>
      </w:r>
      <w:r w:rsidR="007701E3" w:rsidRPr="0020718F">
        <w:rPr>
          <w:b/>
          <w:sz w:val="28"/>
          <w:szCs w:val="28"/>
        </w:rPr>
        <w:t xml:space="preserve"> </w:t>
      </w:r>
      <w:r w:rsidR="0020718F">
        <w:rPr>
          <w:b/>
          <w:sz w:val="28"/>
          <w:szCs w:val="28"/>
        </w:rPr>
        <w:t>в план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</w:t>
      </w:r>
      <w:r w:rsidR="00853E5D">
        <w:rPr>
          <w:b/>
          <w:sz w:val="28"/>
          <w:szCs w:val="28"/>
        </w:rPr>
        <w:t>20</w:t>
      </w:r>
      <w:r w:rsidRPr="0020718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, утвержденный </w:t>
      </w:r>
    </w:p>
    <w:p w:rsid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распоряжение</w:t>
      </w:r>
      <w:r w:rsidR="0020718F">
        <w:rPr>
          <w:b/>
          <w:sz w:val="28"/>
          <w:szCs w:val="28"/>
        </w:rPr>
        <w:t xml:space="preserve">м </w:t>
      </w:r>
      <w:r w:rsidRPr="0020718F">
        <w:rPr>
          <w:b/>
          <w:sz w:val="28"/>
          <w:szCs w:val="28"/>
        </w:rPr>
        <w:t xml:space="preserve">Главы </w:t>
      </w:r>
    </w:p>
    <w:p w:rsid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администрации города Байконур </w:t>
      </w:r>
    </w:p>
    <w:p w:rsidR="007701E3" w:rsidRP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от </w:t>
      </w:r>
      <w:r w:rsidR="00CD2100" w:rsidRPr="0020718F">
        <w:rPr>
          <w:b/>
          <w:sz w:val="28"/>
          <w:szCs w:val="28"/>
        </w:rPr>
        <w:t>2</w:t>
      </w:r>
      <w:r w:rsidR="00853E5D">
        <w:rPr>
          <w:b/>
          <w:sz w:val="28"/>
          <w:szCs w:val="28"/>
        </w:rPr>
        <w:t>2</w:t>
      </w:r>
      <w:r w:rsidRPr="0020718F">
        <w:rPr>
          <w:b/>
          <w:sz w:val="28"/>
          <w:szCs w:val="28"/>
        </w:rPr>
        <w:t xml:space="preserve"> </w:t>
      </w:r>
      <w:r w:rsidR="00CD2100" w:rsidRPr="0020718F">
        <w:rPr>
          <w:b/>
          <w:sz w:val="28"/>
          <w:szCs w:val="28"/>
        </w:rPr>
        <w:t>января</w:t>
      </w:r>
      <w:r w:rsidRPr="0020718F">
        <w:rPr>
          <w:b/>
          <w:sz w:val="28"/>
          <w:szCs w:val="28"/>
        </w:rPr>
        <w:t xml:space="preserve"> 20</w:t>
      </w:r>
      <w:r w:rsidR="00853E5D">
        <w:rPr>
          <w:b/>
          <w:sz w:val="28"/>
          <w:szCs w:val="28"/>
        </w:rPr>
        <w:t>20</w:t>
      </w:r>
      <w:r w:rsidRPr="0020718F">
        <w:rPr>
          <w:b/>
          <w:sz w:val="28"/>
          <w:szCs w:val="28"/>
        </w:rPr>
        <w:t xml:space="preserve"> г. № 01-</w:t>
      </w:r>
      <w:r w:rsidR="00CD2100" w:rsidRPr="0020718F">
        <w:rPr>
          <w:b/>
          <w:sz w:val="28"/>
          <w:szCs w:val="28"/>
        </w:rPr>
        <w:t>1</w:t>
      </w:r>
      <w:r w:rsidR="00853E5D">
        <w:rPr>
          <w:b/>
          <w:sz w:val="28"/>
          <w:szCs w:val="28"/>
        </w:rPr>
        <w:t>5</w:t>
      </w:r>
      <w:r w:rsidR="00CD2100" w:rsidRPr="0020718F">
        <w:rPr>
          <w:b/>
          <w:sz w:val="28"/>
          <w:szCs w:val="28"/>
        </w:rPr>
        <w:t>р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001901" w:rsidRDefault="00B50B31" w:rsidP="0020718F">
      <w:pPr>
        <w:spacing w:line="276" w:lineRule="auto"/>
        <w:ind w:firstLine="709"/>
        <w:jc w:val="both"/>
        <w:rPr>
          <w:sz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001901" w:rsidRPr="00D30A7B">
        <w:rPr>
          <w:sz w:val="28"/>
        </w:rPr>
        <w:t>в соответствии с</w:t>
      </w:r>
      <w:r w:rsidR="00F132B5" w:rsidRPr="00D30A7B">
        <w:rPr>
          <w:sz w:val="28"/>
        </w:rPr>
        <w:t xml:space="preserve"> </w:t>
      </w:r>
      <w:r w:rsidR="00D30A7B" w:rsidRPr="00D30A7B">
        <w:rPr>
          <w:sz w:val="28"/>
          <w:szCs w:val="28"/>
        </w:rPr>
        <w:t>Порядк</w:t>
      </w:r>
      <w:r w:rsidR="00D30A7B">
        <w:rPr>
          <w:sz w:val="28"/>
          <w:szCs w:val="28"/>
        </w:rPr>
        <w:t>ом</w:t>
      </w:r>
      <w:r w:rsidR="00D30A7B" w:rsidRPr="00D30A7B">
        <w:rPr>
          <w:sz w:val="28"/>
          <w:szCs w:val="28"/>
        </w:rPr>
        <w:t xml:space="preserve"> разработки, корректировки, мониторинга и контроля реализации прогнозов социально-экономического развития города Байконур на средн</w:t>
      </w:r>
      <w:r w:rsidR="00D30A7B" w:rsidRPr="00D30A7B">
        <w:rPr>
          <w:sz w:val="28"/>
          <w:szCs w:val="28"/>
        </w:rPr>
        <w:t>е</w:t>
      </w:r>
      <w:r w:rsidR="00D30A7B" w:rsidRPr="00D30A7B">
        <w:rPr>
          <w:sz w:val="28"/>
          <w:szCs w:val="28"/>
        </w:rPr>
        <w:t>срочный и</w:t>
      </w:r>
      <w:r w:rsidR="005C5645">
        <w:rPr>
          <w:sz w:val="28"/>
          <w:szCs w:val="28"/>
        </w:rPr>
        <w:t> </w:t>
      </w:r>
      <w:r w:rsidR="00D30A7B" w:rsidRPr="00D30A7B">
        <w:rPr>
          <w:sz w:val="28"/>
          <w:szCs w:val="28"/>
        </w:rPr>
        <w:t>долгосрочный периоды</w:t>
      </w:r>
      <w:r w:rsidR="00896DD3" w:rsidRPr="00D30A7B">
        <w:rPr>
          <w:sz w:val="28"/>
        </w:rPr>
        <w:t xml:space="preserve">, утвержденным </w:t>
      </w:r>
      <w:r w:rsidR="00F132B5" w:rsidRPr="00D30A7B">
        <w:rPr>
          <w:sz w:val="28"/>
        </w:rPr>
        <w:t>постановлением</w:t>
      </w:r>
      <w:r w:rsidR="00001901" w:rsidRPr="00D30A7B">
        <w:rPr>
          <w:sz w:val="28"/>
        </w:rPr>
        <w:t xml:space="preserve"> Глав</w:t>
      </w:r>
      <w:r w:rsidR="00C45366" w:rsidRPr="00D30A7B">
        <w:rPr>
          <w:sz w:val="28"/>
        </w:rPr>
        <w:t>ы администрации</w:t>
      </w:r>
      <w:r w:rsidR="00C45366">
        <w:rPr>
          <w:sz w:val="28"/>
        </w:rPr>
        <w:t xml:space="preserve"> города Байконур </w:t>
      </w:r>
      <w:r w:rsidR="00001901" w:rsidRPr="00CC502A">
        <w:rPr>
          <w:sz w:val="28"/>
        </w:rPr>
        <w:t xml:space="preserve">от </w:t>
      </w:r>
      <w:r w:rsidR="00BA374B">
        <w:rPr>
          <w:sz w:val="28"/>
        </w:rPr>
        <w:t xml:space="preserve">05 </w:t>
      </w:r>
      <w:r w:rsidR="00663159">
        <w:rPr>
          <w:sz w:val="28"/>
        </w:rPr>
        <w:t>февраля</w:t>
      </w:r>
      <w:r w:rsidR="00BA374B">
        <w:rPr>
          <w:sz w:val="28"/>
        </w:rPr>
        <w:t xml:space="preserve"> 201</w:t>
      </w:r>
      <w:r w:rsidR="00663159">
        <w:rPr>
          <w:sz w:val="28"/>
        </w:rPr>
        <w:t>9</w:t>
      </w:r>
      <w:r w:rsidR="00BA374B">
        <w:rPr>
          <w:sz w:val="28"/>
        </w:rPr>
        <w:t xml:space="preserve"> г. № </w:t>
      </w:r>
      <w:r w:rsidR="00663159">
        <w:rPr>
          <w:sz w:val="28"/>
        </w:rPr>
        <w:t>41</w:t>
      </w:r>
      <w:r w:rsidR="00BA374B">
        <w:rPr>
          <w:sz w:val="28"/>
        </w:rPr>
        <w:t xml:space="preserve"> </w:t>
      </w:r>
      <w:r w:rsidR="00001901" w:rsidRPr="00CC502A">
        <w:rPr>
          <w:sz w:val="28"/>
        </w:rPr>
        <w:t>«</w:t>
      </w:r>
      <w:r w:rsidR="00663159" w:rsidRPr="00663159">
        <w:rPr>
          <w:sz w:val="28"/>
          <w:szCs w:val="28"/>
        </w:rPr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001901" w:rsidRPr="00CC502A">
        <w:rPr>
          <w:sz w:val="28"/>
        </w:rPr>
        <w:t>»</w:t>
      </w:r>
      <w:r w:rsidR="00671609">
        <w:rPr>
          <w:sz w:val="28"/>
        </w:rPr>
        <w:t xml:space="preserve"> (с изменениями)</w:t>
      </w:r>
      <w:r w:rsidR="00867E94">
        <w:rPr>
          <w:sz w:val="28"/>
        </w:rPr>
        <w:t>:</w:t>
      </w:r>
    </w:p>
    <w:p w:rsidR="00E470A8" w:rsidRDefault="00C21ACE" w:rsidP="00F7487A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A14B30">
        <w:rPr>
          <w:sz w:val="28"/>
        </w:rPr>
        <w:t xml:space="preserve">Внести в </w:t>
      </w:r>
      <w:r w:rsidR="0020718F">
        <w:rPr>
          <w:sz w:val="28"/>
        </w:rPr>
        <w:t xml:space="preserve">план </w:t>
      </w:r>
      <w:r w:rsidR="0020718F" w:rsidRPr="0020718F">
        <w:rPr>
          <w:sz w:val="28"/>
        </w:rPr>
        <w:t xml:space="preserve">социально-экономического развития города Байконур </w:t>
      </w:r>
      <w:r w:rsidR="00451F57">
        <w:rPr>
          <w:sz w:val="28"/>
        </w:rPr>
        <w:t xml:space="preserve">     </w:t>
      </w:r>
      <w:r w:rsidR="0020718F" w:rsidRPr="0020718F">
        <w:rPr>
          <w:sz w:val="28"/>
        </w:rPr>
        <w:t>на 20</w:t>
      </w:r>
      <w:r w:rsidR="00671609">
        <w:rPr>
          <w:sz w:val="28"/>
        </w:rPr>
        <w:t>20</w:t>
      </w:r>
      <w:r w:rsidR="0020718F" w:rsidRPr="0020718F">
        <w:rPr>
          <w:sz w:val="28"/>
        </w:rPr>
        <w:t xml:space="preserve"> год</w:t>
      </w:r>
      <w:r w:rsidR="0020718F">
        <w:rPr>
          <w:sz w:val="28"/>
        </w:rPr>
        <w:t xml:space="preserve">, утвержденный </w:t>
      </w:r>
      <w:r w:rsidRPr="00A14B30">
        <w:rPr>
          <w:sz w:val="28"/>
        </w:rPr>
        <w:t>распоряжение</w:t>
      </w:r>
      <w:r w:rsidR="0020718F">
        <w:rPr>
          <w:sz w:val="28"/>
        </w:rPr>
        <w:t>м</w:t>
      </w:r>
      <w:r w:rsidRPr="00A14B30">
        <w:rPr>
          <w:sz w:val="28"/>
        </w:rPr>
        <w:t xml:space="preserve"> Главы админи</w:t>
      </w:r>
      <w:r w:rsidR="00B6048E">
        <w:rPr>
          <w:sz w:val="28"/>
        </w:rPr>
        <w:t>страции</w:t>
      </w:r>
      <w:r w:rsidR="009F13CD">
        <w:rPr>
          <w:sz w:val="28"/>
        </w:rPr>
        <w:t xml:space="preserve"> города Байконур </w:t>
      </w:r>
      <w:r w:rsidR="00B6048E">
        <w:rPr>
          <w:sz w:val="28"/>
        </w:rPr>
        <w:t>от 2</w:t>
      </w:r>
      <w:r w:rsidR="00671609">
        <w:rPr>
          <w:sz w:val="28"/>
        </w:rPr>
        <w:t>2</w:t>
      </w:r>
      <w:r w:rsidR="00B6048E">
        <w:rPr>
          <w:sz w:val="28"/>
        </w:rPr>
        <w:t xml:space="preserve"> я</w:t>
      </w:r>
      <w:r w:rsidR="00663159">
        <w:rPr>
          <w:sz w:val="28"/>
        </w:rPr>
        <w:t>нваря 20</w:t>
      </w:r>
      <w:r w:rsidR="00671609">
        <w:rPr>
          <w:sz w:val="28"/>
        </w:rPr>
        <w:t>20</w:t>
      </w:r>
      <w:r w:rsidR="0020718F">
        <w:rPr>
          <w:sz w:val="28"/>
        </w:rPr>
        <w:t> </w:t>
      </w:r>
      <w:r w:rsidR="00B6048E">
        <w:rPr>
          <w:sz w:val="28"/>
        </w:rPr>
        <w:t xml:space="preserve">г. </w:t>
      </w:r>
      <w:r w:rsidR="00263C5B">
        <w:rPr>
          <w:sz w:val="28"/>
        </w:rPr>
        <w:t xml:space="preserve"> </w:t>
      </w:r>
      <w:r w:rsidR="00B6048E">
        <w:rPr>
          <w:sz w:val="28"/>
        </w:rPr>
        <w:t>№ </w:t>
      </w:r>
      <w:r w:rsidRPr="00A14B30">
        <w:rPr>
          <w:sz w:val="28"/>
        </w:rPr>
        <w:t>01-</w:t>
      </w:r>
      <w:r w:rsidR="00663159">
        <w:rPr>
          <w:sz w:val="28"/>
        </w:rPr>
        <w:t>1</w:t>
      </w:r>
      <w:r w:rsidR="00671609">
        <w:rPr>
          <w:sz w:val="28"/>
        </w:rPr>
        <w:t>5</w:t>
      </w:r>
      <w:r w:rsidR="00663159">
        <w:rPr>
          <w:sz w:val="28"/>
        </w:rPr>
        <w:t>р</w:t>
      </w:r>
      <w:r w:rsidRPr="00A14B30">
        <w:rPr>
          <w:sz w:val="28"/>
        </w:rPr>
        <w:t xml:space="preserve"> «</w:t>
      </w:r>
      <w:r w:rsidR="00A14B30" w:rsidRPr="00A14B30">
        <w:rPr>
          <w:sz w:val="28"/>
        </w:rPr>
        <w:t xml:space="preserve">Об утверждении </w:t>
      </w:r>
      <w:r w:rsidR="0020718F">
        <w:rPr>
          <w:sz w:val="28"/>
        </w:rPr>
        <w:t>п</w:t>
      </w:r>
      <w:r w:rsidR="00A14B30" w:rsidRPr="00A14B30">
        <w:rPr>
          <w:sz w:val="28"/>
        </w:rPr>
        <w:t>лана социально-экономического развития города Байконур на 20</w:t>
      </w:r>
      <w:r w:rsidR="00671609">
        <w:rPr>
          <w:sz w:val="28"/>
        </w:rPr>
        <w:t>20</w:t>
      </w:r>
      <w:r w:rsidR="00A14B30" w:rsidRPr="00A14B30">
        <w:rPr>
          <w:sz w:val="28"/>
        </w:rPr>
        <w:t xml:space="preserve"> год</w:t>
      </w:r>
      <w:r w:rsidR="00A14B30">
        <w:rPr>
          <w:sz w:val="28"/>
        </w:rPr>
        <w:t>»</w:t>
      </w:r>
      <w:r w:rsidR="006C5973">
        <w:rPr>
          <w:sz w:val="28"/>
        </w:rPr>
        <w:t xml:space="preserve"> (далее – План)</w:t>
      </w:r>
      <w:r w:rsidR="009F13CD">
        <w:rPr>
          <w:sz w:val="28"/>
        </w:rPr>
        <w:t>,</w:t>
      </w:r>
      <w:r w:rsidR="00A14B30">
        <w:rPr>
          <w:sz w:val="28"/>
        </w:rPr>
        <w:t xml:space="preserve"> </w:t>
      </w:r>
      <w:r w:rsidR="00D9523C">
        <w:rPr>
          <w:sz w:val="28"/>
        </w:rPr>
        <w:t>следующ</w:t>
      </w:r>
      <w:r w:rsidR="00AE723B">
        <w:rPr>
          <w:sz w:val="28"/>
        </w:rPr>
        <w:t>и</w:t>
      </w:r>
      <w:r w:rsidR="00E470A8">
        <w:rPr>
          <w:sz w:val="28"/>
        </w:rPr>
        <w:t xml:space="preserve">е </w:t>
      </w:r>
      <w:r w:rsidR="00E470A8" w:rsidRPr="00A14B30">
        <w:rPr>
          <w:sz w:val="28"/>
        </w:rPr>
        <w:t>изменени</w:t>
      </w:r>
      <w:r w:rsidR="00AE723B">
        <w:rPr>
          <w:sz w:val="28"/>
        </w:rPr>
        <w:t>я</w:t>
      </w:r>
      <w:r w:rsidR="00E470A8">
        <w:rPr>
          <w:sz w:val="28"/>
        </w:rPr>
        <w:t>:</w:t>
      </w:r>
    </w:p>
    <w:p w:rsidR="005803C4" w:rsidRDefault="00AE723B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C71870">
        <w:rPr>
          <w:sz w:val="28"/>
        </w:rPr>
        <w:t>В р</w:t>
      </w:r>
      <w:r w:rsidR="00D65514">
        <w:rPr>
          <w:sz w:val="28"/>
        </w:rPr>
        <w:t>аздел</w:t>
      </w:r>
      <w:r w:rsidR="00C71870">
        <w:rPr>
          <w:sz w:val="28"/>
        </w:rPr>
        <w:t>е</w:t>
      </w:r>
      <w:r w:rsidR="00D65514">
        <w:rPr>
          <w:sz w:val="28"/>
        </w:rPr>
        <w:t xml:space="preserve"> «Показатели социально-экономического развития города Байконур» Плана</w:t>
      </w:r>
      <w:r w:rsidR="005803C4">
        <w:rPr>
          <w:sz w:val="28"/>
        </w:rPr>
        <w:t>:</w:t>
      </w:r>
    </w:p>
    <w:p w:rsidR="00C71870" w:rsidRDefault="005803C4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строке 1 цифру «3 338 385,8» </w:t>
      </w:r>
      <w:r w:rsidRPr="005803C4">
        <w:rPr>
          <w:sz w:val="28"/>
        </w:rPr>
        <w:t>заменить цифрой</w:t>
      </w:r>
      <w:r w:rsidR="00B60282">
        <w:rPr>
          <w:sz w:val="28"/>
        </w:rPr>
        <w:t xml:space="preserve"> «3 335 638,5»;</w:t>
      </w:r>
    </w:p>
    <w:p w:rsidR="00B60282" w:rsidRDefault="00B60282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строке 2 цифру «3 470 754,6» заменить цифрой «3 440 453,5»;</w:t>
      </w:r>
    </w:p>
    <w:p w:rsidR="00B60282" w:rsidRDefault="00C47D1F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C47D1F">
        <w:rPr>
          <w:sz w:val="28"/>
        </w:rPr>
        <w:t xml:space="preserve">в строке </w:t>
      </w:r>
      <w:r>
        <w:rPr>
          <w:sz w:val="28"/>
        </w:rPr>
        <w:t xml:space="preserve">3 </w:t>
      </w:r>
      <w:r w:rsidRPr="00C47D1F">
        <w:rPr>
          <w:sz w:val="28"/>
        </w:rPr>
        <w:t>цифру «</w:t>
      </w:r>
      <w:r>
        <w:rPr>
          <w:sz w:val="28"/>
        </w:rPr>
        <w:t>33,4</w:t>
      </w:r>
      <w:r w:rsidRPr="00C47D1F">
        <w:rPr>
          <w:sz w:val="28"/>
        </w:rPr>
        <w:t>» заменить цифрой «</w:t>
      </w:r>
      <w:r>
        <w:rPr>
          <w:sz w:val="28"/>
        </w:rPr>
        <w:t>33,8</w:t>
      </w:r>
      <w:r w:rsidRPr="00C47D1F">
        <w:rPr>
          <w:sz w:val="28"/>
        </w:rPr>
        <w:t>»;</w:t>
      </w:r>
    </w:p>
    <w:p w:rsidR="00C47D1F" w:rsidRDefault="0068393F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68393F">
        <w:rPr>
          <w:sz w:val="28"/>
        </w:rPr>
        <w:t xml:space="preserve">в строке </w:t>
      </w:r>
      <w:r w:rsidR="00A74378">
        <w:rPr>
          <w:sz w:val="28"/>
        </w:rPr>
        <w:t>16</w:t>
      </w:r>
      <w:r w:rsidRPr="0068393F">
        <w:rPr>
          <w:sz w:val="28"/>
        </w:rPr>
        <w:t xml:space="preserve"> цифру «</w:t>
      </w:r>
      <w:r w:rsidR="00A74378">
        <w:rPr>
          <w:sz w:val="28"/>
        </w:rPr>
        <w:t>22</w:t>
      </w:r>
      <w:r w:rsidRPr="0068393F">
        <w:rPr>
          <w:sz w:val="28"/>
        </w:rPr>
        <w:t>» заменить цифрой «</w:t>
      </w:r>
      <w:r w:rsidR="00A74378">
        <w:rPr>
          <w:sz w:val="28"/>
        </w:rPr>
        <w:t>23</w:t>
      </w:r>
      <w:r w:rsidRPr="0068393F">
        <w:rPr>
          <w:sz w:val="28"/>
        </w:rPr>
        <w:t>»</w:t>
      </w:r>
      <w:r w:rsidR="00A74378">
        <w:rPr>
          <w:sz w:val="28"/>
        </w:rPr>
        <w:t>, цифру «5» заменить цифрой «6»</w:t>
      </w:r>
      <w:r w:rsidRPr="0068393F">
        <w:rPr>
          <w:sz w:val="28"/>
        </w:rPr>
        <w:t>;</w:t>
      </w:r>
    </w:p>
    <w:p w:rsidR="00A74378" w:rsidRDefault="00A74378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A74378">
        <w:rPr>
          <w:sz w:val="28"/>
        </w:rPr>
        <w:t xml:space="preserve">в строке </w:t>
      </w:r>
      <w:r>
        <w:rPr>
          <w:sz w:val="28"/>
        </w:rPr>
        <w:t>19</w:t>
      </w:r>
      <w:r w:rsidRPr="00A74378">
        <w:rPr>
          <w:sz w:val="28"/>
        </w:rPr>
        <w:t xml:space="preserve"> цифру «</w:t>
      </w:r>
      <w:r w:rsidR="00F7083D">
        <w:rPr>
          <w:sz w:val="28"/>
        </w:rPr>
        <w:t>11 690,5</w:t>
      </w:r>
      <w:r w:rsidRPr="00A74378">
        <w:rPr>
          <w:sz w:val="28"/>
        </w:rPr>
        <w:t>» заменить цифрой «</w:t>
      </w:r>
      <w:r w:rsidR="002415B8">
        <w:rPr>
          <w:sz w:val="28"/>
        </w:rPr>
        <w:t>28 413,8</w:t>
      </w:r>
      <w:r w:rsidRPr="00A74378">
        <w:rPr>
          <w:sz w:val="28"/>
        </w:rPr>
        <w:t>»;</w:t>
      </w:r>
    </w:p>
    <w:p w:rsidR="0068393F" w:rsidRDefault="005A34F6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 w:rsidRPr="005A34F6">
        <w:rPr>
          <w:sz w:val="28"/>
        </w:rPr>
        <w:t>в строке 2</w:t>
      </w:r>
      <w:r>
        <w:rPr>
          <w:sz w:val="28"/>
        </w:rPr>
        <w:t>2</w:t>
      </w:r>
      <w:r w:rsidRPr="005A34F6">
        <w:rPr>
          <w:sz w:val="28"/>
        </w:rPr>
        <w:t xml:space="preserve"> цифру «</w:t>
      </w:r>
      <w:r>
        <w:rPr>
          <w:sz w:val="28"/>
        </w:rPr>
        <w:t>3 211</w:t>
      </w:r>
      <w:r w:rsidRPr="005A34F6">
        <w:rPr>
          <w:sz w:val="28"/>
        </w:rPr>
        <w:t>» заменить цифрой «</w:t>
      </w:r>
      <w:r>
        <w:rPr>
          <w:sz w:val="28"/>
        </w:rPr>
        <w:t>3 268</w:t>
      </w:r>
      <w:r w:rsidRPr="005A34F6">
        <w:rPr>
          <w:sz w:val="28"/>
        </w:rPr>
        <w:t>»</w:t>
      </w:r>
      <w:r w:rsidR="00E20891">
        <w:rPr>
          <w:sz w:val="28"/>
        </w:rPr>
        <w:t>.</w:t>
      </w:r>
    </w:p>
    <w:p w:rsidR="00A14B30" w:rsidRDefault="00D65514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9F13CD">
        <w:rPr>
          <w:sz w:val="28"/>
        </w:rPr>
        <w:t>Раздел «</w:t>
      </w:r>
      <w:r w:rsidR="00E3326B">
        <w:rPr>
          <w:sz w:val="28"/>
        </w:rPr>
        <w:t>Перечень городских целевых программ</w:t>
      </w:r>
      <w:r w:rsidR="009F13CD">
        <w:rPr>
          <w:sz w:val="28"/>
        </w:rPr>
        <w:t>»</w:t>
      </w:r>
      <w:r w:rsidR="00E3326B">
        <w:rPr>
          <w:sz w:val="28"/>
        </w:rPr>
        <w:t xml:space="preserve"> и </w:t>
      </w:r>
      <w:r w:rsidR="009F13CD">
        <w:rPr>
          <w:sz w:val="28"/>
        </w:rPr>
        <w:t>раздел «</w:t>
      </w:r>
      <w:r w:rsidR="00A14B30" w:rsidRPr="00A14B30">
        <w:rPr>
          <w:sz w:val="28"/>
        </w:rPr>
        <w:t>Перечень государственных программ</w:t>
      </w:r>
      <w:r w:rsidR="009F13CD">
        <w:rPr>
          <w:sz w:val="28"/>
        </w:rPr>
        <w:t>» Плана</w:t>
      </w:r>
      <w:r w:rsidR="00CF5557">
        <w:rPr>
          <w:sz w:val="28"/>
        </w:rPr>
        <w:t xml:space="preserve"> </w:t>
      </w:r>
      <w:r w:rsidR="00124EBD">
        <w:rPr>
          <w:sz w:val="28"/>
        </w:rPr>
        <w:t xml:space="preserve">изложить </w:t>
      </w:r>
      <w:r w:rsidR="009F13CD">
        <w:rPr>
          <w:sz w:val="28"/>
        </w:rPr>
        <w:t xml:space="preserve">в редакции </w:t>
      </w:r>
      <w:r w:rsidR="00E3326B">
        <w:rPr>
          <w:sz w:val="28"/>
        </w:rPr>
        <w:t xml:space="preserve">согласно приложению </w:t>
      </w:r>
      <w:r w:rsidR="009F13CD">
        <w:rPr>
          <w:sz w:val="28"/>
        </w:rPr>
        <w:t xml:space="preserve"> </w:t>
      </w:r>
      <w:r w:rsidR="00E3326B">
        <w:rPr>
          <w:sz w:val="28"/>
        </w:rPr>
        <w:t>к настоящему распоряжению.</w:t>
      </w:r>
    </w:p>
    <w:p w:rsidR="00150925" w:rsidRDefault="007D5946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1.3. </w:t>
      </w:r>
      <w:r w:rsidR="00124EBD">
        <w:rPr>
          <w:sz w:val="28"/>
        </w:rPr>
        <w:t xml:space="preserve">В разделе </w:t>
      </w:r>
      <w:r w:rsidR="00124EBD">
        <w:rPr>
          <w:sz w:val="28"/>
          <w:lang w:val="en-US"/>
        </w:rPr>
        <w:t>II</w:t>
      </w:r>
      <w:r w:rsidR="00150925">
        <w:rPr>
          <w:sz w:val="28"/>
        </w:rPr>
        <w:t xml:space="preserve"> </w:t>
      </w:r>
      <w:r w:rsidR="00124EBD">
        <w:rPr>
          <w:sz w:val="28"/>
        </w:rPr>
        <w:t xml:space="preserve">«Производственные показатели» </w:t>
      </w:r>
      <w:r w:rsidR="009F13CD">
        <w:rPr>
          <w:sz w:val="28"/>
        </w:rPr>
        <w:t xml:space="preserve">раздела «Сводный план финансово-хозяйственной деятельности государственных унитарных предприятий, находящихся в ведении администрации города Байконур, на планируемый период» </w:t>
      </w:r>
      <w:r w:rsidR="00124EBD">
        <w:rPr>
          <w:sz w:val="28"/>
        </w:rPr>
        <w:t>Плана</w:t>
      </w:r>
      <w:r w:rsidR="0066183E">
        <w:rPr>
          <w:sz w:val="28"/>
        </w:rPr>
        <w:t xml:space="preserve"> с</w:t>
      </w:r>
      <w:r w:rsidR="006E34D6">
        <w:rPr>
          <w:sz w:val="28"/>
        </w:rPr>
        <w:t xml:space="preserve">троку </w:t>
      </w:r>
      <w:r w:rsidR="00D03CFE">
        <w:rPr>
          <w:sz w:val="28"/>
        </w:rPr>
        <w:t>6</w:t>
      </w:r>
      <w:r w:rsidR="00820BF7">
        <w:rPr>
          <w:sz w:val="28"/>
        </w:rPr>
        <w:t xml:space="preserve"> изложить </w:t>
      </w:r>
      <w:r w:rsidR="00150925">
        <w:rPr>
          <w:sz w:val="28"/>
        </w:rPr>
        <w:t>в следующей редакции:</w:t>
      </w:r>
    </w:p>
    <w:p w:rsidR="005C14EA" w:rsidRDefault="005C14EA" w:rsidP="003C274A">
      <w:pPr>
        <w:tabs>
          <w:tab w:val="left" w:pos="993"/>
        </w:tabs>
        <w:spacing w:line="276" w:lineRule="auto"/>
        <w:jc w:val="both"/>
        <w:rPr>
          <w:sz w:val="28"/>
        </w:rPr>
      </w:pPr>
      <w:r>
        <w:rPr>
          <w:sz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992"/>
        <w:gridCol w:w="1276"/>
        <w:gridCol w:w="1275"/>
        <w:gridCol w:w="1276"/>
      </w:tblGrid>
      <w:tr w:rsidR="004D0DD0" w:rsidRPr="00640EAB" w:rsidTr="000A26CA">
        <w:trPr>
          <w:trHeight w:val="360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4D0DD0" w:rsidRDefault="004D0DD0" w:rsidP="003C274A">
            <w:pPr>
              <w:pStyle w:val="af9"/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 xml:space="preserve">6. ГУП </w:t>
            </w:r>
          </w:p>
          <w:p w:rsidR="004D0DD0" w:rsidRPr="00640EAB" w:rsidRDefault="004D0DD0" w:rsidP="003C274A">
            <w:pPr>
              <w:pStyle w:val="af9"/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>«БайконурГранд</w:t>
            </w:r>
          </w:p>
          <w:p w:rsidR="004D0DD0" w:rsidRPr="00640EAB" w:rsidRDefault="004D0DD0" w:rsidP="003C274A">
            <w:pPr>
              <w:pStyle w:val="af9"/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>Сервис»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0DD0" w:rsidRPr="00640EAB" w:rsidRDefault="004D0DD0" w:rsidP="007770F9">
            <w:pPr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>Заполняемость гостиничного номерного фонда</w:t>
            </w:r>
          </w:p>
        </w:tc>
        <w:tc>
          <w:tcPr>
            <w:tcW w:w="992" w:type="dxa"/>
            <w:vAlign w:val="center"/>
          </w:tcPr>
          <w:p w:rsidR="004D0DD0" w:rsidRPr="00640EAB" w:rsidRDefault="004D0DD0" w:rsidP="007770F9">
            <w:pPr>
              <w:jc w:val="center"/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>кол-во к/мест</w:t>
            </w:r>
          </w:p>
        </w:tc>
        <w:tc>
          <w:tcPr>
            <w:tcW w:w="1276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17 558</w:t>
            </w:r>
          </w:p>
        </w:tc>
        <w:tc>
          <w:tcPr>
            <w:tcW w:w="1275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15 641</w:t>
            </w:r>
          </w:p>
        </w:tc>
        <w:tc>
          <w:tcPr>
            <w:tcW w:w="1276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18 110</w:t>
            </w:r>
          </w:p>
        </w:tc>
      </w:tr>
      <w:tr w:rsidR="004D0DD0" w:rsidRPr="00640EAB" w:rsidTr="000A26CA">
        <w:trPr>
          <w:trHeight w:val="315"/>
        </w:trPr>
        <w:tc>
          <w:tcPr>
            <w:tcW w:w="2977" w:type="dxa"/>
            <w:vMerge/>
            <w:shd w:val="clear" w:color="auto" w:fill="auto"/>
            <w:vAlign w:val="center"/>
          </w:tcPr>
          <w:p w:rsidR="004D0DD0" w:rsidRPr="00640EAB" w:rsidRDefault="004D0DD0" w:rsidP="007770F9">
            <w:pPr>
              <w:tabs>
                <w:tab w:val="left" w:pos="187"/>
              </w:tabs>
              <w:spacing w:before="120"/>
              <w:ind w:left="187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D0DD0" w:rsidRPr="00640EAB" w:rsidRDefault="004D0DD0" w:rsidP="007770F9">
            <w:pPr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>Заполняемость номерного фонда общежитий (без комнат суточного проживания)</w:t>
            </w:r>
          </w:p>
        </w:tc>
        <w:tc>
          <w:tcPr>
            <w:tcW w:w="992" w:type="dxa"/>
            <w:vAlign w:val="center"/>
          </w:tcPr>
          <w:p w:rsidR="004D0DD0" w:rsidRPr="00640EAB" w:rsidRDefault="004D0DD0" w:rsidP="007770F9">
            <w:pPr>
              <w:jc w:val="center"/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>кол-во к/мест</w:t>
            </w:r>
          </w:p>
        </w:tc>
        <w:tc>
          <w:tcPr>
            <w:tcW w:w="1276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3 695</w:t>
            </w:r>
          </w:p>
        </w:tc>
        <w:tc>
          <w:tcPr>
            <w:tcW w:w="1275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3 226</w:t>
            </w:r>
          </w:p>
        </w:tc>
        <w:tc>
          <w:tcPr>
            <w:tcW w:w="1276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4 026</w:t>
            </w:r>
          </w:p>
        </w:tc>
      </w:tr>
      <w:tr w:rsidR="004D0DD0" w:rsidRPr="00640EAB" w:rsidTr="000A26CA">
        <w:trPr>
          <w:trHeight w:val="315"/>
        </w:trPr>
        <w:tc>
          <w:tcPr>
            <w:tcW w:w="2977" w:type="dxa"/>
            <w:vMerge/>
            <w:shd w:val="clear" w:color="auto" w:fill="auto"/>
            <w:vAlign w:val="center"/>
          </w:tcPr>
          <w:p w:rsidR="004D0DD0" w:rsidRPr="00640EAB" w:rsidRDefault="004D0DD0" w:rsidP="007770F9">
            <w:pPr>
              <w:tabs>
                <w:tab w:val="left" w:pos="187"/>
              </w:tabs>
              <w:spacing w:before="120"/>
              <w:ind w:left="187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D0DD0" w:rsidRPr="00640EAB" w:rsidRDefault="004D0DD0" w:rsidP="007770F9">
            <w:pPr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>Реализовано туристических продуктов</w:t>
            </w:r>
          </w:p>
        </w:tc>
        <w:tc>
          <w:tcPr>
            <w:tcW w:w="992" w:type="dxa"/>
            <w:vAlign w:val="center"/>
          </w:tcPr>
          <w:p w:rsidR="004D0DD0" w:rsidRPr="00640EAB" w:rsidRDefault="004D0DD0" w:rsidP="007770F9">
            <w:pPr>
              <w:jc w:val="center"/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89,2</w:t>
            </w:r>
          </w:p>
        </w:tc>
        <w:tc>
          <w:tcPr>
            <w:tcW w:w="1275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276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0,0</w:t>
            </w:r>
          </w:p>
        </w:tc>
      </w:tr>
      <w:tr w:rsidR="004D0DD0" w:rsidRPr="00640EAB" w:rsidTr="000A26CA">
        <w:trPr>
          <w:trHeight w:val="315"/>
        </w:trPr>
        <w:tc>
          <w:tcPr>
            <w:tcW w:w="2977" w:type="dxa"/>
            <w:vMerge/>
            <w:shd w:val="clear" w:color="auto" w:fill="auto"/>
            <w:vAlign w:val="center"/>
          </w:tcPr>
          <w:p w:rsidR="004D0DD0" w:rsidRPr="00640EAB" w:rsidRDefault="004D0DD0" w:rsidP="007770F9">
            <w:pPr>
              <w:tabs>
                <w:tab w:val="left" w:pos="187"/>
              </w:tabs>
              <w:spacing w:before="120"/>
              <w:ind w:left="187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D0DD0" w:rsidRPr="00640EAB" w:rsidRDefault="004D0DD0" w:rsidP="007770F9">
            <w:pPr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>Количество посещений городской бани</w:t>
            </w:r>
          </w:p>
        </w:tc>
        <w:tc>
          <w:tcPr>
            <w:tcW w:w="992" w:type="dxa"/>
            <w:vAlign w:val="center"/>
          </w:tcPr>
          <w:p w:rsidR="004D0DD0" w:rsidRPr="00640EAB" w:rsidRDefault="004D0DD0" w:rsidP="007770F9">
            <w:pPr>
              <w:jc w:val="center"/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>посещ.</w:t>
            </w:r>
          </w:p>
        </w:tc>
        <w:tc>
          <w:tcPr>
            <w:tcW w:w="1276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6 985</w:t>
            </w:r>
          </w:p>
        </w:tc>
        <w:tc>
          <w:tcPr>
            <w:tcW w:w="1275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8 501</w:t>
            </w:r>
          </w:p>
        </w:tc>
        <w:tc>
          <w:tcPr>
            <w:tcW w:w="1276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8 711</w:t>
            </w:r>
          </w:p>
        </w:tc>
      </w:tr>
      <w:tr w:rsidR="004D0DD0" w:rsidRPr="00640EAB" w:rsidTr="000A26CA">
        <w:trPr>
          <w:trHeight w:val="315"/>
        </w:trPr>
        <w:tc>
          <w:tcPr>
            <w:tcW w:w="2977" w:type="dxa"/>
            <w:vMerge/>
            <w:shd w:val="clear" w:color="auto" w:fill="auto"/>
            <w:vAlign w:val="center"/>
          </w:tcPr>
          <w:p w:rsidR="004D0DD0" w:rsidRPr="00640EAB" w:rsidRDefault="004D0DD0" w:rsidP="007770F9">
            <w:pPr>
              <w:tabs>
                <w:tab w:val="left" w:pos="187"/>
              </w:tabs>
              <w:spacing w:before="120"/>
              <w:ind w:left="187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D0DD0" w:rsidRPr="00640EAB" w:rsidRDefault="004D0DD0" w:rsidP="00BB5D14">
            <w:pPr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>Количество выпекаемых хлебобулочных изделий</w:t>
            </w:r>
          </w:p>
        </w:tc>
        <w:tc>
          <w:tcPr>
            <w:tcW w:w="992" w:type="dxa"/>
            <w:vAlign w:val="center"/>
          </w:tcPr>
          <w:p w:rsidR="004D0DD0" w:rsidRPr="00640EAB" w:rsidRDefault="004D0DD0" w:rsidP="00BB5D14">
            <w:pPr>
              <w:jc w:val="center"/>
              <w:rPr>
                <w:sz w:val="23"/>
                <w:szCs w:val="23"/>
              </w:rPr>
            </w:pPr>
            <w:r w:rsidRPr="00640EAB">
              <w:rPr>
                <w:sz w:val="23"/>
                <w:szCs w:val="23"/>
              </w:rPr>
              <w:t>шт.</w:t>
            </w:r>
          </w:p>
        </w:tc>
        <w:tc>
          <w:tcPr>
            <w:tcW w:w="1276" w:type="dxa"/>
            <w:vAlign w:val="center"/>
          </w:tcPr>
          <w:p w:rsidR="004D0DD0" w:rsidRPr="00640EAB" w:rsidRDefault="004D0DD0" w:rsidP="00BB5D14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953 102</w:t>
            </w:r>
          </w:p>
        </w:tc>
        <w:tc>
          <w:tcPr>
            <w:tcW w:w="1275" w:type="dxa"/>
            <w:vAlign w:val="center"/>
          </w:tcPr>
          <w:p w:rsidR="004D0DD0" w:rsidRPr="00640EAB" w:rsidRDefault="004D0DD0" w:rsidP="00BB5D14">
            <w:pPr>
              <w:jc w:val="center"/>
              <w:rPr>
                <w:bCs/>
                <w:sz w:val="23"/>
                <w:szCs w:val="23"/>
              </w:rPr>
            </w:pPr>
            <w:r w:rsidRPr="00640EAB">
              <w:rPr>
                <w:bCs/>
                <w:sz w:val="23"/>
                <w:szCs w:val="23"/>
              </w:rPr>
              <w:t>1 150 036</w:t>
            </w:r>
          </w:p>
        </w:tc>
        <w:tc>
          <w:tcPr>
            <w:tcW w:w="1276" w:type="dxa"/>
            <w:vAlign w:val="center"/>
          </w:tcPr>
          <w:p w:rsidR="004D0DD0" w:rsidRPr="00640EAB" w:rsidRDefault="004D0DD0" w:rsidP="007770F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383 680</w:t>
            </w:r>
          </w:p>
        </w:tc>
      </w:tr>
    </w:tbl>
    <w:p w:rsidR="005C14EA" w:rsidRDefault="005C14EA" w:rsidP="003C274A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294DB3" w:rsidRPr="00A17C28" w:rsidRDefault="00CF5557" w:rsidP="009641E6">
      <w:pPr>
        <w:pStyle w:val="23"/>
        <w:spacing w:line="276" w:lineRule="auto"/>
      </w:pPr>
      <w:r>
        <w:t>2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</w:t>
      </w:r>
      <w:r w:rsidR="000A26CA">
        <w:br/>
      </w:r>
      <w:r w:rsidR="009641E6">
        <w:t xml:space="preserve">и на официальном сайте администрации города Байконур </w:t>
      </w:r>
      <w:r w:rsidR="00294DB3" w:rsidRPr="00294DB3">
        <w:t>www.baikonuradm.ru.</w:t>
      </w:r>
    </w:p>
    <w:p w:rsidR="00A041F3" w:rsidRDefault="003864B4" w:rsidP="0020718F">
      <w:pPr>
        <w:shd w:val="clear" w:color="auto" w:fill="FFFFFF"/>
        <w:tabs>
          <w:tab w:val="left" w:pos="720"/>
        </w:tabs>
        <w:spacing w:line="276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за  исполнением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возложить            на заместителя Главы администрации города Байконур, отвечающего                  за экономическую и финансовую политику администрации города Байконур.</w:t>
      </w:r>
    </w:p>
    <w:p w:rsidR="0020718F" w:rsidRDefault="0020718F" w:rsidP="00C45366">
      <w:pPr>
        <w:pStyle w:val="aa"/>
        <w:jc w:val="both"/>
        <w:rPr>
          <w:b/>
        </w:rPr>
      </w:pPr>
    </w:p>
    <w:p w:rsidR="0020718F" w:rsidRDefault="0020718F" w:rsidP="00C45366">
      <w:pPr>
        <w:pStyle w:val="aa"/>
        <w:jc w:val="both"/>
        <w:rPr>
          <w:b/>
        </w:rPr>
      </w:pPr>
    </w:p>
    <w:p w:rsidR="0020718F" w:rsidRDefault="0020718F" w:rsidP="00C45366">
      <w:pPr>
        <w:pStyle w:val="aa"/>
        <w:jc w:val="both"/>
        <w:rPr>
          <w:b/>
        </w:rPr>
      </w:pPr>
    </w:p>
    <w:p w:rsidR="006279B0" w:rsidRDefault="00C45366" w:rsidP="00C45366">
      <w:pPr>
        <w:pStyle w:val="aa"/>
        <w:jc w:val="both"/>
        <w:rPr>
          <w:b/>
        </w:rPr>
      </w:pPr>
      <w:r>
        <w:rPr>
          <w:b/>
        </w:rPr>
        <w:t>Глав</w:t>
      </w:r>
      <w:r w:rsidR="00752A76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752A76">
        <w:rPr>
          <w:b/>
        </w:rPr>
        <w:t xml:space="preserve">      К.Д. Бусыгин</w:t>
      </w:r>
    </w:p>
    <w:p w:rsidR="00D329CF" w:rsidRDefault="00D329CF">
      <w:pPr>
        <w:pStyle w:val="aa"/>
        <w:jc w:val="center"/>
        <w:rPr>
          <w:b/>
        </w:rPr>
      </w:pPr>
    </w:p>
    <w:p w:rsidR="00D329CF" w:rsidRDefault="00D329CF">
      <w:pPr>
        <w:pStyle w:val="aa"/>
        <w:jc w:val="center"/>
        <w:rPr>
          <w:b/>
        </w:rPr>
      </w:pPr>
    </w:p>
    <w:p w:rsidR="0020718F" w:rsidRDefault="0020718F">
      <w:pPr>
        <w:pStyle w:val="aa"/>
        <w:jc w:val="center"/>
        <w:rPr>
          <w:b/>
        </w:rPr>
      </w:pPr>
    </w:p>
    <w:p w:rsidR="00073CEA" w:rsidRDefault="00073CEA" w:rsidP="00073CEA">
      <w:pPr>
        <w:pStyle w:val="a7"/>
      </w:pPr>
    </w:p>
    <w:p w:rsidR="00073CEA" w:rsidRDefault="00073CEA" w:rsidP="00073CEA">
      <w:pPr>
        <w:pStyle w:val="a7"/>
      </w:pPr>
    </w:p>
    <w:p w:rsidR="00073CEA" w:rsidRDefault="00073CEA" w:rsidP="00073CEA">
      <w:pPr>
        <w:pStyle w:val="a7"/>
      </w:pPr>
    </w:p>
    <w:p w:rsidR="00073CEA" w:rsidRDefault="00073CEA" w:rsidP="00073CEA">
      <w:pPr>
        <w:pStyle w:val="a7"/>
      </w:pPr>
    </w:p>
    <w:p w:rsidR="000A26CA" w:rsidRDefault="000A26CA" w:rsidP="00073CEA">
      <w:pPr>
        <w:pStyle w:val="a7"/>
      </w:pPr>
    </w:p>
    <w:p w:rsidR="00073CEA" w:rsidRDefault="00073CEA" w:rsidP="00073CEA">
      <w:pPr>
        <w:pStyle w:val="a7"/>
      </w:pPr>
    </w:p>
    <w:p w:rsidR="00073CEA" w:rsidRDefault="00073CEA" w:rsidP="00073CEA">
      <w:pPr>
        <w:pStyle w:val="a7"/>
      </w:pPr>
    </w:p>
    <w:sectPr w:rsidR="00073CEA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320" w:rsidRDefault="002D4320">
      <w:r>
        <w:separator/>
      </w:r>
    </w:p>
  </w:endnote>
  <w:endnote w:type="continuationSeparator" w:id="0">
    <w:p w:rsidR="002D4320" w:rsidRDefault="002D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320" w:rsidRDefault="002D4320">
      <w:r>
        <w:separator/>
      </w:r>
    </w:p>
  </w:footnote>
  <w:footnote w:type="continuationSeparator" w:id="0">
    <w:p w:rsidR="002D4320" w:rsidRDefault="002D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D5" w:rsidRDefault="009723D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723D5" w:rsidRDefault="009723D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F5" w:rsidRDefault="00146DF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D242C">
      <w:rPr>
        <w:noProof/>
      </w:rPr>
      <w:t>2</w:t>
    </w:r>
    <w:r>
      <w:fldChar w:fldCharType="end"/>
    </w:r>
  </w:p>
  <w:p w:rsidR="00146DF5" w:rsidRDefault="00146DF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40F9E"/>
    <w:rsid w:val="00042228"/>
    <w:rsid w:val="00051C4B"/>
    <w:rsid w:val="00062D66"/>
    <w:rsid w:val="00064A5B"/>
    <w:rsid w:val="00066EB6"/>
    <w:rsid w:val="00072746"/>
    <w:rsid w:val="00073CEA"/>
    <w:rsid w:val="00083AA4"/>
    <w:rsid w:val="000918F8"/>
    <w:rsid w:val="00091E3D"/>
    <w:rsid w:val="00092E26"/>
    <w:rsid w:val="0009379E"/>
    <w:rsid w:val="000A255E"/>
    <w:rsid w:val="000A26CA"/>
    <w:rsid w:val="000B3910"/>
    <w:rsid w:val="000B417A"/>
    <w:rsid w:val="000C35EF"/>
    <w:rsid w:val="000C561C"/>
    <w:rsid w:val="000D05BE"/>
    <w:rsid w:val="000D6F34"/>
    <w:rsid w:val="000F15AF"/>
    <w:rsid w:val="000F3D42"/>
    <w:rsid w:val="00100F33"/>
    <w:rsid w:val="00113F99"/>
    <w:rsid w:val="001208AB"/>
    <w:rsid w:val="00124611"/>
    <w:rsid w:val="00124EBD"/>
    <w:rsid w:val="001303EC"/>
    <w:rsid w:val="00135C6A"/>
    <w:rsid w:val="00142AE3"/>
    <w:rsid w:val="00144AF5"/>
    <w:rsid w:val="00144DF1"/>
    <w:rsid w:val="00146DF5"/>
    <w:rsid w:val="00150925"/>
    <w:rsid w:val="00152780"/>
    <w:rsid w:val="00161057"/>
    <w:rsid w:val="0016428A"/>
    <w:rsid w:val="0017129D"/>
    <w:rsid w:val="001834BA"/>
    <w:rsid w:val="001842DE"/>
    <w:rsid w:val="001871A6"/>
    <w:rsid w:val="001872C4"/>
    <w:rsid w:val="001875BB"/>
    <w:rsid w:val="00190A03"/>
    <w:rsid w:val="001917BC"/>
    <w:rsid w:val="001939A4"/>
    <w:rsid w:val="001A4981"/>
    <w:rsid w:val="001B1B80"/>
    <w:rsid w:val="001B265F"/>
    <w:rsid w:val="001B486D"/>
    <w:rsid w:val="001C7942"/>
    <w:rsid w:val="001D11FD"/>
    <w:rsid w:val="001E1178"/>
    <w:rsid w:val="001E4A7B"/>
    <w:rsid w:val="001F43D3"/>
    <w:rsid w:val="00201304"/>
    <w:rsid w:val="0020718F"/>
    <w:rsid w:val="00212CBB"/>
    <w:rsid w:val="002325EF"/>
    <w:rsid w:val="002415B8"/>
    <w:rsid w:val="002445B2"/>
    <w:rsid w:val="0024510F"/>
    <w:rsid w:val="002544AB"/>
    <w:rsid w:val="00263C5B"/>
    <w:rsid w:val="0026505E"/>
    <w:rsid w:val="00267A59"/>
    <w:rsid w:val="00273A00"/>
    <w:rsid w:val="00274AE7"/>
    <w:rsid w:val="00284E98"/>
    <w:rsid w:val="00286AA4"/>
    <w:rsid w:val="002909EA"/>
    <w:rsid w:val="0029335E"/>
    <w:rsid w:val="00294DB3"/>
    <w:rsid w:val="002A5207"/>
    <w:rsid w:val="002A68F1"/>
    <w:rsid w:val="002D1B7E"/>
    <w:rsid w:val="002D4320"/>
    <w:rsid w:val="002D4C01"/>
    <w:rsid w:val="002D5A10"/>
    <w:rsid w:val="002E03B4"/>
    <w:rsid w:val="002E3C70"/>
    <w:rsid w:val="002E53C0"/>
    <w:rsid w:val="002E7126"/>
    <w:rsid w:val="002F272E"/>
    <w:rsid w:val="003103BD"/>
    <w:rsid w:val="0031157E"/>
    <w:rsid w:val="00315FA0"/>
    <w:rsid w:val="003203C4"/>
    <w:rsid w:val="00323A9A"/>
    <w:rsid w:val="00326D3C"/>
    <w:rsid w:val="00327380"/>
    <w:rsid w:val="00334CBB"/>
    <w:rsid w:val="00353810"/>
    <w:rsid w:val="00355CD2"/>
    <w:rsid w:val="00361120"/>
    <w:rsid w:val="00361300"/>
    <w:rsid w:val="00367EF0"/>
    <w:rsid w:val="003720F3"/>
    <w:rsid w:val="00372354"/>
    <w:rsid w:val="00376B77"/>
    <w:rsid w:val="003864B4"/>
    <w:rsid w:val="0039123B"/>
    <w:rsid w:val="003943E5"/>
    <w:rsid w:val="00395DAF"/>
    <w:rsid w:val="003B0A7C"/>
    <w:rsid w:val="003C274A"/>
    <w:rsid w:val="003C5A24"/>
    <w:rsid w:val="003C76E3"/>
    <w:rsid w:val="003D02FA"/>
    <w:rsid w:val="003D708E"/>
    <w:rsid w:val="003E2F56"/>
    <w:rsid w:val="003E480E"/>
    <w:rsid w:val="003E78DC"/>
    <w:rsid w:val="003F49F9"/>
    <w:rsid w:val="003F66F4"/>
    <w:rsid w:val="00400D6F"/>
    <w:rsid w:val="00406EE9"/>
    <w:rsid w:val="0041049D"/>
    <w:rsid w:val="00412BF3"/>
    <w:rsid w:val="00417610"/>
    <w:rsid w:val="00417669"/>
    <w:rsid w:val="00423170"/>
    <w:rsid w:val="00435507"/>
    <w:rsid w:val="00443748"/>
    <w:rsid w:val="004473E5"/>
    <w:rsid w:val="00447F25"/>
    <w:rsid w:val="004516D0"/>
    <w:rsid w:val="00451F57"/>
    <w:rsid w:val="00454FE2"/>
    <w:rsid w:val="00466B80"/>
    <w:rsid w:val="00466FDE"/>
    <w:rsid w:val="004957B7"/>
    <w:rsid w:val="004B17DC"/>
    <w:rsid w:val="004B39A1"/>
    <w:rsid w:val="004D0DD0"/>
    <w:rsid w:val="004D6629"/>
    <w:rsid w:val="004E1BF4"/>
    <w:rsid w:val="004E4271"/>
    <w:rsid w:val="004E5547"/>
    <w:rsid w:val="004F4488"/>
    <w:rsid w:val="005000FF"/>
    <w:rsid w:val="00501D0E"/>
    <w:rsid w:val="00502A98"/>
    <w:rsid w:val="00502AEB"/>
    <w:rsid w:val="005143EE"/>
    <w:rsid w:val="00523448"/>
    <w:rsid w:val="00555648"/>
    <w:rsid w:val="00561E02"/>
    <w:rsid w:val="005637C0"/>
    <w:rsid w:val="005741C9"/>
    <w:rsid w:val="005803C4"/>
    <w:rsid w:val="00595FA4"/>
    <w:rsid w:val="00596214"/>
    <w:rsid w:val="005A1569"/>
    <w:rsid w:val="005A34F6"/>
    <w:rsid w:val="005A77B3"/>
    <w:rsid w:val="005C14EA"/>
    <w:rsid w:val="005C26E3"/>
    <w:rsid w:val="005C4DE4"/>
    <w:rsid w:val="005C5645"/>
    <w:rsid w:val="005D0FD5"/>
    <w:rsid w:val="005E0F4B"/>
    <w:rsid w:val="005E494C"/>
    <w:rsid w:val="005E6CC1"/>
    <w:rsid w:val="0060001D"/>
    <w:rsid w:val="006134D8"/>
    <w:rsid w:val="00613DD6"/>
    <w:rsid w:val="006279B0"/>
    <w:rsid w:val="006279D5"/>
    <w:rsid w:val="006311B2"/>
    <w:rsid w:val="00633779"/>
    <w:rsid w:val="006358A7"/>
    <w:rsid w:val="00641628"/>
    <w:rsid w:val="00643435"/>
    <w:rsid w:val="0066183E"/>
    <w:rsid w:val="006627A1"/>
    <w:rsid w:val="00663159"/>
    <w:rsid w:val="00663E61"/>
    <w:rsid w:val="00667481"/>
    <w:rsid w:val="00671609"/>
    <w:rsid w:val="0068393F"/>
    <w:rsid w:val="006857E6"/>
    <w:rsid w:val="00691CB3"/>
    <w:rsid w:val="00693A19"/>
    <w:rsid w:val="00696B53"/>
    <w:rsid w:val="006A65E8"/>
    <w:rsid w:val="006B1AFE"/>
    <w:rsid w:val="006B7B7B"/>
    <w:rsid w:val="006C05E5"/>
    <w:rsid w:val="006C3A3F"/>
    <w:rsid w:val="006C5973"/>
    <w:rsid w:val="006D2850"/>
    <w:rsid w:val="006D3379"/>
    <w:rsid w:val="006D461B"/>
    <w:rsid w:val="006D5C5B"/>
    <w:rsid w:val="006D5EE8"/>
    <w:rsid w:val="006E0724"/>
    <w:rsid w:val="006E34D6"/>
    <w:rsid w:val="006F5BBF"/>
    <w:rsid w:val="00701E9D"/>
    <w:rsid w:val="0070323C"/>
    <w:rsid w:val="00710135"/>
    <w:rsid w:val="007305EC"/>
    <w:rsid w:val="00734A60"/>
    <w:rsid w:val="007364C2"/>
    <w:rsid w:val="00740C58"/>
    <w:rsid w:val="00752A76"/>
    <w:rsid w:val="007608D9"/>
    <w:rsid w:val="00763FC4"/>
    <w:rsid w:val="00764E32"/>
    <w:rsid w:val="007701E3"/>
    <w:rsid w:val="007770F9"/>
    <w:rsid w:val="007820FF"/>
    <w:rsid w:val="007866AC"/>
    <w:rsid w:val="00787768"/>
    <w:rsid w:val="007877C1"/>
    <w:rsid w:val="007A064C"/>
    <w:rsid w:val="007C42B0"/>
    <w:rsid w:val="007C63C7"/>
    <w:rsid w:val="007D0191"/>
    <w:rsid w:val="007D5153"/>
    <w:rsid w:val="007D5946"/>
    <w:rsid w:val="007E178C"/>
    <w:rsid w:val="007E217C"/>
    <w:rsid w:val="007E4471"/>
    <w:rsid w:val="007F0107"/>
    <w:rsid w:val="007F13A2"/>
    <w:rsid w:val="007F4052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24F"/>
    <w:rsid w:val="00831F89"/>
    <w:rsid w:val="00835200"/>
    <w:rsid w:val="0084122F"/>
    <w:rsid w:val="00853E5D"/>
    <w:rsid w:val="00855123"/>
    <w:rsid w:val="008560CB"/>
    <w:rsid w:val="0086640F"/>
    <w:rsid w:val="00867E94"/>
    <w:rsid w:val="00877B8C"/>
    <w:rsid w:val="0088553C"/>
    <w:rsid w:val="00892D14"/>
    <w:rsid w:val="00896DD3"/>
    <w:rsid w:val="00897ED4"/>
    <w:rsid w:val="008A064F"/>
    <w:rsid w:val="008B0FDC"/>
    <w:rsid w:val="008B5E5A"/>
    <w:rsid w:val="008D0931"/>
    <w:rsid w:val="008D162E"/>
    <w:rsid w:val="008D242C"/>
    <w:rsid w:val="008D72BD"/>
    <w:rsid w:val="008E1FB4"/>
    <w:rsid w:val="008E3FFC"/>
    <w:rsid w:val="00901DA7"/>
    <w:rsid w:val="00905AD1"/>
    <w:rsid w:val="00906E6B"/>
    <w:rsid w:val="00916219"/>
    <w:rsid w:val="00921080"/>
    <w:rsid w:val="00934099"/>
    <w:rsid w:val="00935016"/>
    <w:rsid w:val="00940957"/>
    <w:rsid w:val="00960F74"/>
    <w:rsid w:val="00961370"/>
    <w:rsid w:val="009617DA"/>
    <w:rsid w:val="0096296F"/>
    <w:rsid w:val="00963D80"/>
    <w:rsid w:val="009641E6"/>
    <w:rsid w:val="009706CE"/>
    <w:rsid w:val="009723D5"/>
    <w:rsid w:val="00974A35"/>
    <w:rsid w:val="00982356"/>
    <w:rsid w:val="00986EFA"/>
    <w:rsid w:val="009879B2"/>
    <w:rsid w:val="00990978"/>
    <w:rsid w:val="00990A4F"/>
    <w:rsid w:val="009913C9"/>
    <w:rsid w:val="0099252E"/>
    <w:rsid w:val="009A1B11"/>
    <w:rsid w:val="009B5459"/>
    <w:rsid w:val="009C1EB2"/>
    <w:rsid w:val="009C27CD"/>
    <w:rsid w:val="009C53B6"/>
    <w:rsid w:val="009C643A"/>
    <w:rsid w:val="009D60BE"/>
    <w:rsid w:val="009D73D6"/>
    <w:rsid w:val="009E648D"/>
    <w:rsid w:val="009F13CD"/>
    <w:rsid w:val="009F15B0"/>
    <w:rsid w:val="009F6134"/>
    <w:rsid w:val="00A041F3"/>
    <w:rsid w:val="00A050A1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5A3F"/>
    <w:rsid w:val="00A46D22"/>
    <w:rsid w:val="00A47511"/>
    <w:rsid w:val="00A52775"/>
    <w:rsid w:val="00A646DB"/>
    <w:rsid w:val="00A665C2"/>
    <w:rsid w:val="00A67B43"/>
    <w:rsid w:val="00A72D10"/>
    <w:rsid w:val="00A74378"/>
    <w:rsid w:val="00A84191"/>
    <w:rsid w:val="00AA1612"/>
    <w:rsid w:val="00AB2FA3"/>
    <w:rsid w:val="00AC4382"/>
    <w:rsid w:val="00AC43B8"/>
    <w:rsid w:val="00AC7DB3"/>
    <w:rsid w:val="00AE723B"/>
    <w:rsid w:val="00AE7936"/>
    <w:rsid w:val="00AF3B37"/>
    <w:rsid w:val="00B110C0"/>
    <w:rsid w:val="00B17C91"/>
    <w:rsid w:val="00B246E3"/>
    <w:rsid w:val="00B43725"/>
    <w:rsid w:val="00B44390"/>
    <w:rsid w:val="00B5002C"/>
    <w:rsid w:val="00B50B31"/>
    <w:rsid w:val="00B53B87"/>
    <w:rsid w:val="00B60282"/>
    <w:rsid w:val="00B6048E"/>
    <w:rsid w:val="00B664FA"/>
    <w:rsid w:val="00B730D1"/>
    <w:rsid w:val="00B75E60"/>
    <w:rsid w:val="00B77C86"/>
    <w:rsid w:val="00B81802"/>
    <w:rsid w:val="00B90BF4"/>
    <w:rsid w:val="00B940DC"/>
    <w:rsid w:val="00B949D9"/>
    <w:rsid w:val="00B97312"/>
    <w:rsid w:val="00B97BA2"/>
    <w:rsid w:val="00BA374B"/>
    <w:rsid w:val="00BA4700"/>
    <w:rsid w:val="00BA4951"/>
    <w:rsid w:val="00BB5D14"/>
    <w:rsid w:val="00BC41C7"/>
    <w:rsid w:val="00BC42DF"/>
    <w:rsid w:val="00BC5D09"/>
    <w:rsid w:val="00BD0318"/>
    <w:rsid w:val="00BD7448"/>
    <w:rsid w:val="00BF183F"/>
    <w:rsid w:val="00C058C7"/>
    <w:rsid w:val="00C15414"/>
    <w:rsid w:val="00C20DAB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82D"/>
    <w:rsid w:val="00C71870"/>
    <w:rsid w:val="00C72AB4"/>
    <w:rsid w:val="00C73D0F"/>
    <w:rsid w:val="00C80B99"/>
    <w:rsid w:val="00C858E0"/>
    <w:rsid w:val="00C91C53"/>
    <w:rsid w:val="00CA0EC4"/>
    <w:rsid w:val="00CA359A"/>
    <w:rsid w:val="00CB071E"/>
    <w:rsid w:val="00CB3CBD"/>
    <w:rsid w:val="00CC502A"/>
    <w:rsid w:val="00CD2100"/>
    <w:rsid w:val="00CD2419"/>
    <w:rsid w:val="00CF496C"/>
    <w:rsid w:val="00CF5557"/>
    <w:rsid w:val="00D02DE0"/>
    <w:rsid w:val="00D02F84"/>
    <w:rsid w:val="00D036AE"/>
    <w:rsid w:val="00D03CFE"/>
    <w:rsid w:val="00D05BFC"/>
    <w:rsid w:val="00D144A9"/>
    <w:rsid w:val="00D229E9"/>
    <w:rsid w:val="00D2449A"/>
    <w:rsid w:val="00D30A7B"/>
    <w:rsid w:val="00D329CF"/>
    <w:rsid w:val="00D56B27"/>
    <w:rsid w:val="00D630A8"/>
    <w:rsid w:val="00D65514"/>
    <w:rsid w:val="00D7245A"/>
    <w:rsid w:val="00D87FFE"/>
    <w:rsid w:val="00D914F3"/>
    <w:rsid w:val="00D91F85"/>
    <w:rsid w:val="00D9523C"/>
    <w:rsid w:val="00DA6FC7"/>
    <w:rsid w:val="00DB7EDD"/>
    <w:rsid w:val="00DC58A1"/>
    <w:rsid w:val="00DE5026"/>
    <w:rsid w:val="00DF143C"/>
    <w:rsid w:val="00DF48B4"/>
    <w:rsid w:val="00DF60F7"/>
    <w:rsid w:val="00E045C6"/>
    <w:rsid w:val="00E04AFE"/>
    <w:rsid w:val="00E119DA"/>
    <w:rsid w:val="00E20891"/>
    <w:rsid w:val="00E27F63"/>
    <w:rsid w:val="00E3234A"/>
    <w:rsid w:val="00E3326B"/>
    <w:rsid w:val="00E37070"/>
    <w:rsid w:val="00E3712F"/>
    <w:rsid w:val="00E470A8"/>
    <w:rsid w:val="00E54A9E"/>
    <w:rsid w:val="00E60086"/>
    <w:rsid w:val="00E623E8"/>
    <w:rsid w:val="00E72AE1"/>
    <w:rsid w:val="00E7558E"/>
    <w:rsid w:val="00E83993"/>
    <w:rsid w:val="00EA0627"/>
    <w:rsid w:val="00EA2658"/>
    <w:rsid w:val="00EA6196"/>
    <w:rsid w:val="00EE2D75"/>
    <w:rsid w:val="00EF04FB"/>
    <w:rsid w:val="00EF1192"/>
    <w:rsid w:val="00EF1B5E"/>
    <w:rsid w:val="00EF79D1"/>
    <w:rsid w:val="00F02A41"/>
    <w:rsid w:val="00F1060F"/>
    <w:rsid w:val="00F123D1"/>
    <w:rsid w:val="00F132B5"/>
    <w:rsid w:val="00F14F29"/>
    <w:rsid w:val="00F17FAA"/>
    <w:rsid w:val="00F22CCE"/>
    <w:rsid w:val="00F37E18"/>
    <w:rsid w:val="00F53F2F"/>
    <w:rsid w:val="00F56600"/>
    <w:rsid w:val="00F64D62"/>
    <w:rsid w:val="00F677D0"/>
    <w:rsid w:val="00F7083D"/>
    <w:rsid w:val="00F72F94"/>
    <w:rsid w:val="00F7487A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A1341"/>
    <w:rsid w:val="00FA1D98"/>
    <w:rsid w:val="00FB332F"/>
    <w:rsid w:val="00FD1446"/>
    <w:rsid w:val="00FD5C65"/>
    <w:rsid w:val="00FE0D0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ED566E-B82B-409E-82F3-DA8696BA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749A4-1440-40DE-8787-5865B5CA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2020-06-02T07:07:00Z</cp:lastPrinted>
  <dcterms:created xsi:type="dcterms:W3CDTF">2024-07-10T10:13:00Z</dcterms:created>
  <dcterms:modified xsi:type="dcterms:W3CDTF">2024-07-10T10:13:00Z</dcterms:modified>
</cp:coreProperties>
</file>