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1A7C" w:rsidRDefault="00C22E72">
      <w:pPr>
        <w:pStyle w:val="ad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761" w:rsidRDefault="00647761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82126558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" stroked="f">
                <v:textbox inset="0,0,0,0">
                  <w:txbxContent>
                    <w:p w:rsidR="00647761" w:rsidRDefault="00647761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8212655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C22E72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BDC6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29.6pt" to="494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" strokeweight=".26mm">
                <v:stroke joinstyle="miter"/>
                <w10:wrap anchory="page"/>
              </v:line>
            </w:pict>
          </mc:Fallback>
        </mc:AlternateContent>
      </w:r>
    </w:p>
    <w:p w:rsidR="00141A7C" w:rsidRDefault="00200831" w:rsidP="00F857F1">
      <w:pPr>
        <w:jc w:val="both"/>
        <w:rPr>
          <w:b/>
          <w:sz w:val="16"/>
        </w:rPr>
      </w:pPr>
      <w:r>
        <w:rPr>
          <w:sz w:val="28"/>
        </w:rPr>
        <w:t>______________________</w:t>
      </w:r>
      <w:r w:rsidR="00141A7C">
        <w:rPr>
          <w:sz w:val="28"/>
        </w:rPr>
        <w:t xml:space="preserve"> </w:t>
      </w:r>
      <w:r w:rsidR="00141A7C">
        <w:rPr>
          <w:sz w:val="28"/>
        </w:rPr>
        <w:tab/>
      </w:r>
      <w:r w:rsidR="00141A7C">
        <w:rPr>
          <w:sz w:val="28"/>
        </w:rPr>
        <w:tab/>
      </w:r>
      <w:r w:rsidR="00141A7C">
        <w:rPr>
          <w:sz w:val="28"/>
        </w:rPr>
        <w:tab/>
      </w:r>
      <w:r w:rsidR="00141A7C">
        <w:rPr>
          <w:sz w:val="28"/>
        </w:rPr>
        <w:tab/>
      </w:r>
      <w:r w:rsidR="00141A7C">
        <w:rPr>
          <w:sz w:val="28"/>
        </w:rPr>
        <w:tab/>
      </w:r>
      <w:r w:rsidR="00141A7C">
        <w:rPr>
          <w:sz w:val="28"/>
        </w:rPr>
        <w:tab/>
      </w:r>
      <w:r w:rsidR="00F857F1">
        <w:rPr>
          <w:sz w:val="28"/>
        </w:rPr>
        <w:t xml:space="preserve">         </w:t>
      </w:r>
      <w:r w:rsidR="00141A7C">
        <w:rPr>
          <w:sz w:val="28"/>
        </w:rPr>
        <w:t>№ ___</w:t>
      </w:r>
      <w:r w:rsidR="008A681D">
        <w:rPr>
          <w:sz w:val="28"/>
        </w:rPr>
        <w:t>_</w:t>
      </w:r>
      <w:r w:rsidR="00141A7C">
        <w:rPr>
          <w:sz w:val="28"/>
        </w:rPr>
        <w:t>___</w:t>
      </w:r>
      <w:r w:rsidR="008A681D">
        <w:rPr>
          <w:sz w:val="28"/>
        </w:rPr>
        <w:t>____</w:t>
      </w:r>
    </w:p>
    <w:p w:rsidR="00141A7C" w:rsidRDefault="00141A7C">
      <w:pPr>
        <w:rPr>
          <w:b/>
          <w:sz w:val="16"/>
        </w:rPr>
      </w:pPr>
    </w:p>
    <w:p w:rsidR="00141A7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22"/>
        <w:gridCol w:w="4433"/>
      </w:tblGrid>
      <w:tr w:rsidR="00D90E18" w:rsidRPr="007D265A" w:rsidTr="00931073">
        <w:tc>
          <w:tcPr>
            <w:tcW w:w="5495" w:type="dxa"/>
            <w:shd w:val="clear" w:color="auto" w:fill="auto"/>
          </w:tcPr>
          <w:p w:rsidR="00D90E18" w:rsidRPr="00380B38" w:rsidRDefault="00D90E18" w:rsidP="00E47523">
            <w:pPr>
              <w:pStyle w:val="ab"/>
              <w:tabs>
                <w:tab w:val="left" w:pos="0"/>
              </w:tabs>
              <w:spacing w:after="0"/>
              <w:rPr>
                <w:b/>
                <w:sz w:val="28"/>
                <w:szCs w:val="28"/>
              </w:rPr>
            </w:pPr>
            <w:bookmarkStart w:id="0" w:name="_GoBack"/>
            <w:r w:rsidRPr="007D265A">
              <w:rPr>
                <w:b/>
                <w:sz w:val="28"/>
                <w:szCs w:val="28"/>
              </w:rPr>
              <w:t>О внесении изменени</w:t>
            </w:r>
            <w:r w:rsidR="00E86100">
              <w:rPr>
                <w:b/>
                <w:sz w:val="28"/>
                <w:szCs w:val="28"/>
              </w:rPr>
              <w:t>й</w:t>
            </w:r>
            <w:r w:rsidRPr="007D265A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380B38" w:rsidRPr="00380B38">
              <w:rPr>
                <w:b/>
                <w:sz w:val="28"/>
                <w:szCs w:val="28"/>
              </w:rPr>
              <w:t xml:space="preserve">в </w:t>
            </w:r>
            <w:r w:rsidR="0001362E" w:rsidRPr="00380B38">
              <w:rPr>
                <w:b/>
                <w:sz w:val="28"/>
                <w:szCs w:val="28"/>
              </w:rPr>
              <w:t>п</w:t>
            </w:r>
            <w:r w:rsidRPr="00380B38">
              <w:rPr>
                <w:b/>
                <w:sz w:val="28"/>
                <w:szCs w:val="28"/>
              </w:rPr>
              <w:t xml:space="preserve">остановление Главы администрации города Байконур </w:t>
            </w:r>
          </w:p>
          <w:p w:rsidR="00D90E18" w:rsidRPr="007D265A" w:rsidRDefault="00D90E18" w:rsidP="00E47523">
            <w:pPr>
              <w:pStyle w:val="ab"/>
              <w:tabs>
                <w:tab w:val="left" w:pos="0"/>
              </w:tabs>
              <w:spacing w:after="0"/>
              <w:rPr>
                <w:b/>
                <w:sz w:val="28"/>
                <w:szCs w:val="28"/>
              </w:rPr>
            </w:pPr>
            <w:r w:rsidRPr="00380B38">
              <w:rPr>
                <w:b/>
                <w:sz w:val="28"/>
                <w:szCs w:val="28"/>
              </w:rPr>
              <w:t>от 31 декабря 2015 г.  № 330</w:t>
            </w:r>
            <w:bookmarkEnd w:id="0"/>
          </w:p>
        </w:tc>
        <w:tc>
          <w:tcPr>
            <w:tcW w:w="4530" w:type="dxa"/>
            <w:shd w:val="clear" w:color="auto" w:fill="auto"/>
          </w:tcPr>
          <w:p w:rsidR="00D90E18" w:rsidRPr="007D265A" w:rsidRDefault="00D90E18" w:rsidP="00FE22E9">
            <w:pPr>
              <w:pStyle w:val="ab"/>
              <w:tabs>
                <w:tab w:val="left" w:pos="0"/>
              </w:tabs>
              <w:spacing w:after="0"/>
              <w:ind w:right="5272"/>
              <w:rPr>
                <w:b/>
                <w:sz w:val="28"/>
                <w:szCs w:val="28"/>
              </w:rPr>
            </w:pPr>
          </w:p>
        </w:tc>
      </w:tr>
    </w:tbl>
    <w:p w:rsidR="00B80B5C" w:rsidRPr="00D413E5" w:rsidRDefault="00B80B5C" w:rsidP="0033639E">
      <w:pPr>
        <w:suppressAutoHyphens w:val="0"/>
        <w:spacing w:line="276" w:lineRule="auto"/>
        <w:ind w:firstLine="720"/>
        <w:jc w:val="both"/>
        <w:rPr>
          <w:sz w:val="27"/>
          <w:szCs w:val="27"/>
          <w:lang w:eastAsia="ru-RU"/>
        </w:rPr>
      </w:pPr>
    </w:p>
    <w:p w:rsidR="00D369AC" w:rsidRPr="007D265A" w:rsidRDefault="00D369AC" w:rsidP="000A6892">
      <w:pPr>
        <w:suppressAutoHyphens w:val="0"/>
        <w:spacing w:line="336" w:lineRule="auto"/>
        <w:ind w:firstLine="720"/>
        <w:jc w:val="both"/>
        <w:rPr>
          <w:sz w:val="28"/>
          <w:szCs w:val="28"/>
          <w:lang w:eastAsia="ru-RU"/>
        </w:rPr>
      </w:pPr>
      <w:r w:rsidRPr="007D265A">
        <w:rPr>
          <w:sz w:val="28"/>
          <w:szCs w:val="28"/>
          <w:lang w:eastAsia="ru-RU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</w:t>
      </w:r>
      <w:r w:rsidR="00013A1F">
        <w:rPr>
          <w:sz w:val="28"/>
          <w:szCs w:val="28"/>
          <w:lang w:eastAsia="ru-RU"/>
        </w:rPr>
        <w:t xml:space="preserve"> в соответствии </w:t>
      </w:r>
      <w:r w:rsidR="00013A1F">
        <w:rPr>
          <w:sz w:val="28"/>
          <w:szCs w:val="28"/>
          <w:lang w:eastAsia="ru-RU"/>
        </w:rPr>
        <w:br/>
        <w:t>с</w:t>
      </w:r>
      <w:r w:rsidRPr="007D265A">
        <w:rPr>
          <w:sz w:val="28"/>
          <w:szCs w:val="28"/>
          <w:lang w:eastAsia="ru-RU"/>
        </w:rPr>
        <w:t xml:space="preserve"> Порядк</w:t>
      </w:r>
      <w:r w:rsidR="00013A1F">
        <w:rPr>
          <w:sz w:val="28"/>
          <w:szCs w:val="28"/>
          <w:lang w:eastAsia="ru-RU"/>
        </w:rPr>
        <w:t>ом</w:t>
      </w:r>
      <w:r w:rsidRPr="007D265A">
        <w:rPr>
          <w:sz w:val="28"/>
          <w:szCs w:val="28"/>
          <w:lang w:eastAsia="ru-RU"/>
        </w:rPr>
        <w:t xml:space="preserve"> разработки, реализации и оценки эффективности городск</w:t>
      </w:r>
      <w:r w:rsidR="00BD28B2">
        <w:rPr>
          <w:sz w:val="28"/>
          <w:szCs w:val="28"/>
          <w:lang w:eastAsia="ru-RU"/>
        </w:rPr>
        <w:t>их целевых программ, утвержденн</w:t>
      </w:r>
      <w:r w:rsidR="00013A1F">
        <w:rPr>
          <w:sz w:val="28"/>
          <w:szCs w:val="28"/>
          <w:lang w:eastAsia="ru-RU"/>
        </w:rPr>
        <w:t>ым</w:t>
      </w:r>
      <w:r w:rsidRPr="007D265A">
        <w:rPr>
          <w:sz w:val="28"/>
          <w:szCs w:val="28"/>
          <w:lang w:eastAsia="ru-RU"/>
        </w:rPr>
        <w:t xml:space="preserve"> постановлением Главы администрации города Байконур от 27 декабря 2017 г. № 464 «Об утверждении Порядка разработки, реализации</w:t>
      </w:r>
      <w:r w:rsidR="00013A1F">
        <w:rPr>
          <w:sz w:val="28"/>
          <w:szCs w:val="28"/>
          <w:lang w:eastAsia="ru-RU"/>
        </w:rPr>
        <w:t xml:space="preserve"> </w:t>
      </w:r>
      <w:r w:rsidRPr="007D265A">
        <w:rPr>
          <w:sz w:val="28"/>
          <w:szCs w:val="28"/>
          <w:lang w:eastAsia="ru-RU"/>
        </w:rPr>
        <w:t>и оценки эффективности городских целевых программ»</w:t>
      </w:r>
      <w:r w:rsidR="0031678B">
        <w:rPr>
          <w:sz w:val="28"/>
          <w:szCs w:val="28"/>
          <w:lang w:eastAsia="ru-RU"/>
        </w:rPr>
        <w:t xml:space="preserve"> </w:t>
      </w:r>
      <w:r w:rsidRPr="007D265A">
        <w:rPr>
          <w:sz w:val="28"/>
          <w:szCs w:val="28"/>
          <w:lang w:eastAsia="ru-RU"/>
        </w:rPr>
        <w:t>(с изменениями</w:t>
      </w:r>
      <w:r w:rsidRPr="00DA47B5">
        <w:rPr>
          <w:sz w:val="28"/>
          <w:szCs w:val="28"/>
          <w:lang w:eastAsia="ru-RU"/>
        </w:rPr>
        <w:t>),</w:t>
      </w:r>
      <w:r w:rsidR="006578E5">
        <w:rPr>
          <w:sz w:val="28"/>
          <w:szCs w:val="28"/>
        </w:rPr>
        <w:t xml:space="preserve"> </w:t>
      </w:r>
      <w:r w:rsidR="00B75356">
        <w:rPr>
          <w:sz w:val="28"/>
          <w:szCs w:val="28"/>
          <w:lang w:eastAsia="ru-RU"/>
        </w:rPr>
        <w:t>с</w:t>
      </w:r>
      <w:r w:rsidR="00013A1F">
        <w:rPr>
          <w:sz w:val="28"/>
          <w:szCs w:val="28"/>
          <w:lang w:eastAsia="ru-RU"/>
        </w:rPr>
        <w:t xml:space="preserve"> цел</w:t>
      </w:r>
      <w:r w:rsidR="00B75356">
        <w:rPr>
          <w:sz w:val="28"/>
          <w:szCs w:val="28"/>
          <w:lang w:eastAsia="ru-RU"/>
        </w:rPr>
        <w:t xml:space="preserve">ью </w:t>
      </w:r>
      <w:r w:rsidR="00205C35" w:rsidRPr="00013A1F">
        <w:rPr>
          <w:sz w:val="28"/>
          <w:szCs w:val="28"/>
          <w:lang w:eastAsia="ru-RU"/>
        </w:rPr>
        <w:t xml:space="preserve">уточнения </w:t>
      </w:r>
      <w:r w:rsidR="00013A1F">
        <w:rPr>
          <w:sz w:val="28"/>
          <w:szCs w:val="28"/>
          <w:lang w:eastAsia="ru-RU"/>
        </w:rPr>
        <w:t>мероприятий</w:t>
      </w:r>
      <w:r w:rsidR="00205C35" w:rsidRPr="00205C35">
        <w:rPr>
          <w:sz w:val="28"/>
          <w:szCs w:val="28"/>
          <w:lang w:eastAsia="ru-RU"/>
        </w:rPr>
        <w:t xml:space="preserve"> городской целевой программы «Профилактика преступлений и правонарушений на территории города Байконур на 2016-2020 гг.»</w:t>
      </w:r>
      <w:r w:rsidR="00B75356">
        <w:rPr>
          <w:sz w:val="28"/>
          <w:szCs w:val="28"/>
          <w:lang w:eastAsia="ru-RU"/>
        </w:rPr>
        <w:t xml:space="preserve">, утвержденной </w:t>
      </w:r>
      <w:r w:rsidR="00B75356" w:rsidRPr="00B75356">
        <w:rPr>
          <w:sz w:val="28"/>
          <w:szCs w:val="28"/>
        </w:rPr>
        <w:t xml:space="preserve">постановлением Главы администрации города Байконур от 31 декабря 2015 г. № 330 «Об утверждении городской </w:t>
      </w:r>
      <w:r w:rsidR="00B75356">
        <w:rPr>
          <w:sz w:val="28"/>
          <w:szCs w:val="28"/>
        </w:rPr>
        <w:t>ц</w:t>
      </w:r>
      <w:r w:rsidR="00B75356" w:rsidRPr="00B75356">
        <w:rPr>
          <w:sz w:val="28"/>
          <w:szCs w:val="28"/>
        </w:rPr>
        <w:t>елевой программы</w:t>
      </w:r>
      <w:r w:rsidR="00B75356">
        <w:rPr>
          <w:sz w:val="28"/>
          <w:szCs w:val="28"/>
        </w:rPr>
        <w:t xml:space="preserve"> </w:t>
      </w:r>
      <w:r w:rsidR="00B75356" w:rsidRPr="00B75356">
        <w:rPr>
          <w:sz w:val="28"/>
          <w:szCs w:val="28"/>
        </w:rPr>
        <w:t>«Профилактика</w:t>
      </w:r>
      <w:r w:rsidR="00B75356">
        <w:rPr>
          <w:sz w:val="28"/>
          <w:szCs w:val="28"/>
        </w:rPr>
        <w:t xml:space="preserve"> п</w:t>
      </w:r>
      <w:r w:rsidR="00B75356" w:rsidRPr="00B75356">
        <w:rPr>
          <w:sz w:val="28"/>
          <w:szCs w:val="28"/>
        </w:rPr>
        <w:t>реступлений</w:t>
      </w:r>
      <w:r w:rsidR="00B75356">
        <w:rPr>
          <w:sz w:val="28"/>
          <w:szCs w:val="28"/>
        </w:rPr>
        <w:t xml:space="preserve"> </w:t>
      </w:r>
      <w:r w:rsidR="00B75356" w:rsidRPr="00B75356">
        <w:rPr>
          <w:sz w:val="28"/>
          <w:szCs w:val="28"/>
        </w:rPr>
        <w:t xml:space="preserve">и правонарушений </w:t>
      </w:r>
      <w:r w:rsidR="00B75356">
        <w:rPr>
          <w:sz w:val="28"/>
          <w:szCs w:val="28"/>
        </w:rPr>
        <w:t xml:space="preserve">  </w:t>
      </w:r>
      <w:r w:rsidR="00B75356" w:rsidRPr="00B75356">
        <w:rPr>
          <w:sz w:val="28"/>
          <w:szCs w:val="28"/>
        </w:rPr>
        <w:t xml:space="preserve">на </w:t>
      </w:r>
      <w:r w:rsidR="00B75356">
        <w:rPr>
          <w:sz w:val="28"/>
          <w:szCs w:val="28"/>
        </w:rPr>
        <w:t xml:space="preserve">   </w:t>
      </w:r>
      <w:r w:rsidR="00B75356" w:rsidRPr="00B75356">
        <w:rPr>
          <w:sz w:val="28"/>
          <w:szCs w:val="28"/>
        </w:rPr>
        <w:t xml:space="preserve">территории </w:t>
      </w:r>
      <w:r w:rsidR="00B75356">
        <w:rPr>
          <w:sz w:val="28"/>
          <w:szCs w:val="28"/>
        </w:rPr>
        <w:t xml:space="preserve"> </w:t>
      </w:r>
      <w:r w:rsidR="00B75356" w:rsidRPr="00B75356">
        <w:rPr>
          <w:sz w:val="28"/>
          <w:szCs w:val="28"/>
        </w:rPr>
        <w:t xml:space="preserve">города </w:t>
      </w:r>
      <w:r w:rsidR="00B75356">
        <w:rPr>
          <w:sz w:val="28"/>
          <w:szCs w:val="28"/>
        </w:rPr>
        <w:t xml:space="preserve">  </w:t>
      </w:r>
      <w:r w:rsidR="00B75356" w:rsidRPr="00B75356">
        <w:rPr>
          <w:sz w:val="28"/>
          <w:szCs w:val="28"/>
        </w:rPr>
        <w:t xml:space="preserve">Байконур </w:t>
      </w:r>
      <w:r w:rsidR="00B75356">
        <w:rPr>
          <w:sz w:val="28"/>
          <w:szCs w:val="28"/>
        </w:rPr>
        <w:t xml:space="preserve">  </w:t>
      </w:r>
      <w:r w:rsidR="00B75356" w:rsidRPr="00B75356">
        <w:rPr>
          <w:sz w:val="28"/>
          <w:szCs w:val="28"/>
        </w:rPr>
        <w:t xml:space="preserve">на </w:t>
      </w:r>
      <w:r w:rsidR="00B75356">
        <w:rPr>
          <w:sz w:val="28"/>
          <w:szCs w:val="28"/>
        </w:rPr>
        <w:t xml:space="preserve">  </w:t>
      </w:r>
      <w:r w:rsidR="00B75356" w:rsidRPr="00B75356">
        <w:rPr>
          <w:sz w:val="28"/>
          <w:szCs w:val="28"/>
        </w:rPr>
        <w:t>2016-2020 гг.»</w:t>
      </w:r>
      <w:r w:rsidR="00B75356">
        <w:rPr>
          <w:sz w:val="28"/>
          <w:szCs w:val="28"/>
        </w:rPr>
        <w:t xml:space="preserve">    </w:t>
      </w:r>
      <w:r w:rsidR="00B75356" w:rsidRPr="00B75356">
        <w:rPr>
          <w:sz w:val="28"/>
          <w:szCs w:val="28"/>
        </w:rPr>
        <w:t>(с</w:t>
      </w:r>
      <w:r w:rsidR="00B75356">
        <w:rPr>
          <w:sz w:val="28"/>
          <w:szCs w:val="28"/>
        </w:rPr>
        <w:t> </w:t>
      </w:r>
      <w:r w:rsidR="00B75356" w:rsidRPr="00B75356">
        <w:rPr>
          <w:sz w:val="28"/>
          <w:szCs w:val="28"/>
        </w:rPr>
        <w:t>изменениями) (далее – Постановление)</w:t>
      </w:r>
    </w:p>
    <w:p w:rsidR="00121DB2" w:rsidRPr="00711B62" w:rsidRDefault="00121DB2" w:rsidP="000A6892">
      <w:pPr>
        <w:spacing w:line="336" w:lineRule="auto"/>
        <w:jc w:val="center"/>
        <w:rPr>
          <w:b/>
          <w:spacing w:val="20"/>
          <w:sz w:val="28"/>
          <w:szCs w:val="28"/>
        </w:rPr>
      </w:pPr>
      <w:r w:rsidRPr="00711B62">
        <w:rPr>
          <w:b/>
          <w:spacing w:val="20"/>
          <w:sz w:val="28"/>
          <w:szCs w:val="28"/>
        </w:rPr>
        <w:t>ПОСТАНОВЛЯЮ:</w:t>
      </w:r>
    </w:p>
    <w:p w:rsidR="005D51DB" w:rsidRPr="001F34A7" w:rsidRDefault="005D51DB" w:rsidP="000A6892">
      <w:pPr>
        <w:pStyle w:val="221"/>
        <w:numPr>
          <w:ilvl w:val="0"/>
          <w:numId w:val="5"/>
        </w:numPr>
        <w:tabs>
          <w:tab w:val="left" w:pos="1068"/>
        </w:tabs>
        <w:spacing w:line="336" w:lineRule="auto"/>
        <w:ind w:left="0" w:firstLine="709"/>
      </w:pPr>
      <w:r>
        <w:t>Внести в</w:t>
      </w:r>
      <w:r w:rsidR="00B75356">
        <w:rPr>
          <w:szCs w:val="28"/>
        </w:rPr>
        <w:t xml:space="preserve"> Постановление</w:t>
      </w:r>
      <w:r>
        <w:rPr>
          <w:szCs w:val="28"/>
        </w:rPr>
        <w:t xml:space="preserve"> следующие изменения:</w:t>
      </w:r>
    </w:p>
    <w:p w:rsidR="001C65B9" w:rsidRDefault="005D51DB" w:rsidP="000A6892">
      <w:pPr>
        <w:pStyle w:val="221"/>
        <w:tabs>
          <w:tab w:val="clear" w:pos="709"/>
          <w:tab w:val="left" w:pos="0"/>
          <w:tab w:val="left" w:pos="1068"/>
        </w:tabs>
        <w:spacing w:line="336" w:lineRule="auto"/>
        <w:ind w:firstLine="709"/>
      </w:pPr>
      <w:r>
        <w:t>1.1.</w:t>
      </w:r>
      <w:r>
        <w:tab/>
        <w:t xml:space="preserve"> </w:t>
      </w:r>
      <w:r w:rsidR="001C65B9">
        <w:t>Преамбулу Постановления изложить в следующей редакции:</w:t>
      </w:r>
    </w:p>
    <w:p w:rsidR="005D51DB" w:rsidRDefault="001C65B9" w:rsidP="001C65B9">
      <w:pPr>
        <w:pStyle w:val="221"/>
        <w:tabs>
          <w:tab w:val="left" w:pos="0"/>
          <w:tab w:val="left" w:pos="1068"/>
        </w:tabs>
        <w:spacing w:line="336" w:lineRule="auto"/>
        <w:ind w:firstLine="709"/>
      </w:pPr>
      <w:r>
        <w:t>«</w:t>
      </w:r>
      <w:r w:rsidRPr="001C65B9">
        <w:t xml:space="preserve">На основании Соглашения между Российской Федерацией </w:t>
      </w:r>
      <w:r w:rsidR="00013A1F">
        <w:br/>
      </w:r>
      <w:r w:rsidRPr="001C65B9">
        <w:t xml:space="preserve">и Республикой Казахстан о статусе города Байконур, порядке формирования </w:t>
      </w:r>
      <w:r w:rsidR="00013A1F">
        <w:br/>
      </w:r>
      <w:r w:rsidRPr="001C65B9">
        <w:t>и статусе его органов исполнительной власти от 2</w:t>
      </w:r>
      <w:r>
        <w:t>3 декабря 1995 г.</w:t>
      </w:r>
      <w:r w:rsidRPr="001C65B9">
        <w:t xml:space="preserve">, Соглашения между Правительством Российской Федерации и Правительством Республики Казахстан о взаимодействии правоохранительных органов </w:t>
      </w:r>
      <w:r w:rsidR="00013A1F">
        <w:br/>
      </w:r>
      <w:r w:rsidRPr="001C65B9">
        <w:t xml:space="preserve">в обеспечении правопорядка на территории комплекса «Байконур», </w:t>
      </w:r>
      <w:r w:rsidR="00013A1F">
        <w:br/>
      </w:r>
      <w:r w:rsidRPr="001C65B9">
        <w:t>в соответстви</w:t>
      </w:r>
      <w:r w:rsidR="00013A1F">
        <w:t>и</w:t>
      </w:r>
      <w:r w:rsidRPr="001C65B9">
        <w:t xml:space="preserve"> с </w:t>
      </w:r>
      <w:r>
        <w:t xml:space="preserve">Порядком разработки, реализации и оценки эффективности </w:t>
      </w:r>
      <w:r>
        <w:lastRenderedPageBreak/>
        <w:t>городских целевых программ, утвержденным постановлением Главы администрации города Байкону</w:t>
      </w:r>
      <w:r w:rsidR="00013A1F">
        <w:t xml:space="preserve">р </w:t>
      </w:r>
      <w:r>
        <w:t>от 27 декабря 2017 г. № 464 «Об утверждении Порядка разработки, реализации и оценки эффективности городских целевых программ» (с изменениями)</w:t>
      </w:r>
      <w:r w:rsidRPr="001C65B9">
        <w:t>, распоряжением Главы администрации города Байконур от 23 июня 2015 г. №</w:t>
      </w:r>
      <w:r>
        <w:t> </w:t>
      </w:r>
      <w:r w:rsidRPr="001C65B9">
        <w:t>01</w:t>
      </w:r>
      <w:r w:rsidRPr="001C65B9">
        <w:rPr>
          <w:rFonts w:ascii="MS Mincho" w:eastAsia="MS Mincho" w:hAnsi="MS Mincho" w:cs="MS Mincho" w:hint="eastAsia"/>
        </w:rPr>
        <w:t>‑</w:t>
      </w:r>
      <w:r w:rsidRPr="001C65B9">
        <w:t>176р «О разработке городской целевой программы «Профилактика преступлений и правонарушений на территории города Байконур на 2016–2020 гг.», распоряжением Главы администрации города Байконур от 06 ноября 2015 г. № 01</w:t>
      </w:r>
      <w:r>
        <w:t>-</w:t>
      </w:r>
      <w:r w:rsidRPr="001C65B9">
        <w:t xml:space="preserve">340р «Об утверждении совместного решения Координационного Совета правоохранительных органов города Байконур и постоянно действующего Координационного совещания </w:t>
      </w:r>
      <w:r w:rsidR="007B685D">
        <w:br/>
      </w:r>
      <w:r w:rsidRPr="001C65B9">
        <w:t xml:space="preserve">по обеспечению правопорядка в городе Байконур от 15 октября 2015 г.», </w:t>
      </w:r>
      <w:r w:rsidR="007B685D">
        <w:br/>
      </w:r>
      <w:r w:rsidRPr="001C65B9">
        <w:t>в целях повышения уровня общественной безопасности, снижения роста преступности, формирования действенной системы профилактики правонарушений на территории города Байконур</w:t>
      </w:r>
      <w:r w:rsidR="001A0453">
        <w:t>»</w:t>
      </w:r>
      <w:r w:rsidR="005D51DB">
        <w:t>.</w:t>
      </w:r>
    </w:p>
    <w:p w:rsidR="00647761" w:rsidRDefault="00647761" w:rsidP="001C65B9">
      <w:pPr>
        <w:pStyle w:val="221"/>
        <w:tabs>
          <w:tab w:val="left" w:pos="0"/>
          <w:tab w:val="left" w:pos="1068"/>
        </w:tabs>
        <w:spacing w:line="336" w:lineRule="auto"/>
        <w:ind w:firstLine="709"/>
      </w:pPr>
      <w:r>
        <w:t>1.2. Пункт 5 Постановления изложить в следующей редакции:</w:t>
      </w:r>
    </w:p>
    <w:p w:rsidR="00647761" w:rsidRDefault="00647761" w:rsidP="00647761">
      <w:pPr>
        <w:pStyle w:val="221"/>
        <w:tabs>
          <w:tab w:val="left" w:pos="0"/>
          <w:tab w:val="left" w:pos="1868"/>
        </w:tabs>
        <w:spacing w:line="336" w:lineRule="auto"/>
        <w:ind w:firstLine="709"/>
      </w:pPr>
      <w:r>
        <w:t>«</w:t>
      </w:r>
      <w:r w:rsidRPr="00647761">
        <w:t xml:space="preserve">Контроль за исполнением настоящего постановления </w:t>
      </w:r>
      <w:r w:rsidR="00B75356">
        <w:t>оставляю за собой</w:t>
      </w:r>
      <w:r>
        <w:t>.».</w:t>
      </w:r>
    </w:p>
    <w:p w:rsidR="00C80DE4" w:rsidRDefault="005D51DB" w:rsidP="00C80DE4">
      <w:pPr>
        <w:pStyle w:val="221"/>
        <w:tabs>
          <w:tab w:val="left" w:pos="0"/>
          <w:tab w:val="left" w:pos="1068"/>
        </w:tabs>
        <w:spacing w:line="336" w:lineRule="auto"/>
        <w:ind w:firstLine="709"/>
      </w:pPr>
      <w:r>
        <w:t>2.</w:t>
      </w:r>
      <w:r>
        <w:tab/>
        <w:t xml:space="preserve"> </w:t>
      </w:r>
      <w:r w:rsidR="00C80DE4">
        <w:t xml:space="preserve">Внести в </w:t>
      </w:r>
      <w:r w:rsidR="00A71ED8">
        <w:t xml:space="preserve">приложение к </w:t>
      </w:r>
      <w:r w:rsidR="00C80DE4">
        <w:t>городск</w:t>
      </w:r>
      <w:r w:rsidR="00A71ED8">
        <w:t>ой</w:t>
      </w:r>
      <w:r w:rsidR="00C80DE4">
        <w:t xml:space="preserve"> целев</w:t>
      </w:r>
      <w:r w:rsidR="00A71ED8">
        <w:t>ой</w:t>
      </w:r>
      <w:r w:rsidR="00C80DE4">
        <w:t xml:space="preserve"> программ</w:t>
      </w:r>
      <w:r w:rsidR="00A71ED8">
        <w:t>е</w:t>
      </w:r>
      <w:r w:rsidR="00C80DE4">
        <w:t xml:space="preserve"> «Профилактика преступлений и правонарушений на территории города Байконур </w:t>
      </w:r>
      <w:r w:rsidR="00711B62">
        <w:br/>
      </w:r>
      <w:r w:rsidR="00C80DE4">
        <w:t>на 2016-2020 гг.», утвержденн</w:t>
      </w:r>
      <w:r w:rsidR="00A71ED8">
        <w:t>ой</w:t>
      </w:r>
      <w:r w:rsidR="00C80DE4">
        <w:t xml:space="preserve"> </w:t>
      </w:r>
      <w:r w:rsidR="004E4AE1">
        <w:t>П</w:t>
      </w:r>
      <w:r w:rsidR="00C80DE4">
        <w:t>остановлением (далее – Программа), следующие изменения:</w:t>
      </w:r>
    </w:p>
    <w:p w:rsidR="006C7838" w:rsidRDefault="00A60270" w:rsidP="006C7838">
      <w:pPr>
        <w:pStyle w:val="221"/>
        <w:tabs>
          <w:tab w:val="clear" w:pos="709"/>
          <w:tab w:val="left" w:pos="0"/>
          <w:tab w:val="left" w:pos="1068"/>
        </w:tabs>
        <w:spacing w:line="336" w:lineRule="auto"/>
        <w:ind w:firstLine="709"/>
      </w:pPr>
      <w:r>
        <w:t>с</w:t>
      </w:r>
      <w:r w:rsidR="00196E80" w:rsidRPr="00196E80">
        <w:t>трок</w:t>
      </w:r>
      <w:r>
        <w:t>у</w:t>
      </w:r>
      <w:r w:rsidR="00196E80" w:rsidRPr="00196E80">
        <w:t xml:space="preserve"> </w:t>
      </w:r>
      <w:r w:rsidR="006C7838">
        <w:t>5.12</w:t>
      </w:r>
      <w:r w:rsidR="00196E80" w:rsidRPr="00196E80">
        <w:t xml:space="preserve"> таблицы «Перечень программных мероприятий» </w:t>
      </w:r>
      <w:r w:rsidR="006C7838">
        <w:t>изложить в следующей редакции:</w:t>
      </w:r>
    </w:p>
    <w:p w:rsidR="006C7838" w:rsidRDefault="006C7838" w:rsidP="004E4AE1">
      <w:pPr>
        <w:pStyle w:val="221"/>
        <w:tabs>
          <w:tab w:val="clear" w:pos="709"/>
          <w:tab w:val="left" w:pos="0"/>
          <w:tab w:val="left" w:pos="1068"/>
        </w:tabs>
        <w:spacing w:line="336" w:lineRule="auto"/>
      </w:pPr>
      <w:r>
        <w:t>«</w:t>
      </w:r>
    </w:p>
    <w:tbl>
      <w:tblPr>
        <w:tblW w:w="978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2698"/>
        <w:gridCol w:w="425"/>
        <w:gridCol w:w="992"/>
        <w:gridCol w:w="851"/>
        <w:gridCol w:w="1134"/>
        <w:gridCol w:w="426"/>
        <w:gridCol w:w="424"/>
        <w:gridCol w:w="425"/>
        <w:gridCol w:w="426"/>
        <w:gridCol w:w="567"/>
        <w:gridCol w:w="708"/>
      </w:tblGrid>
      <w:tr w:rsidR="006C7838" w:rsidRPr="006C7838" w:rsidTr="006C7838">
        <w:trPr>
          <w:trHeight w:val="120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7838" w:rsidRPr="006C7838" w:rsidRDefault="006C7838" w:rsidP="00576CDA">
            <w:pPr>
              <w:snapToGrid w:val="0"/>
              <w:jc w:val="center"/>
            </w:pPr>
            <w:r w:rsidRPr="006C7838">
              <w:t>5.12.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838" w:rsidRPr="006C7838" w:rsidRDefault="006C7838" w:rsidP="00576CDA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6C7838">
              <w:rPr>
                <w:color w:val="000000"/>
                <w:lang w:eastAsia="ru-RU"/>
              </w:rPr>
              <w:t xml:space="preserve">Проведение городской военно-спортивной игры «Победа» среди обучающихся 8-11 классов общеобразовательных организаций города Байконур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7838" w:rsidRPr="006C7838" w:rsidRDefault="006C7838" w:rsidP="00576CD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 w:rsidRPr="006C7838">
              <w:rPr>
                <w:color w:val="000000"/>
                <w:lang w:eastAsia="ru-RU"/>
              </w:rPr>
              <w:t>УО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7838" w:rsidRPr="006C7838" w:rsidRDefault="006C7838" w:rsidP="00576CD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 w:rsidRPr="006C7838">
              <w:rPr>
                <w:color w:val="000000"/>
                <w:lang w:eastAsia="ru-RU"/>
              </w:rPr>
              <w:t>ГБУ ДО ЦРТДиЮ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7838" w:rsidRPr="006C7838" w:rsidRDefault="006C7838" w:rsidP="00576CD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 w:rsidRPr="006C7838">
              <w:rPr>
                <w:color w:val="000000"/>
                <w:lang w:eastAsia="ru-RU"/>
              </w:rPr>
              <w:t>Бюджет города Байконур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7838" w:rsidRPr="006C7838" w:rsidRDefault="006C7838" w:rsidP="006C7838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 w:rsidRPr="006C7838">
              <w:rPr>
                <w:color w:val="000000"/>
                <w:lang w:eastAsia="ru-RU"/>
              </w:rPr>
              <w:t>2018</w:t>
            </w:r>
            <w:r>
              <w:rPr>
                <w:color w:val="000000"/>
                <w:lang w:eastAsia="ru-RU"/>
              </w:rPr>
              <w:t xml:space="preserve"> г.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7838" w:rsidRPr="006C7838" w:rsidRDefault="006C7838" w:rsidP="00576CDA">
            <w:pPr>
              <w:jc w:val="center"/>
            </w:pPr>
            <w:r w:rsidRPr="006C7838"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7838" w:rsidRPr="006C7838" w:rsidRDefault="006C7838" w:rsidP="00576CDA">
            <w:pPr>
              <w:jc w:val="center"/>
            </w:pPr>
            <w:r w:rsidRPr="006C7838"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C7838" w:rsidRPr="006C7838" w:rsidRDefault="006C7838" w:rsidP="00576CDA">
            <w:pPr>
              <w:jc w:val="center"/>
            </w:pPr>
            <w:r w:rsidRPr="006C7838">
              <w:t>23,6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838" w:rsidRPr="006C7838" w:rsidRDefault="006C7838" w:rsidP="00576CDA">
            <w:pPr>
              <w:snapToGrid w:val="0"/>
              <w:jc w:val="center"/>
            </w:pPr>
            <w:r w:rsidRPr="006C7838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838" w:rsidRPr="006C7838" w:rsidRDefault="006C7838" w:rsidP="00576CDA">
            <w:pPr>
              <w:snapToGrid w:val="0"/>
              <w:jc w:val="center"/>
            </w:pPr>
            <w:r w:rsidRPr="006C7838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838" w:rsidRPr="006C7838" w:rsidRDefault="006C7838" w:rsidP="00576CDA">
            <w:pPr>
              <w:snapToGrid w:val="0"/>
              <w:jc w:val="center"/>
            </w:pPr>
            <w:r w:rsidRPr="006C7838">
              <w:t>23,6</w:t>
            </w:r>
          </w:p>
        </w:tc>
      </w:tr>
    </w:tbl>
    <w:p w:rsidR="006C7838" w:rsidRDefault="006C7838" w:rsidP="006C7838">
      <w:pPr>
        <w:pStyle w:val="221"/>
        <w:tabs>
          <w:tab w:val="clear" w:pos="709"/>
          <w:tab w:val="left" w:pos="0"/>
          <w:tab w:val="left" w:pos="1068"/>
        </w:tabs>
        <w:spacing w:line="336" w:lineRule="auto"/>
        <w:ind w:firstLine="709"/>
        <w:jc w:val="right"/>
      </w:pPr>
      <w:r>
        <w:t>»;</w:t>
      </w:r>
    </w:p>
    <w:p w:rsidR="0073204C" w:rsidRDefault="006C7838" w:rsidP="000A6892">
      <w:pPr>
        <w:pStyle w:val="221"/>
        <w:tabs>
          <w:tab w:val="clear" w:pos="709"/>
          <w:tab w:val="left" w:pos="0"/>
          <w:tab w:val="left" w:pos="1068"/>
        </w:tabs>
        <w:spacing w:line="336" w:lineRule="auto"/>
        <w:ind w:firstLine="709"/>
      </w:pPr>
      <w:r>
        <w:t xml:space="preserve">раздел 5 </w:t>
      </w:r>
      <w:r w:rsidRPr="006C7838">
        <w:t>«Патриотическое воспитание молодежи»</w:t>
      </w:r>
      <w:r w:rsidRPr="00B478D4">
        <w:t xml:space="preserve"> таблицы «Перечень програ</w:t>
      </w:r>
      <w:r>
        <w:t xml:space="preserve">ммных мероприятий» Программы дополнить </w:t>
      </w:r>
      <w:r w:rsidR="00711B62">
        <w:t xml:space="preserve">новой </w:t>
      </w:r>
      <w:r>
        <w:t>строкой 5.13 следующего содержания</w:t>
      </w:r>
      <w:r w:rsidR="004B601A">
        <w:t>:</w:t>
      </w:r>
    </w:p>
    <w:p w:rsidR="00B75356" w:rsidRDefault="00B75356" w:rsidP="000A6892">
      <w:pPr>
        <w:pStyle w:val="221"/>
        <w:tabs>
          <w:tab w:val="clear" w:pos="709"/>
          <w:tab w:val="left" w:pos="0"/>
          <w:tab w:val="left" w:pos="1068"/>
        </w:tabs>
        <w:spacing w:line="336" w:lineRule="auto"/>
        <w:ind w:firstLine="709"/>
      </w:pPr>
    </w:p>
    <w:p w:rsidR="004B601A" w:rsidRDefault="004B601A" w:rsidP="004E4AE1">
      <w:pPr>
        <w:pStyle w:val="221"/>
        <w:tabs>
          <w:tab w:val="clear" w:pos="709"/>
          <w:tab w:val="left" w:pos="0"/>
          <w:tab w:val="left" w:pos="1068"/>
        </w:tabs>
        <w:spacing w:line="336" w:lineRule="auto"/>
      </w:pPr>
      <w:r>
        <w:lastRenderedPageBreak/>
        <w:t>«</w:t>
      </w:r>
    </w:p>
    <w:tbl>
      <w:tblPr>
        <w:tblW w:w="9848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2272"/>
        <w:gridCol w:w="1134"/>
        <w:gridCol w:w="993"/>
        <w:gridCol w:w="992"/>
        <w:gridCol w:w="715"/>
        <w:gridCol w:w="637"/>
        <w:gridCol w:w="495"/>
        <w:gridCol w:w="416"/>
        <w:gridCol w:w="495"/>
        <w:gridCol w:w="495"/>
        <w:gridCol w:w="499"/>
      </w:tblGrid>
      <w:tr w:rsidR="006C7838" w:rsidRPr="004B601A" w:rsidTr="004E4AE1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7838" w:rsidRPr="004B601A" w:rsidRDefault="004E4AE1" w:rsidP="004B601A">
            <w:pPr>
              <w:snapToGrid w:val="0"/>
              <w:jc w:val="center"/>
            </w:pPr>
            <w:r>
              <w:t>5.13.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838" w:rsidRPr="004B601A" w:rsidRDefault="006C7838" w:rsidP="007B685D">
            <w:pPr>
              <w:tabs>
                <w:tab w:val="left" w:pos="1110"/>
              </w:tabs>
            </w:pPr>
            <w:r>
              <w:t>Проведение соревнований по мини-футболу на «Кубок Победы», посвященный 75-летию Победы советского народа в Великой Отечественной войне 1941-1945 гг.</w:t>
            </w:r>
            <w:r w:rsidR="007B685D">
              <w:t>,</w:t>
            </w:r>
            <w:r>
              <w:t xml:space="preserve"> среди детей и подростков детских подростковых клубов </w:t>
            </w:r>
            <w:r w:rsidR="007B685D">
              <w:t>по месту жительства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7838" w:rsidRPr="004B601A" w:rsidRDefault="006C7838" w:rsidP="006C7838">
            <w:pPr>
              <w:jc w:val="center"/>
            </w:pPr>
            <w:r w:rsidRPr="006C7838">
              <w:rPr>
                <w:color w:val="000000"/>
                <w:lang w:eastAsia="ru-RU"/>
              </w:rPr>
              <w:t>ГБУ ДО ЦРТДиЮ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7838" w:rsidRPr="004B601A" w:rsidRDefault="006C7838" w:rsidP="004E4AE1">
            <w:pPr>
              <w:jc w:val="center"/>
            </w:pPr>
            <w:r w:rsidRPr="006C7838">
              <w:rPr>
                <w:color w:val="000000"/>
                <w:lang w:eastAsia="ru-RU"/>
              </w:rPr>
              <w:t>ГБУ ДО ЦРТДиЮ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7838" w:rsidRPr="004B601A" w:rsidRDefault="006C7838" w:rsidP="004B601A">
            <w:pPr>
              <w:jc w:val="center"/>
            </w:pPr>
            <w:r w:rsidRPr="004B601A">
              <w:t>Бюджет города Байконур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7838" w:rsidRPr="004B601A" w:rsidRDefault="006C7838" w:rsidP="004B601A">
            <w:pPr>
              <w:jc w:val="center"/>
            </w:pPr>
            <w:r w:rsidRPr="004B601A">
              <w:t>2</w:t>
            </w:r>
            <w:r>
              <w:t>020г.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7838" w:rsidRPr="006C7838" w:rsidRDefault="006C7838" w:rsidP="00576CDA">
            <w:pPr>
              <w:jc w:val="center"/>
            </w:pPr>
            <w:r w:rsidRPr="006C7838">
              <w:t>-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7838" w:rsidRPr="006C7838" w:rsidRDefault="006C7838" w:rsidP="00576CDA">
            <w:pPr>
              <w:jc w:val="center"/>
            </w:pPr>
            <w:r w:rsidRPr="006C7838">
              <w:t>-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C7838" w:rsidRPr="006C7838" w:rsidRDefault="006C7838" w:rsidP="00576CDA">
            <w:pPr>
              <w:jc w:val="center"/>
            </w:pPr>
            <w:r w:rsidRPr="006C7838">
              <w:t>-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838" w:rsidRPr="006C7838" w:rsidRDefault="006C7838" w:rsidP="00576CDA">
            <w:pPr>
              <w:jc w:val="center"/>
            </w:pPr>
            <w:r w:rsidRPr="006C7838">
              <w:t>-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838" w:rsidRPr="004B601A" w:rsidRDefault="006C7838" w:rsidP="004B601A">
            <w:pPr>
              <w:tabs>
                <w:tab w:val="left" w:pos="579"/>
                <w:tab w:val="left" w:pos="650"/>
                <w:tab w:val="left" w:pos="881"/>
              </w:tabs>
              <w:snapToGrid w:val="0"/>
              <w:jc w:val="center"/>
            </w:pPr>
            <w:r>
              <w:t>24,4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838" w:rsidRPr="004B601A" w:rsidRDefault="006C7838" w:rsidP="004B601A">
            <w:pPr>
              <w:tabs>
                <w:tab w:val="left" w:pos="579"/>
                <w:tab w:val="left" w:pos="650"/>
                <w:tab w:val="left" w:pos="881"/>
              </w:tabs>
              <w:snapToGrid w:val="0"/>
              <w:jc w:val="center"/>
            </w:pPr>
            <w:r>
              <w:t>24,4</w:t>
            </w:r>
          </w:p>
        </w:tc>
      </w:tr>
    </w:tbl>
    <w:p w:rsidR="004678BD" w:rsidRDefault="006C7838" w:rsidP="004678BD">
      <w:pPr>
        <w:pStyle w:val="221"/>
        <w:tabs>
          <w:tab w:val="clear" w:pos="709"/>
          <w:tab w:val="left" w:pos="0"/>
          <w:tab w:val="left" w:pos="1068"/>
        </w:tabs>
        <w:ind w:firstLine="709"/>
        <w:jc w:val="right"/>
      </w:pPr>
      <w:r>
        <w:t>».</w:t>
      </w:r>
    </w:p>
    <w:p w:rsidR="006C7838" w:rsidRPr="006C7838" w:rsidRDefault="006C7838" w:rsidP="006C7838">
      <w:pPr>
        <w:pStyle w:val="afa"/>
        <w:numPr>
          <w:ilvl w:val="0"/>
          <w:numId w:val="5"/>
        </w:numPr>
        <w:tabs>
          <w:tab w:val="num" w:pos="0"/>
          <w:tab w:val="left" w:pos="993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C7838">
        <w:rPr>
          <w:rFonts w:ascii="Times New Roman" w:eastAsia="Times New Roman" w:hAnsi="Times New Roman"/>
          <w:sz w:val="28"/>
          <w:szCs w:val="28"/>
          <w:lang w:eastAsia="zh-CN"/>
        </w:rPr>
        <w:t>Аппарату Главы администрации города Байконур в установленные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6C7838">
        <w:rPr>
          <w:rFonts w:ascii="Times New Roman" w:eastAsia="Times New Roman" w:hAnsi="Times New Roman"/>
          <w:sz w:val="28"/>
          <w:szCs w:val="28"/>
          <w:lang w:eastAsia="zh-CN"/>
        </w:rPr>
        <w:t>сроки организовать опубликование настоящего постановления в газете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6C7838">
        <w:rPr>
          <w:rFonts w:ascii="Times New Roman" w:eastAsia="Times New Roman" w:hAnsi="Times New Roman"/>
          <w:sz w:val="28"/>
          <w:szCs w:val="28"/>
          <w:lang w:eastAsia="zh-CN"/>
        </w:rPr>
        <w:t>«Байконур» и на официальном сайте администрации города Байконур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hyperlink r:id="rId11" w:history="1">
        <w:r w:rsidRPr="006C7838">
          <w:rPr>
            <w:rFonts w:ascii="Times New Roman" w:hAnsi="Times New Roman"/>
            <w:sz w:val="28"/>
            <w:szCs w:val="28"/>
            <w:lang w:eastAsia="zh-CN"/>
          </w:rPr>
          <w:t>www.baikonuradm.ru</w:t>
        </w:r>
      </w:hyperlink>
      <w:r w:rsidRPr="006C7838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576313" w:rsidRDefault="00141A7C" w:rsidP="006C7838">
      <w:pPr>
        <w:pStyle w:val="afa"/>
        <w:numPr>
          <w:ilvl w:val="0"/>
          <w:numId w:val="5"/>
        </w:numPr>
        <w:tabs>
          <w:tab w:val="num" w:pos="0"/>
          <w:tab w:val="left" w:pos="993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265A">
        <w:rPr>
          <w:rFonts w:ascii="Times New Roman" w:hAnsi="Times New Roman"/>
          <w:sz w:val="28"/>
          <w:szCs w:val="28"/>
        </w:rPr>
        <w:t xml:space="preserve">Контроль за </w:t>
      </w:r>
      <w:r w:rsidR="00165F8B" w:rsidRPr="007D265A">
        <w:rPr>
          <w:rFonts w:ascii="Times New Roman" w:hAnsi="Times New Roman"/>
          <w:sz w:val="28"/>
          <w:szCs w:val="28"/>
        </w:rPr>
        <w:t> </w:t>
      </w:r>
      <w:r w:rsidRPr="007D265A">
        <w:rPr>
          <w:rFonts w:ascii="Times New Roman" w:hAnsi="Times New Roman"/>
          <w:sz w:val="28"/>
          <w:szCs w:val="28"/>
        </w:rPr>
        <w:t xml:space="preserve">исполнением настоящего </w:t>
      </w:r>
      <w:r w:rsidR="00E3086C" w:rsidRPr="007D265A">
        <w:rPr>
          <w:rFonts w:ascii="Times New Roman" w:hAnsi="Times New Roman"/>
          <w:sz w:val="28"/>
          <w:szCs w:val="28"/>
        </w:rPr>
        <w:t>постановления</w:t>
      </w:r>
      <w:r w:rsidR="00330FD8" w:rsidRPr="007D265A">
        <w:rPr>
          <w:rFonts w:ascii="Times New Roman" w:hAnsi="Times New Roman"/>
          <w:sz w:val="28"/>
          <w:szCs w:val="28"/>
        </w:rPr>
        <w:t xml:space="preserve"> </w:t>
      </w:r>
      <w:r w:rsidR="00B75356">
        <w:rPr>
          <w:rFonts w:ascii="Times New Roman" w:hAnsi="Times New Roman"/>
          <w:sz w:val="28"/>
          <w:szCs w:val="28"/>
        </w:rPr>
        <w:t>оставляю за собой</w:t>
      </w:r>
      <w:r w:rsidR="00E13C9E">
        <w:rPr>
          <w:rFonts w:ascii="Times New Roman" w:hAnsi="Times New Roman"/>
          <w:sz w:val="28"/>
          <w:szCs w:val="28"/>
        </w:rPr>
        <w:t>.</w:t>
      </w:r>
    </w:p>
    <w:p w:rsidR="005D51DB" w:rsidRDefault="005D51DB" w:rsidP="005D51DB">
      <w:pPr>
        <w:pStyle w:val="afa"/>
        <w:tabs>
          <w:tab w:val="left" w:pos="993"/>
        </w:tabs>
        <w:autoSpaceDE w:val="0"/>
        <w:autoSpaceDN w:val="0"/>
        <w:adjustRightInd w:val="0"/>
        <w:spacing w:line="33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20B44" w:rsidRPr="007D265A" w:rsidRDefault="00D20B44" w:rsidP="005D51DB">
      <w:pPr>
        <w:pStyle w:val="afa"/>
        <w:tabs>
          <w:tab w:val="left" w:pos="993"/>
        </w:tabs>
        <w:autoSpaceDE w:val="0"/>
        <w:autoSpaceDN w:val="0"/>
        <w:adjustRightInd w:val="0"/>
        <w:spacing w:line="33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9"/>
        <w:gridCol w:w="4916"/>
      </w:tblGrid>
      <w:tr w:rsidR="008F5272" w:rsidRPr="007D265A" w:rsidTr="00A00482">
        <w:tc>
          <w:tcPr>
            <w:tcW w:w="5012" w:type="dxa"/>
            <w:shd w:val="clear" w:color="auto" w:fill="auto"/>
          </w:tcPr>
          <w:p w:rsidR="008F5272" w:rsidRPr="007D265A" w:rsidRDefault="008F5272" w:rsidP="00931073">
            <w:pPr>
              <w:pStyle w:val="afa"/>
              <w:tabs>
                <w:tab w:val="left" w:pos="993"/>
              </w:tabs>
              <w:autoSpaceDE w:val="0"/>
              <w:autoSpaceDN w:val="0"/>
              <w:adjustRightInd w:val="0"/>
              <w:spacing w:line="336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D265A">
              <w:rPr>
                <w:rFonts w:ascii="Times New Roman" w:hAnsi="Times New Roman"/>
                <w:b/>
                <w:sz w:val="28"/>
                <w:szCs w:val="28"/>
              </w:rPr>
              <w:t>Глава администрации</w:t>
            </w:r>
          </w:p>
        </w:tc>
        <w:tc>
          <w:tcPr>
            <w:tcW w:w="5013" w:type="dxa"/>
            <w:shd w:val="clear" w:color="auto" w:fill="auto"/>
          </w:tcPr>
          <w:p w:rsidR="008F5272" w:rsidRPr="007D265A" w:rsidRDefault="008F5272" w:rsidP="00931073">
            <w:pPr>
              <w:pStyle w:val="afa"/>
              <w:tabs>
                <w:tab w:val="left" w:pos="993"/>
              </w:tabs>
              <w:autoSpaceDE w:val="0"/>
              <w:autoSpaceDN w:val="0"/>
              <w:adjustRightInd w:val="0"/>
              <w:spacing w:line="336" w:lineRule="auto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D265A">
              <w:rPr>
                <w:rFonts w:ascii="Times New Roman" w:hAnsi="Times New Roman"/>
                <w:b/>
                <w:sz w:val="28"/>
                <w:szCs w:val="28"/>
              </w:rPr>
              <w:t>К.Д. Бусыгин</w:t>
            </w:r>
          </w:p>
        </w:tc>
      </w:tr>
    </w:tbl>
    <w:p w:rsidR="00D413E5" w:rsidRPr="007D265A" w:rsidRDefault="00D413E5" w:rsidP="007D265A">
      <w:pPr>
        <w:pStyle w:val="ae"/>
        <w:spacing w:line="360" w:lineRule="auto"/>
        <w:jc w:val="center"/>
        <w:rPr>
          <w:b/>
          <w:szCs w:val="28"/>
        </w:rPr>
      </w:pPr>
    </w:p>
    <w:p w:rsidR="00D20B44" w:rsidRDefault="00D20B44" w:rsidP="00593FA3">
      <w:pPr>
        <w:pStyle w:val="ab"/>
        <w:tabs>
          <w:tab w:val="left" w:pos="3522"/>
        </w:tabs>
        <w:jc w:val="center"/>
        <w:rPr>
          <w:b/>
          <w:sz w:val="28"/>
          <w:szCs w:val="28"/>
        </w:rPr>
      </w:pPr>
    </w:p>
    <w:p w:rsidR="00D20B44" w:rsidRDefault="00D20B44" w:rsidP="00593FA3">
      <w:pPr>
        <w:pStyle w:val="ab"/>
        <w:tabs>
          <w:tab w:val="left" w:pos="3522"/>
        </w:tabs>
        <w:jc w:val="center"/>
        <w:rPr>
          <w:b/>
          <w:sz w:val="28"/>
          <w:szCs w:val="28"/>
        </w:rPr>
      </w:pPr>
    </w:p>
    <w:p w:rsidR="00D20B44" w:rsidRDefault="00D20B44" w:rsidP="00F7612D">
      <w:pPr>
        <w:pStyle w:val="ab"/>
        <w:tabs>
          <w:tab w:val="left" w:pos="3522"/>
        </w:tabs>
        <w:rPr>
          <w:b/>
          <w:sz w:val="28"/>
          <w:szCs w:val="28"/>
        </w:rPr>
      </w:pPr>
    </w:p>
    <w:sectPr w:rsidR="00D20B44" w:rsidSect="00013A1F">
      <w:headerReference w:type="default" r:id="rId12"/>
      <w:footerReference w:type="default" r:id="rId13"/>
      <w:pgSz w:w="11907" w:h="16839" w:code="9"/>
      <w:pgMar w:top="1134" w:right="567" w:bottom="1134" w:left="1701" w:header="39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CA2" w:rsidRDefault="00907CA2">
      <w:r>
        <w:separator/>
      </w:r>
    </w:p>
  </w:endnote>
  <w:endnote w:type="continuationSeparator" w:id="0">
    <w:p w:rsidR="00907CA2" w:rsidRDefault="0090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761" w:rsidRDefault="00647761">
    <w:pPr>
      <w:pStyle w:val="af1"/>
      <w:jc w:val="center"/>
    </w:pPr>
  </w:p>
  <w:p w:rsidR="00647761" w:rsidRDefault="0064776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CA2" w:rsidRDefault="00907CA2">
      <w:r>
        <w:separator/>
      </w:r>
    </w:p>
  </w:footnote>
  <w:footnote w:type="continuationSeparator" w:id="0">
    <w:p w:rsidR="00907CA2" w:rsidRDefault="00907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761" w:rsidRPr="00527C0C" w:rsidRDefault="00647761">
    <w:pPr>
      <w:pStyle w:val="af"/>
      <w:jc w:val="center"/>
      <w:rPr>
        <w:color w:val="FFFFFF"/>
      </w:rPr>
    </w:pPr>
    <w:r w:rsidRPr="00527C0C">
      <w:rPr>
        <w:color w:val="FFFFFF"/>
      </w:rPr>
      <w:fldChar w:fldCharType="begin"/>
    </w:r>
    <w:r w:rsidRPr="00527C0C">
      <w:rPr>
        <w:color w:val="FFFFFF"/>
      </w:rPr>
      <w:instrText>PAGE   \* MERGEFORMAT</w:instrText>
    </w:r>
    <w:r w:rsidRPr="00527C0C">
      <w:rPr>
        <w:color w:val="FFFFFF"/>
      </w:rPr>
      <w:fldChar w:fldCharType="separate"/>
    </w:r>
    <w:r w:rsidR="00C22E72">
      <w:rPr>
        <w:noProof/>
        <w:color w:val="FFFFFF"/>
      </w:rPr>
      <w:t>3</w:t>
    </w:r>
    <w:r w:rsidRPr="00527C0C">
      <w:rPr>
        <w:color w:val="FFFFFF"/>
      </w:rPr>
      <w:fldChar w:fldCharType="end"/>
    </w:r>
  </w:p>
  <w:p w:rsidR="00647761" w:rsidRPr="00A00482" w:rsidRDefault="00647761">
    <w:pPr>
      <w:pStyle w:val="af"/>
      <w:jc w:val="center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91E009E"/>
    <w:multiLevelType w:val="multilevel"/>
    <w:tmpl w:val="94DEB54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sz w:val="28"/>
      </w:rPr>
    </w:lvl>
  </w:abstractNum>
  <w:abstractNum w:abstractNumId="6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82F7780"/>
    <w:multiLevelType w:val="hybridMultilevel"/>
    <w:tmpl w:val="0040D6FE"/>
    <w:lvl w:ilvl="0" w:tplc="96329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9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11"/>
  </w:num>
  <w:num w:numId="8">
    <w:abstractNumId w:val="12"/>
  </w:num>
  <w:num w:numId="9">
    <w:abstractNumId w:val="4"/>
  </w:num>
  <w:num w:numId="10">
    <w:abstractNumId w:val="6"/>
  </w:num>
  <w:num w:numId="11">
    <w:abstractNumId w:val="10"/>
  </w:num>
  <w:num w:numId="12">
    <w:abstractNumId w:val="13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01B2C"/>
    <w:rsid w:val="00005020"/>
    <w:rsid w:val="000106DE"/>
    <w:rsid w:val="000111C6"/>
    <w:rsid w:val="000121B1"/>
    <w:rsid w:val="0001362E"/>
    <w:rsid w:val="00013968"/>
    <w:rsid w:val="00013A1F"/>
    <w:rsid w:val="00013DF2"/>
    <w:rsid w:val="00017417"/>
    <w:rsid w:val="00017A0A"/>
    <w:rsid w:val="00017BE4"/>
    <w:rsid w:val="00022AE1"/>
    <w:rsid w:val="00023139"/>
    <w:rsid w:val="00033EB4"/>
    <w:rsid w:val="000361E2"/>
    <w:rsid w:val="00036FD1"/>
    <w:rsid w:val="000464C1"/>
    <w:rsid w:val="000478EE"/>
    <w:rsid w:val="00050355"/>
    <w:rsid w:val="00054AD5"/>
    <w:rsid w:val="00055006"/>
    <w:rsid w:val="0005777C"/>
    <w:rsid w:val="0006070B"/>
    <w:rsid w:val="00061458"/>
    <w:rsid w:val="0006265D"/>
    <w:rsid w:val="000709C8"/>
    <w:rsid w:val="00075ED3"/>
    <w:rsid w:val="000816AA"/>
    <w:rsid w:val="00081994"/>
    <w:rsid w:val="00092644"/>
    <w:rsid w:val="00094AD6"/>
    <w:rsid w:val="000A3CD5"/>
    <w:rsid w:val="000A571C"/>
    <w:rsid w:val="000A6892"/>
    <w:rsid w:val="000B21F6"/>
    <w:rsid w:val="000B23FF"/>
    <w:rsid w:val="000B5349"/>
    <w:rsid w:val="000B53FC"/>
    <w:rsid w:val="000B7137"/>
    <w:rsid w:val="000C6931"/>
    <w:rsid w:val="000C6F48"/>
    <w:rsid w:val="000C725B"/>
    <w:rsid w:val="000D15AD"/>
    <w:rsid w:val="000D6D6A"/>
    <w:rsid w:val="000F0A33"/>
    <w:rsid w:val="000F221A"/>
    <w:rsid w:val="000F5528"/>
    <w:rsid w:val="00113EE7"/>
    <w:rsid w:val="001216AC"/>
    <w:rsid w:val="00121DB2"/>
    <w:rsid w:val="00122D2A"/>
    <w:rsid w:val="001256AE"/>
    <w:rsid w:val="00126018"/>
    <w:rsid w:val="00130D21"/>
    <w:rsid w:val="00134BCF"/>
    <w:rsid w:val="00135E0D"/>
    <w:rsid w:val="00141082"/>
    <w:rsid w:val="00141A7C"/>
    <w:rsid w:val="001426A6"/>
    <w:rsid w:val="0014284E"/>
    <w:rsid w:val="00142C64"/>
    <w:rsid w:val="001450CA"/>
    <w:rsid w:val="0014759A"/>
    <w:rsid w:val="00153353"/>
    <w:rsid w:val="00153A77"/>
    <w:rsid w:val="001542A9"/>
    <w:rsid w:val="001606E1"/>
    <w:rsid w:val="00162C73"/>
    <w:rsid w:val="00164B29"/>
    <w:rsid w:val="00165583"/>
    <w:rsid w:val="00165F8B"/>
    <w:rsid w:val="0016614C"/>
    <w:rsid w:val="0017151F"/>
    <w:rsid w:val="00176D9B"/>
    <w:rsid w:val="00182343"/>
    <w:rsid w:val="00187F07"/>
    <w:rsid w:val="00187F41"/>
    <w:rsid w:val="00190561"/>
    <w:rsid w:val="00190E3D"/>
    <w:rsid w:val="00191A91"/>
    <w:rsid w:val="00196A08"/>
    <w:rsid w:val="00196C51"/>
    <w:rsid w:val="00196E80"/>
    <w:rsid w:val="001A0453"/>
    <w:rsid w:val="001A73DD"/>
    <w:rsid w:val="001B1631"/>
    <w:rsid w:val="001B269B"/>
    <w:rsid w:val="001B3545"/>
    <w:rsid w:val="001B45B7"/>
    <w:rsid w:val="001B6A71"/>
    <w:rsid w:val="001C21A4"/>
    <w:rsid w:val="001C2E21"/>
    <w:rsid w:val="001C35AC"/>
    <w:rsid w:val="001C420B"/>
    <w:rsid w:val="001C65B9"/>
    <w:rsid w:val="001C7C4E"/>
    <w:rsid w:val="001D0291"/>
    <w:rsid w:val="001D177C"/>
    <w:rsid w:val="001D2E42"/>
    <w:rsid w:val="001D318B"/>
    <w:rsid w:val="001D336B"/>
    <w:rsid w:val="001E077A"/>
    <w:rsid w:val="001E41F4"/>
    <w:rsid w:val="001E4865"/>
    <w:rsid w:val="001E4B1D"/>
    <w:rsid w:val="001E4BCC"/>
    <w:rsid w:val="001E4E24"/>
    <w:rsid w:val="001E4EFB"/>
    <w:rsid w:val="001F1494"/>
    <w:rsid w:val="001F1710"/>
    <w:rsid w:val="001F386E"/>
    <w:rsid w:val="001F548F"/>
    <w:rsid w:val="001F5C8B"/>
    <w:rsid w:val="001F69AB"/>
    <w:rsid w:val="00200831"/>
    <w:rsid w:val="00205C35"/>
    <w:rsid w:val="002119CC"/>
    <w:rsid w:val="0021704B"/>
    <w:rsid w:val="00220D68"/>
    <w:rsid w:val="00220F7B"/>
    <w:rsid w:val="00222D45"/>
    <w:rsid w:val="002233D8"/>
    <w:rsid w:val="00224D88"/>
    <w:rsid w:val="00225A7C"/>
    <w:rsid w:val="00231DCF"/>
    <w:rsid w:val="00234008"/>
    <w:rsid w:val="002355A7"/>
    <w:rsid w:val="00240199"/>
    <w:rsid w:val="002439F6"/>
    <w:rsid w:val="002465A4"/>
    <w:rsid w:val="00247DC6"/>
    <w:rsid w:val="0025461A"/>
    <w:rsid w:val="0026072B"/>
    <w:rsid w:val="00260B4A"/>
    <w:rsid w:val="00261448"/>
    <w:rsid w:val="00264FB1"/>
    <w:rsid w:val="00267F49"/>
    <w:rsid w:val="00270492"/>
    <w:rsid w:val="00270D56"/>
    <w:rsid w:val="0027211E"/>
    <w:rsid w:val="00276658"/>
    <w:rsid w:val="0027730A"/>
    <w:rsid w:val="0028082E"/>
    <w:rsid w:val="0028126B"/>
    <w:rsid w:val="00281A70"/>
    <w:rsid w:val="0029164D"/>
    <w:rsid w:val="002A057F"/>
    <w:rsid w:val="002A39CA"/>
    <w:rsid w:val="002A4874"/>
    <w:rsid w:val="002A5E29"/>
    <w:rsid w:val="002B0B82"/>
    <w:rsid w:val="002B7018"/>
    <w:rsid w:val="002C4B86"/>
    <w:rsid w:val="002C4DD3"/>
    <w:rsid w:val="002C710E"/>
    <w:rsid w:val="002D0138"/>
    <w:rsid w:val="002D1609"/>
    <w:rsid w:val="002D32F6"/>
    <w:rsid w:val="002D53DE"/>
    <w:rsid w:val="002E4C73"/>
    <w:rsid w:val="002F39C5"/>
    <w:rsid w:val="002F6610"/>
    <w:rsid w:val="00300776"/>
    <w:rsid w:val="00304706"/>
    <w:rsid w:val="00305BB6"/>
    <w:rsid w:val="00307277"/>
    <w:rsid w:val="0031016B"/>
    <w:rsid w:val="0031251E"/>
    <w:rsid w:val="0031291D"/>
    <w:rsid w:val="003162AD"/>
    <w:rsid w:val="0031678B"/>
    <w:rsid w:val="00317936"/>
    <w:rsid w:val="003242C2"/>
    <w:rsid w:val="003261AC"/>
    <w:rsid w:val="003309DB"/>
    <w:rsid w:val="00330FD8"/>
    <w:rsid w:val="0033639E"/>
    <w:rsid w:val="00336F4F"/>
    <w:rsid w:val="003416B5"/>
    <w:rsid w:val="003456E6"/>
    <w:rsid w:val="00350747"/>
    <w:rsid w:val="00357959"/>
    <w:rsid w:val="00357C6C"/>
    <w:rsid w:val="00367B10"/>
    <w:rsid w:val="0037397A"/>
    <w:rsid w:val="00380B38"/>
    <w:rsid w:val="00382EA6"/>
    <w:rsid w:val="003832DB"/>
    <w:rsid w:val="00383C03"/>
    <w:rsid w:val="0038468D"/>
    <w:rsid w:val="00384893"/>
    <w:rsid w:val="003860EF"/>
    <w:rsid w:val="00387EC9"/>
    <w:rsid w:val="0039186B"/>
    <w:rsid w:val="00396507"/>
    <w:rsid w:val="00396658"/>
    <w:rsid w:val="00396CCB"/>
    <w:rsid w:val="00397443"/>
    <w:rsid w:val="00397F39"/>
    <w:rsid w:val="003A27EE"/>
    <w:rsid w:val="003A69EE"/>
    <w:rsid w:val="003A6CA3"/>
    <w:rsid w:val="003A6E47"/>
    <w:rsid w:val="003B4C5C"/>
    <w:rsid w:val="003C020C"/>
    <w:rsid w:val="003C3952"/>
    <w:rsid w:val="003D0FF6"/>
    <w:rsid w:val="003D16C0"/>
    <w:rsid w:val="003D6109"/>
    <w:rsid w:val="003E2EF5"/>
    <w:rsid w:val="003E4C77"/>
    <w:rsid w:val="003F1815"/>
    <w:rsid w:val="003F56CB"/>
    <w:rsid w:val="003F7A88"/>
    <w:rsid w:val="003F7B0A"/>
    <w:rsid w:val="00403463"/>
    <w:rsid w:val="004039B1"/>
    <w:rsid w:val="00405354"/>
    <w:rsid w:val="0040551B"/>
    <w:rsid w:val="00415B36"/>
    <w:rsid w:val="00415F15"/>
    <w:rsid w:val="004160B6"/>
    <w:rsid w:val="00420E86"/>
    <w:rsid w:val="00425DB4"/>
    <w:rsid w:val="00430BC6"/>
    <w:rsid w:val="00431DC4"/>
    <w:rsid w:val="0043256D"/>
    <w:rsid w:val="00434119"/>
    <w:rsid w:val="00437103"/>
    <w:rsid w:val="00457807"/>
    <w:rsid w:val="0046145F"/>
    <w:rsid w:val="00462BD4"/>
    <w:rsid w:val="00462D5C"/>
    <w:rsid w:val="004645C8"/>
    <w:rsid w:val="004678BD"/>
    <w:rsid w:val="0047051C"/>
    <w:rsid w:val="004710C4"/>
    <w:rsid w:val="004862C9"/>
    <w:rsid w:val="00487C6B"/>
    <w:rsid w:val="00491D95"/>
    <w:rsid w:val="00492B15"/>
    <w:rsid w:val="00494384"/>
    <w:rsid w:val="0049699B"/>
    <w:rsid w:val="0049738A"/>
    <w:rsid w:val="004A2603"/>
    <w:rsid w:val="004A46AF"/>
    <w:rsid w:val="004A588E"/>
    <w:rsid w:val="004A6ACA"/>
    <w:rsid w:val="004B601A"/>
    <w:rsid w:val="004B60EC"/>
    <w:rsid w:val="004B7AF5"/>
    <w:rsid w:val="004B7C4D"/>
    <w:rsid w:val="004C20BC"/>
    <w:rsid w:val="004C5D6F"/>
    <w:rsid w:val="004D0F35"/>
    <w:rsid w:val="004D29A8"/>
    <w:rsid w:val="004D2CEF"/>
    <w:rsid w:val="004D70B2"/>
    <w:rsid w:val="004D7A65"/>
    <w:rsid w:val="004E18F6"/>
    <w:rsid w:val="004E4AE1"/>
    <w:rsid w:val="004F159A"/>
    <w:rsid w:val="004F1A21"/>
    <w:rsid w:val="004F26E9"/>
    <w:rsid w:val="004F56FE"/>
    <w:rsid w:val="005018CB"/>
    <w:rsid w:val="0050198C"/>
    <w:rsid w:val="0050487A"/>
    <w:rsid w:val="00506508"/>
    <w:rsid w:val="005073BD"/>
    <w:rsid w:val="00507809"/>
    <w:rsid w:val="005136F1"/>
    <w:rsid w:val="005162DE"/>
    <w:rsid w:val="005163E2"/>
    <w:rsid w:val="00520648"/>
    <w:rsid w:val="00527C0C"/>
    <w:rsid w:val="005351E8"/>
    <w:rsid w:val="00541C83"/>
    <w:rsid w:val="00542A5D"/>
    <w:rsid w:val="00547CAF"/>
    <w:rsid w:val="005501FF"/>
    <w:rsid w:val="005508FA"/>
    <w:rsid w:val="00551616"/>
    <w:rsid w:val="005531A6"/>
    <w:rsid w:val="005535A2"/>
    <w:rsid w:val="0055382B"/>
    <w:rsid w:val="00556631"/>
    <w:rsid w:val="00557585"/>
    <w:rsid w:val="00557AA2"/>
    <w:rsid w:val="00560078"/>
    <w:rsid w:val="00561496"/>
    <w:rsid w:val="00561793"/>
    <w:rsid w:val="0056197C"/>
    <w:rsid w:val="00563100"/>
    <w:rsid w:val="005663CB"/>
    <w:rsid w:val="0057000C"/>
    <w:rsid w:val="00574517"/>
    <w:rsid w:val="0057607A"/>
    <w:rsid w:val="00576140"/>
    <w:rsid w:val="00576313"/>
    <w:rsid w:val="00576CDA"/>
    <w:rsid w:val="005837F8"/>
    <w:rsid w:val="00591BEE"/>
    <w:rsid w:val="00593343"/>
    <w:rsid w:val="00593FA3"/>
    <w:rsid w:val="00593FBE"/>
    <w:rsid w:val="00595DC9"/>
    <w:rsid w:val="005A2AF6"/>
    <w:rsid w:val="005A5EC0"/>
    <w:rsid w:val="005A6DF8"/>
    <w:rsid w:val="005A76F9"/>
    <w:rsid w:val="005B168F"/>
    <w:rsid w:val="005B66E8"/>
    <w:rsid w:val="005C0B6A"/>
    <w:rsid w:val="005C358C"/>
    <w:rsid w:val="005C3F50"/>
    <w:rsid w:val="005D08CC"/>
    <w:rsid w:val="005D257C"/>
    <w:rsid w:val="005D2D0A"/>
    <w:rsid w:val="005D34ED"/>
    <w:rsid w:val="005D44FE"/>
    <w:rsid w:val="005D51DB"/>
    <w:rsid w:val="005D5366"/>
    <w:rsid w:val="005D6CA0"/>
    <w:rsid w:val="005E0FE1"/>
    <w:rsid w:val="005E16F0"/>
    <w:rsid w:val="005E3356"/>
    <w:rsid w:val="005E4FE3"/>
    <w:rsid w:val="005F13F4"/>
    <w:rsid w:val="005F4595"/>
    <w:rsid w:val="005F7091"/>
    <w:rsid w:val="005F77BC"/>
    <w:rsid w:val="0060010C"/>
    <w:rsid w:val="00601577"/>
    <w:rsid w:val="00602885"/>
    <w:rsid w:val="006101D2"/>
    <w:rsid w:val="006117FC"/>
    <w:rsid w:val="00612D37"/>
    <w:rsid w:val="006139BF"/>
    <w:rsid w:val="00614759"/>
    <w:rsid w:val="00617602"/>
    <w:rsid w:val="00617CB4"/>
    <w:rsid w:val="006211D8"/>
    <w:rsid w:val="00626B80"/>
    <w:rsid w:val="006376F4"/>
    <w:rsid w:val="00642E88"/>
    <w:rsid w:val="00642F34"/>
    <w:rsid w:val="00643BFD"/>
    <w:rsid w:val="00643CA1"/>
    <w:rsid w:val="00643E05"/>
    <w:rsid w:val="00643E66"/>
    <w:rsid w:val="00645632"/>
    <w:rsid w:val="00646049"/>
    <w:rsid w:val="006474B5"/>
    <w:rsid w:val="00647761"/>
    <w:rsid w:val="0065039D"/>
    <w:rsid w:val="006505FA"/>
    <w:rsid w:val="0065230A"/>
    <w:rsid w:val="00656706"/>
    <w:rsid w:val="006578E5"/>
    <w:rsid w:val="00657AFD"/>
    <w:rsid w:val="0066244E"/>
    <w:rsid w:val="00664904"/>
    <w:rsid w:val="00666BDA"/>
    <w:rsid w:val="006677EB"/>
    <w:rsid w:val="006701E1"/>
    <w:rsid w:val="00674774"/>
    <w:rsid w:val="006749DF"/>
    <w:rsid w:val="006760B6"/>
    <w:rsid w:val="006767E9"/>
    <w:rsid w:val="00680840"/>
    <w:rsid w:val="00681CD0"/>
    <w:rsid w:val="006845A0"/>
    <w:rsid w:val="00687706"/>
    <w:rsid w:val="006926DC"/>
    <w:rsid w:val="006944B5"/>
    <w:rsid w:val="0069611D"/>
    <w:rsid w:val="006A197B"/>
    <w:rsid w:val="006A22C4"/>
    <w:rsid w:val="006A2E16"/>
    <w:rsid w:val="006A2FCB"/>
    <w:rsid w:val="006A3D70"/>
    <w:rsid w:val="006A570B"/>
    <w:rsid w:val="006B6301"/>
    <w:rsid w:val="006B7C7C"/>
    <w:rsid w:val="006C0320"/>
    <w:rsid w:val="006C211D"/>
    <w:rsid w:val="006C4358"/>
    <w:rsid w:val="006C7838"/>
    <w:rsid w:val="006C7DAC"/>
    <w:rsid w:val="006C7F2F"/>
    <w:rsid w:val="006D2D13"/>
    <w:rsid w:val="006D4539"/>
    <w:rsid w:val="006D4711"/>
    <w:rsid w:val="006D4E05"/>
    <w:rsid w:val="006D5068"/>
    <w:rsid w:val="006D5F8A"/>
    <w:rsid w:val="006D7AB9"/>
    <w:rsid w:val="006D7BDC"/>
    <w:rsid w:val="006E15CB"/>
    <w:rsid w:val="006E26A7"/>
    <w:rsid w:val="006E4BB5"/>
    <w:rsid w:val="006E6BBF"/>
    <w:rsid w:val="00702D4B"/>
    <w:rsid w:val="007038F4"/>
    <w:rsid w:val="00704AB7"/>
    <w:rsid w:val="00706710"/>
    <w:rsid w:val="007069B1"/>
    <w:rsid w:val="00711B62"/>
    <w:rsid w:val="00714C24"/>
    <w:rsid w:val="0072433B"/>
    <w:rsid w:val="00726288"/>
    <w:rsid w:val="00727BEA"/>
    <w:rsid w:val="0073204C"/>
    <w:rsid w:val="00734419"/>
    <w:rsid w:val="0073490E"/>
    <w:rsid w:val="007355D4"/>
    <w:rsid w:val="00737F99"/>
    <w:rsid w:val="00744BCA"/>
    <w:rsid w:val="007516C0"/>
    <w:rsid w:val="00753C73"/>
    <w:rsid w:val="007555C3"/>
    <w:rsid w:val="00756769"/>
    <w:rsid w:val="0075679F"/>
    <w:rsid w:val="007571E3"/>
    <w:rsid w:val="0075723D"/>
    <w:rsid w:val="00760567"/>
    <w:rsid w:val="007629BF"/>
    <w:rsid w:val="00763DD2"/>
    <w:rsid w:val="0076771D"/>
    <w:rsid w:val="00767DFB"/>
    <w:rsid w:val="00770122"/>
    <w:rsid w:val="00774C3E"/>
    <w:rsid w:val="00777EE0"/>
    <w:rsid w:val="00794396"/>
    <w:rsid w:val="007952E2"/>
    <w:rsid w:val="007A1AB3"/>
    <w:rsid w:val="007A4D5F"/>
    <w:rsid w:val="007B0D6E"/>
    <w:rsid w:val="007B3CBA"/>
    <w:rsid w:val="007B4F83"/>
    <w:rsid w:val="007B685D"/>
    <w:rsid w:val="007B7366"/>
    <w:rsid w:val="007C0953"/>
    <w:rsid w:val="007C465C"/>
    <w:rsid w:val="007C7D58"/>
    <w:rsid w:val="007D265A"/>
    <w:rsid w:val="007D42E6"/>
    <w:rsid w:val="007D44C6"/>
    <w:rsid w:val="007D5DB2"/>
    <w:rsid w:val="007D654F"/>
    <w:rsid w:val="007D749D"/>
    <w:rsid w:val="007E00DE"/>
    <w:rsid w:val="007E2E7B"/>
    <w:rsid w:val="007E74C4"/>
    <w:rsid w:val="007F29DF"/>
    <w:rsid w:val="007F604B"/>
    <w:rsid w:val="00800BB8"/>
    <w:rsid w:val="00800FB4"/>
    <w:rsid w:val="00802575"/>
    <w:rsid w:val="00804E7E"/>
    <w:rsid w:val="00806D4F"/>
    <w:rsid w:val="008107D1"/>
    <w:rsid w:val="008148B8"/>
    <w:rsid w:val="00814DEE"/>
    <w:rsid w:val="00816A2F"/>
    <w:rsid w:val="00820995"/>
    <w:rsid w:val="00821E84"/>
    <w:rsid w:val="00823B56"/>
    <w:rsid w:val="0082593D"/>
    <w:rsid w:val="00827C7B"/>
    <w:rsid w:val="00830D59"/>
    <w:rsid w:val="008312FF"/>
    <w:rsid w:val="00831343"/>
    <w:rsid w:val="00832A74"/>
    <w:rsid w:val="00833BDC"/>
    <w:rsid w:val="00834F9D"/>
    <w:rsid w:val="008405A7"/>
    <w:rsid w:val="00841B51"/>
    <w:rsid w:val="00842D38"/>
    <w:rsid w:val="0084458D"/>
    <w:rsid w:val="00846E09"/>
    <w:rsid w:val="008476CB"/>
    <w:rsid w:val="008604FF"/>
    <w:rsid w:val="00860838"/>
    <w:rsid w:val="00860CD9"/>
    <w:rsid w:val="00864A4C"/>
    <w:rsid w:val="00864C58"/>
    <w:rsid w:val="0087458E"/>
    <w:rsid w:val="00874737"/>
    <w:rsid w:val="008771EA"/>
    <w:rsid w:val="0087725A"/>
    <w:rsid w:val="00877317"/>
    <w:rsid w:val="008856D7"/>
    <w:rsid w:val="00887268"/>
    <w:rsid w:val="008945B7"/>
    <w:rsid w:val="008953E2"/>
    <w:rsid w:val="00895D55"/>
    <w:rsid w:val="008972E2"/>
    <w:rsid w:val="008A681D"/>
    <w:rsid w:val="008B16F3"/>
    <w:rsid w:val="008B1A9F"/>
    <w:rsid w:val="008B3A24"/>
    <w:rsid w:val="008B40C2"/>
    <w:rsid w:val="008C1C1F"/>
    <w:rsid w:val="008C2586"/>
    <w:rsid w:val="008C7956"/>
    <w:rsid w:val="008D0385"/>
    <w:rsid w:val="008D09E0"/>
    <w:rsid w:val="008D0EAF"/>
    <w:rsid w:val="008D30D5"/>
    <w:rsid w:val="008D4586"/>
    <w:rsid w:val="008D7A0B"/>
    <w:rsid w:val="008D7DA6"/>
    <w:rsid w:val="008E5520"/>
    <w:rsid w:val="008E72B5"/>
    <w:rsid w:val="008F35C7"/>
    <w:rsid w:val="008F3CEB"/>
    <w:rsid w:val="008F5272"/>
    <w:rsid w:val="00901875"/>
    <w:rsid w:val="0090482C"/>
    <w:rsid w:val="009065A4"/>
    <w:rsid w:val="00906813"/>
    <w:rsid w:val="00907CA2"/>
    <w:rsid w:val="0091158A"/>
    <w:rsid w:val="00912BCC"/>
    <w:rsid w:val="00915934"/>
    <w:rsid w:val="00917264"/>
    <w:rsid w:val="00925EAB"/>
    <w:rsid w:val="009269EC"/>
    <w:rsid w:val="00931073"/>
    <w:rsid w:val="00934DB0"/>
    <w:rsid w:val="0093790E"/>
    <w:rsid w:val="00941D71"/>
    <w:rsid w:val="0094783F"/>
    <w:rsid w:val="00950963"/>
    <w:rsid w:val="009510DD"/>
    <w:rsid w:val="00953ACE"/>
    <w:rsid w:val="00953DF4"/>
    <w:rsid w:val="0095467C"/>
    <w:rsid w:val="009556BD"/>
    <w:rsid w:val="00957044"/>
    <w:rsid w:val="009570E5"/>
    <w:rsid w:val="0095790D"/>
    <w:rsid w:val="009601BB"/>
    <w:rsid w:val="009621D3"/>
    <w:rsid w:val="00967C2D"/>
    <w:rsid w:val="00974C2C"/>
    <w:rsid w:val="00980528"/>
    <w:rsid w:val="009840FB"/>
    <w:rsid w:val="00984E80"/>
    <w:rsid w:val="00991041"/>
    <w:rsid w:val="00992C19"/>
    <w:rsid w:val="00995FAD"/>
    <w:rsid w:val="009A1BA3"/>
    <w:rsid w:val="009A1F1E"/>
    <w:rsid w:val="009B2AC9"/>
    <w:rsid w:val="009B5098"/>
    <w:rsid w:val="009B545B"/>
    <w:rsid w:val="009B5AA2"/>
    <w:rsid w:val="009C22F8"/>
    <w:rsid w:val="009C2394"/>
    <w:rsid w:val="009C4642"/>
    <w:rsid w:val="009C76B9"/>
    <w:rsid w:val="009D1211"/>
    <w:rsid w:val="009D18B4"/>
    <w:rsid w:val="009D52C9"/>
    <w:rsid w:val="009D7FD4"/>
    <w:rsid w:val="009E0254"/>
    <w:rsid w:val="009E3D11"/>
    <w:rsid w:val="009E515E"/>
    <w:rsid w:val="009E5D24"/>
    <w:rsid w:val="009F6EB3"/>
    <w:rsid w:val="00A00482"/>
    <w:rsid w:val="00A01AA5"/>
    <w:rsid w:val="00A02A86"/>
    <w:rsid w:val="00A07820"/>
    <w:rsid w:val="00A11028"/>
    <w:rsid w:val="00A117DC"/>
    <w:rsid w:val="00A12357"/>
    <w:rsid w:val="00A141EE"/>
    <w:rsid w:val="00A167A4"/>
    <w:rsid w:val="00A168AE"/>
    <w:rsid w:val="00A17F2C"/>
    <w:rsid w:val="00A20302"/>
    <w:rsid w:val="00A2108A"/>
    <w:rsid w:val="00A21276"/>
    <w:rsid w:val="00A3082A"/>
    <w:rsid w:val="00A322C9"/>
    <w:rsid w:val="00A365F8"/>
    <w:rsid w:val="00A4213C"/>
    <w:rsid w:val="00A4237B"/>
    <w:rsid w:val="00A43C62"/>
    <w:rsid w:val="00A45B8C"/>
    <w:rsid w:val="00A47121"/>
    <w:rsid w:val="00A511F7"/>
    <w:rsid w:val="00A53C4C"/>
    <w:rsid w:val="00A54466"/>
    <w:rsid w:val="00A56DAF"/>
    <w:rsid w:val="00A601B4"/>
    <w:rsid w:val="00A60270"/>
    <w:rsid w:val="00A60F76"/>
    <w:rsid w:val="00A60F98"/>
    <w:rsid w:val="00A61FDA"/>
    <w:rsid w:val="00A70944"/>
    <w:rsid w:val="00A71E0A"/>
    <w:rsid w:val="00A71ED8"/>
    <w:rsid w:val="00A74AD9"/>
    <w:rsid w:val="00A753C2"/>
    <w:rsid w:val="00A75813"/>
    <w:rsid w:val="00A771A7"/>
    <w:rsid w:val="00A8735F"/>
    <w:rsid w:val="00A91C2B"/>
    <w:rsid w:val="00A925A9"/>
    <w:rsid w:val="00A94593"/>
    <w:rsid w:val="00A9476A"/>
    <w:rsid w:val="00A96EA0"/>
    <w:rsid w:val="00A96EF9"/>
    <w:rsid w:val="00AB58FB"/>
    <w:rsid w:val="00AB7041"/>
    <w:rsid w:val="00AB71E7"/>
    <w:rsid w:val="00AC0974"/>
    <w:rsid w:val="00AC429A"/>
    <w:rsid w:val="00AC57A1"/>
    <w:rsid w:val="00AD038E"/>
    <w:rsid w:val="00AD5AC4"/>
    <w:rsid w:val="00AD70F5"/>
    <w:rsid w:val="00AE61E5"/>
    <w:rsid w:val="00AE627B"/>
    <w:rsid w:val="00AE6F96"/>
    <w:rsid w:val="00AF2F3F"/>
    <w:rsid w:val="00B00635"/>
    <w:rsid w:val="00B01A4E"/>
    <w:rsid w:val="00B02D20"/>
    <w:rsid w:val="00B033E6"/>
    <w:rsid w:val="00B03617"/>
    <w:rsid w:val="00B03C2F"/>
    <w:rsid w:val="00B05B4B"/>
    <w:rsid w:val="00B06E94"/>
    <w:rsid w:val="00B071FD"/>
    <w:rsid w:val="00B07761"/>
    <w:rsid w:val="00B1163B"/>
    <w:rsid w:val="00B1272C"/>
    <w:rsid w:val="00B13AEF"/>
    <w:rsid w:val="00B167AE"/>
    <w:rsid w:val="00B20994"/>
    <w:rsid w:val="00B226D7"/>
    <w:rsid w:val="00B22EB5"/>
    <w:rsid w:val="00B2402C"/>
    <w:rsid w:val="00B3119C"/>
    <w:rsid w:val="00B31EDD"/>
    <w:rsid w:val="00B322DA"/>
    <w:rsid w:val="00B339A3"/>
    <w:rsid w:val="00B33F1A"/>
    <w:rsid w:val="00B35A4E"/>
    <w:rsid w:val="00B42CAF"/>
    <w:rsid w:val="00B478D4"/>
    <w:rsid w:val="00B6170F"/>
    <w:rsid w:val="00B63809"/>
    <w:rsid w:val="00B70049"/>
    <w:rsid w:val="00B744EF"/>
    <w:rsid w:val="00B75356"/>
    <w:rsid w:val="00B754D9"/>
    <w:rsid w:val="00B754F9"/>
    <w:rsid w:val="00B76A8E"/>
    <w:rsid w:val="00B775CB"/>
    <w:rsid w:val="00B8080F"/>
    <w:rsid w:val="00B80B5C"/>
    <w:rsid w:val="00B855BA"/>
    <w:rsid w:val="00B866C0"/>
    <w:rsid w:val="00B87DDC"/>
    <w:rsid w:val="00B903A1"/>
    <w:rsid w:val="00B91903"/>
    <w:rsid w:val="00B91AFA"/>
    <w:rsid w:val="00B92062"/>
    <w:rsid w:val="00B95694"/>
    <w:rsid w:val="00B95EF1"/>
    <w:rsid w:val="00B97CD4"/>
    <w:rsid w:val="00BB0737"/>
    <w:rsid w:val="00BB119C"/>
    <w:rsid w:val="00BB238E"/>
    <w:rsid w:val="00BB5DFA"/>
    <w:rsid w:val="00BC240F"/>
    <w:rsid w:val="00BC7A97"/>
    <w:rsid w:val="00BD28B2"/>
    <w:rsid w:val="00BD2947"/>
    <w:rsid w:val="00BD311E"/>
    <w:rsid w:val="00BE430E"/>
    <w:rsid w:val="00BE5BAC"/>
    <w:rsid w:val="00BE627B"/>
    <w:rsid w:val="00BF14A4"/>
    <w:rsid w:val="00BF5664"/>
    <w:rsid w:val="00C00DBC"/>
    <w:rsid w:val="00C01F7A"/>
    <w:rsid w:val="00C02980"/>
    <w:rsid w:val="00C032E8"/>
    <w:rsid w:val="00C05118"/>
    <w:rsid w:val="00C078EB"/>
    <w:rsid w:val="00C14561"/>
    <w:rsid w:val="00C20A42"/>
    <w:rsid w:val="00C22D0F"/>
    <w:rsid w:val="00C22E72"/>
    <w:rsid w:val="00C257EA"/>
    <w:rsid w:val="00C3354A"/>
    <w:rsid w:val="00C37E0B"/>
    <w:rsid w:val="00C43440"/>
    <w:rsid w:val="00C45461"/>
    <w:rsid w:val="00C4675A"/>
    <w:rsid w:val="00C47922"/>
    <w:rsid w:val="00C510B7"/>
    <w:rsid w:val="00C51240"/>
    <w:rsid w:val="00C54686"/>
    <w:rsid w:val="00C631B8"/>
    <w:rsid w:val="00C64F8C"/>
    <w:rsid w:val="00C67288"/>
    <w:rsid w:val="00C71681"/>
    <w:rsid w:val="00C7399B"/>
    <w:rsid w:val="00C8062E"/>
    <w:rsid w:val="00C8070C"/>
    <w:rsid w:val="00C80DE4"/>
    <w:rsid w:val="00C841D2"/>
    <w:rsid w:val="00C86968"/>
    <w:rsid w:val="00C872B7"/>
    <w:rsid w:val="00C91981"/>
    <w:rsid w:val="00C94ED6"/>
    <w:rsid w:val="00CA3B81"/>
    <w:rsid w:val="00CA49E7"/>
    <w:rsid w:val="00CA68C4"/>
    <w:rsid w:val="00CA7E18"/>
    <w:rsid w:val="00CB0EA4"/>
    <w:rsid w:val="00CB161E"/>
    <w:rsid w:val="00CB1D6D"/>
    <w:rsid w:val="00CB3925"/>
    <w:rsid w:val="00CB44BC"/>
    <w:rsid w:val="00CB4B5B"/>
    <w:rsid w:val="00CC5F6B"/>
    <w:rsid w:val="00CD0045"/>
    <w:rsid w:val="00CD52FD"/>
    <w:rsid w:val="00CE0C39"/>
    <w:rsid w:val="00CE17FD"/>
    <w:rsid w:val="00CE2D6F"/>
    <w:rsid w:val="00CE41E7"/>
    <w:rsid w:val="00CE51D7"/>
    <w:rsid w:val="00CE6D12"/>
    <w:rsid w:val="00CE72DC"/>
    <w:rsid w:val="00CE7FA9"/>
    <w:rsid w:val="00CF4C25"/>
    <w:rsid w:val="00CF505A"/>
    <w:rsid w:val="00CF7E65"/>
    <w:rsid w:val="00D06C8C"/>
    <w:rsid w:val="00D12504"/>
    <w:rsid w:val="00D1410A"/>
    <w:rsid w:val="00D20B44"/>
    <w:rsid w:val="00D2479D"/>
    <w:rsid w:val="00D25227"/>
    <w:rsid w:val="00D26FE1"/>
    <w:rsid w:val="00D369AC"/>
    <w:rsid w:val="00D413E5"/>
    <w:rsid w:val="00D43F0C"/>
    <w:rsid w:val="00D44FF6"/>
    <w:rsid w:val="00D474FD"/>
    <w:rsid w:val="00D50403"/>
    <w:rsid w:val="00D55975"/>
    <w:rsid w:val="00D57535"/>
    <w:rsid w:val="00D621BE"/>
    <w:rsid w:val="00D64522"/>
    <w:rsid w:val="00D66E19"/>
    <w:rsid w:val="00D73862"/>
    <w:rsid w:val="00D73C00"/>
    <w:rsid w:val="00D744EC"/>
    <w:rsid w:val="00D801DC"/>
    <w:rsid w:val="00D82A96"/>
    <w:rsid w:val="00D848AC"/>
    <w:rsid w:val="00D84F71"/>
    <w:rsid w:val="00D86A01"/>
    <w:rsid w:val="00D9048B"/>
    <w:rsid w:val="00D90E18"/>
    <w:rsid w:val="00D9552D"/>
    <w:rsid w:val="00DA47B5"/>
    <w:rsid w:val="00DA6D35"/>
    <w:rsid w:val="00DA7CED"/>
    <w:rsid w:val="00DB12BC"/>
    <w:rsid w:val="00DB6950"/>
    <w:rsid w:val="00DB695E"/>
    <w:rsid w:val="00DB7230"/>
    <w:rsid w:val="00DC2B2A"/>
    <w:rsid w:val="00DD045E"/>
    <w:rsid w:val="00DD1FDA"/>
    <w:rsid w:val="00DD4163"/>
    <w:rsid w:val="00DE2157"/>
    <w:rsid w:val="00DE56E4"/>
    <w:rsid w:val="00DE78AF"/>
    <w:rsid w:val="00DF558F"/>
    <w:rsid w:val="00DF6195"/>
    <w:rsid w:val="00DF693B"/>
    <w:rsid w:val="00DF7E33"/>
    <w:rsid w:val="00E03370"/>
    <w:rsid w:val="00E039B3"/>
    <w:rsid w:val="00E039D2"/>
    <w:rsid w:val="00E05663"/>
    <w:rsid w:val="00E07D77"/>
    <w:rsid w:val="00E11A23"/>
    <w:rsid w:val="00E13C9E"/>
    <w:rsid w:val="00E16CF5"/>
    <w:rsid w:val="00E1758F"/>
    <w:rsid w:val="00E177F1"/>
    <w:rsid w:val="00E17C6D"/>
    <w:rsid w:val="00E23659"/>
    <w:rsid w:val="00E23C5F"/>
    <w:rsid w:val="00E3086C"/>
    <w:rsid w:val="00E37719"/>
    <w:rsid w:val="00E43345"/>
    <w:rsid w:val="00E43771"/>
    <w:rsid w:val="00E45E21"/>
    <w:rsid w:val="00E47523"/>
    <w:rsid w:val="00E50C16"/>
    <w:rsid w:val="00E532DF"/>
    <w:rsid w:val="00E617A5"/>
    <w:rsid w:val="00E66044"/>
    <w:rsid w:val="00E663D9"/>
    <w:rsid w:val="00E672C9"/>
    <w:rsid w:val="00E71495"/>
    <w:rsid w:val="00E73A5A"/>
    <w:rsid w:val="00E73E8B"/>
    <w:rsid w:val="00E777F0"/>
    <w:rsid w:val="00E81AEC"/>
    <w:rsid w:val="00E83A91"/>
    <w:rsid w:val="00E86100"/>
    <w:rsid w:val="00E86ECE"/>
    <w:rsid w:val="00E923FB"/>
    <w:rsid w:val="00E96AD1"/>
    <w:rsid w:val="00E974D0"/>
    <w:rsid w:val="00EA42FD"/>
    <w:rsid w:val="00EA486E"/>
    <w:rsid w:val="00EA5E53"/>
    <w:rsid w:val="00EB103F"/>
    <w:rsid w:val="00EB432F"/>
    <w:rsid w:val="00EB4D08"/>
    <w:rsid w:val="00EB69C2"/>
    <w:rsid w:val="00EC224C"/>
    <w:rsid w:val="00EC48E7"/>
    <w:rsid w:val="00EC5162"/>
    <w:rsid w:val="00EC6F86"/>
    <w:rsid w:val="00EC7D2D"/>
    <w:rsid w:val="00EC7FCB"/>
    <w:rsid w:val="00ED0264"/>
    <w:rsid w:val="00ED02B5"/>
    <w:rsid w:val="00ED11B2"/>
    <w:rsid w:val="00ED59DC"/>
    <w:rsid w:val="00EE26B1"/>
    <w:rsid w:val="00EE4C3E"/>
    <w:rsid w:val="00EF06C3"/>
    <w:rsid w:val="00EF1B14"/>
    <w:rsid w:val="00EF3EA2"/>
    <w:rsid w:val="00EF469B"/>
    <w:rsid w:val="00F13ECE"/>
    <w:rsid w:val="00F176A6"/>
    <w:rsid w:val="00F2375C"/>
    <w:rsid w:val="00F23D99"/>
    <w:rsid w:val="00F2538D"/>
    <w:rsid w:val="00F265B8"/>
    <w:rsid w:val="00F270E6"/>
    <w:rsid w:val="00F300E7"/>
    <w:rsid w:val="00F30292"/>
    <w:rsid w:val="00F313F4"/>
    <w:rsid w:val="00F347DF"/>
    <w:rsid w:val="00F35CEE"/>
    <w:rsid w:val="00F36B18"/>
    <w:rsid w:val="00F3766C"/>
    <w:rsid w:val="00F418AA"/>
    <w:rsid w:val="00F46AB2"/>
    <w:rsid w:val="00F46EFC"/>
    <w:rsid w:val="00F479FD"/>
    <w:rsid w:val="00F5143D"/>
    <w:rsid w:val="00F62C2E"/>
    <w:rsid w:val="00F66EB0"/>
    <w:rsid w:val="00F67FBD"/>
    <w:rsid w:val="00F7192C"/>
    <w:rsid w:val="00F7612D"/>
    <w:rsid w:val="00F857F1"/>
    <w:rsid w:val="00F908A6"/>
    <w:rsid w:val="00F95CD0"/>
    <w:rsid w:val="00F970D7"/>
    <w:rsid w:val="00F97782"/>
    <w:rsid w:val="00F977E3"/>
    <w:rsid w:val="00FA0566"/>
    <w:rsid w:val="00FA5C5B"/>
    <w:rsid w:val="00FB2DCF"/>
    <w:rsid w:val="00FB4C9E"/>
    <w:rsid w:val="00FC0CC4"/>
    <w:rsid w:val="00FC2004"/>
    <w:rsid w:val="00FC5E5D"/>
    <w:rsid w:val="00FC6224"/>
    <w:rsid w:val="00FC63E7"/>
    <w:rsid w:val="00FC689D"/>
    <w:rsid w:val="00FC6D2C"/>
    <w:rsid w:val="00FC73AA"/>
    <w:rsid w:val="00FD5863"/>
    <w:rsid w:val="00FE1F98"/>
    <w:rsid w:val="00FE22E9"/>
    <w:rsid w:val="00FE7421"/>
    <w:rsid w:val="00FF33FD"/>
    <w:rsid w:val="00FF36F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17426F7-A161-457B-BDC9-E8ADEAF5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B0361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  <w:rPr>
      <w:lang w:val="x-none"/>
    </w:rPr>
  </w:style>
  <w:style w:type="paragraph" w:styleId="af1">
    <w:name w:val="footer"/>
    <w:basedOn w:val="a"/>
    <w:link w:val="af2"/>
    <w:uiPriority w:val="99"/>
    <w:rPr>
      <w:lang w:val="x-none"/>
    </w:rPr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  <w:lang w:val="x-none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4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5"/>
    <w:qFormat/>
    <w:rsid w:val="008148B8"/>
    <w:pPr>
      <w:ind w:right="51"/>
      <w:jc w:val="center"/>
    </w:pPr>
    <w:rPr>
      <w:b/>
      <w:sz w:val="32"/>
      <w:lang w:val="x-none" w:eastAsia="ar-SA"/>
    </w:rPr>
  </w:style>
  <w:style w:type="character" w:customStyle="1" w:styleId="15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BE5BAC"/>
    <w:rPr>
      <w:sz w:val="28"/>
      <w:lang w:eastAsia="zh-CN"/>
    </w:rPr>
  </w:style>
  <w:style w:type="paragraph" w:styleId="16">
    <w:name w:val="index 1"/>
    <w:basedOn w:val="a"/>
    <w:next w:val="a"/>
    <w:autoRedefine/>
    <w:rsid w:val="007D5DB2"/>
    <w:pPr>
      <w:ind w:left="200" w:hanging="200"/>
    </w:pPr>
  </w:style>
  <w:style w:type="paragraph" w:styleId="afe">
    <w:name w:val="index heading"/>
    <w:basedOn w:val="a"/>
    <w:unhideWhenUsed/>
    <w:rsid w:val="007D5DB2"/>
    <w:pPr>
      <w:suppressLineNumbers/>
    </w:pPr>
    <w:rPr>
      <w:rFonts w:cs="Tahoma"/>
      <w:sz w:val="24"/>
      <w:szCs w:val="24"/>
    </w:rPr>
  </w:style>
  <w:style w:type="character" w:customStyle="1" w:styleId="50">
    <w:name w:val="Заголовок 5 Знак"/>
    <w:link w:val="5"/>
    <w:semiHidden/>
    <w:rsid w:val="00B03617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table" w:styleId="aff">
    <w:name w:val="Table Grid"/>
    <w:basedOn w:val="a1"/>
    <w:rsid w:val="008F5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F46EFC"/>
    <w:pPr>
      <w:suppressAutoHyphens/>
    </w:pPr>
    <w:rPr>
      <w:lang w:eastAsia="zh-CN"/>
    </w:rPr>
  </w:style>
  <w:style w:type="character" w:styleId="aff1">
    <w:name w:val="Hyperlink"/>
    <w:rsid w:val="006C78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6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A0316-C290-4C12-8FD1-53EA54BCC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4128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2020-08-27T11:05:00Z</cp:lastPrinted>
  <dcterms:created xsi:type="dcterms:W3CDTF">2024-07-10T09:23:00Z</dcterms:created>
  <dcterms:modified xsi:type="dcterms:W3CDTF">2024-07-10T09:23:00Z</dcterms:modified>
</cp:coreProperties>
</file>