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784674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C4B" w:rsidRDefault="00BC2C4B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159303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BC2C4B" w:rsidRDefault="00BC2C4B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159303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784674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1645920</wp:posOffset>
                </wp:positionV>
                <wp:extent cx="61061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9E97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4pt,129.6pt" to="481.2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200831">
      <w:pPr>
        <w:rPr>
          <w:b/>
          <w:sz w:val="16"/>
        </w:rPr>
      </w:pPr>
      <w:r>
        <w:rPr>
          <w:sz w:val="28"/>
        </w:rPr>
        <w:t>______________________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   </w:t>
      </w:r>
      <w:r w:rsidR="00141A7C">
        <w:rPr>
          <w:sz w:val="28"/>
        </w:rPr>
        <w:t>№ __</w:t>
      </w:r>
      <w:r w:rsidR="002D07F6">
        <w:rPr>
          <w:sz w:val="28"/>
        </w:rPr>
        <w:t>_</w:t>
      </w:r>
      <w:r w:rsidR="00141A7C">
        <w:rPr>
          <w:sz w:val="28"/>
        </w:rPr>
        <w:t>__</w:t>
      </w:r>
      <w:r w:rsidR="00A15F35">
        <w:rPr>
          <w:sz w:val="28"/>
        </w:rPr>
        <w:t>__</w:t>
      </w:r>
      <w:r w:rsidR="002D07F6">
        <w:rPr>
          <w:sz w:val="28"/>
        </w:rPr>
        <w:t>____</w:t>
      </w:r>
      <w:r w:rsidR="00141A7C">
        <w:rPr>
          <w:sz w:val="28"/>
        </w:rPr>
        <w:t>_</w:t>
      </w:r>
    </w:p>
    <w:p w:rsidR="00141A7C" w:rsidRDefault="00141A7C">
      <w:pPr>
        <w:rPr>
          <w:b/>
          <w:sz w:val="16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3"/>
        <w:gridCol w:w="4562"/>
      </w:tblGrid>
      <w:tr w:rsidR="00034944" w:rsidRPr="00AE10BA" w:rsidTr="00AE10BA">
        <w:tc>
          <w:tcPr>
            <w:tcW w:w="5353" w:type="dxa"/>
            <w:shd w:val="clear" w:color="auto" w:fill="auto"/>
          </w:tcPr>
          <w:p w:rsidR="00927438" w:rsidRDefault="000B1A07" w:rsidP="000B1A07">
            <w:pPr>
              <w:pStyle w:val="aff0"/>
              <w:rPr>
                <w:b/>
                <w:sz w:val="27"/>
                <w:szCs w:val="27"/>
              </w:rPr>
            </w:pPr>
            <w:bookmarkStart w:id="0" w:name="_GoBack"/>
            <w:r w:rsidRPr="000B1A07">
              <w:rPr>
                <w:b/>
                <w:sz w:val="27"/>
                <w:szCs w:val="27"/>
              </w:rPr>
              <w:t xml:space="preserve">О внесении изменений в состав </w:t>
            </w:r>
            <w:r w:rsidR="008A33AC" w:rsidRPr="000B1A07">
              <w:rPr>
                <w:b/>
                <w:sz w:val="27"/>
                <w:szCs w:val="27"/>
              </w:rPr>
              <w:t>Комиссии</w:t>
            </w:r>
            <w:r w:rsidRPr="000B1A07">
              <w:rPr>
                <w:b/>
                <w:sz w:val="27"/>
                <w:szCs w:val="27"/>
              </w:rPr>
              <w:t xml:space="preserve"> </w:t>
            </w:r>
            <w:r w:rsidR="008A33AC" w:rsidRPr="000B1A07">
              <w:rPr>
                <w:b/>
                <w:sz w:val="27"/>
                <w:szCs w:val="27"/>
              </w:rPr>
              <w:t>по развитию и поддержке малого и среднего</w:t>
            </w:r>
            <w:r w:rsidRPr="000B1A07">
              <w:rPr>
                <w:b/>
                <w:sz w:val="27"/>
                <w:szCs w:val="27"/>
              </w:rPr>
              <w:t xml:space="preserve"> </w:t>
            </w:r>
            <w:r w:rsidR="008A33AC" w:rsidRPr="000B1A07">
              <w:rPr>
                <w:b/>
                <w:sz w:val="27"/>
                <w:szCs w:val="27"/>
              </w:rPr>
              <w:t>предпринимательства</w:t>
            </w:r>
            <w:r w:rsidRPr="000B1A07">
              <w:rPr>
                <w:b/>
                <w:sz w:val="27"/>
                <w:szCs w:val="27"/>
              </w:rPr>
              <w:t xml:space="preserve"> </w:t>
            </w:r>
            <w:r w:rsidR="008A33AC" w:rsidRPr="000B1A07">
              <w:rPr>
                <w:b/>
                <w:sz w:val="27"/>
                <w:szCs w:val="27"/>
              </w:rPr>
              <w:t>на территории города Байконур</w:t>
            </w:r>
            <w:r w:rsidR="008D66BC">
              <w:rPr>
                <w:b/>
                <w:sz w:val="27"/>
                <w:szCs w:val="27"/>
              </w:rPr>
              <w:t>,</w:t>
            </w:r>
          </w:p>
          <w:p w:rsidR="000B1A07" w:rsidRPr="000B1A07" w:rsidRDefault="000B1A07" w:rsidP="000B1A07">
            <w:pPr>
              <w:pStyle w:val="aff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утвержденный постановлением Главы администрации города Байконур</w:t>
            </w:r>
            <w:r>
              <w:rPr>
                <w:b/>
                <w:sz w:val="27"/>
                <w:szCs w:val="27"/>
              </w:rPr>
              <w:br/>
              <w:t xml:space="preserve">от 22 февраля 2019 г. № 67 </w:t>
            </w:r>
            <w:bookmarkEnd w:id="0"/>
          </w:p>
        </w:tc>
        <w:tc>
          <w:tcPr>
            <w:tcW w:w="4672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604F0A" w:rsidRPr="00592E4B" w:rsidRDefault="00F91CD5" w:rsidP="00604F0A">
      <w:pPr>
        <w:pStyle w:val="aff0"/>
        <w:spacing w:line="28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5C1A">
        <w:rPr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 23 декабря</w:t>
      </w:r>
      <w:r>
        <w:rPr>
          <w:sz w:val="28"/>
          <w:szCs w:val="28"/>
          <w:shd w:val="clear" w:color="auto" w:fill="FFFFFF"/>
        </w:rPr>
        <w:t xml:space="preserve"> </w:t>
      </w:r>
      <w:r w:rsidRPr="00315C1A">
        <w:rPr>
          <w:sz w:val="28"/>
          <w:szCs w:val="28"/>
          <w:shd w:val="clear" w:color="auto" w:fill="FFFFFF"/>
        </w:rPr>
        <w:t xml:space="preserve">1995 г., </w:t>
      </w:r>
      <w:r>
        <w:rPr>
          <w:sz w:val="28"/>
          <w:szCs w:val="28"/>
          <w:shd w:val="clear" w:color="auto" w:fill="FFFFFF"/>
        </w:rPr>
        <w:t>с</w:t>
      </w:r>
      <w:r w:rsidR="000B1A07" w:rsidRPr="000B1A07">
        <w:rPr>
          <w:sz w:val="28"/>
          <w:szCs w:val="28"/>
          <w:shd w:val="clear" w:color="auto" w:fill="FFFFFF"/>
        </w:rPr>
        <w:t xml:space="preserve"> целью уточнения состава</w:t>
      </w:r>
      <w:r w:rsidR="000B1A07">
        <w:rPr>
          <w:sz w:val="28"/>
          <w:szCs w:val="28"/>
          <w:shd w:val="clear" w:color="auto" w:fill="FFFFFF"/>
        </w:rPr>
        <w:t xml:space="preserve"> </w:t>
      </w:r>
      <w:r w:rsidR="000B1A07" w:rsidRPr="00485C83">
        <w:rPr>
          <w:sz w:val="28"/>
          <w:szCs w:val="28"/>
          <w:shd w:val="clear" w:color="auto" w:fill="FFFFFF"/>
        </w:rPr>
        <w:t>Комиссии по развитию и поддержке малого</w:t>
      </w:r>
      <w:r w:rsidR="008D66BC">
        <w:rPr>
          <w:sz w:val="28"/>
          <w:szCs w:val="28"/>
          <w:shd w:val="clear" w:color="auto" w:fill="FFFFFF"/>
        </w:rPr>
        <w:t xml:space="preserve"> </w:t>
      </w:r>
      <w:r w:rsidR="000B1A07" w:rsidRPr="00485C83">
        <w:rPr>
          <w:sz w:val="28"/>
          <w:szCs w:val="28"/>
          <w:shd w:val="clear" w:color="auto" w:fill="FFFFFF"/>
        </w:rPr>
        <w:t>и среднего</w:t>
      </w:r>
      <w:r w:rsidR="008D66BC">
        <w:rPr>
          <w:sz w:val="28"/>
          <w:szCs w:val="28"/>
          <w:shd w:val="clear" w:color="auto" w:fill="FFFFFF"/>
        </w:rPr>
        <w:t xml:space="preserve"> </w:t>
      </w:r>
      <w:r w:rsidR="000B1A07" w:rsidRPr="00485C83">
        <w:rPr>
          <w:sz w:val="28"/>
          <w:szCs w:val="28"/>
          <w:shd w:val="clear" w:color="auto" w:fill="FFFFFF"/>
        </w:rPr>
        <w:t>предпринимательства на территории города Байконур</w:t>
      </w:r>
    </w:p>
    <w:p w:rsidR="000B1A07" w:rsidRDefault="000B1A07" w:rsidP="0055278F">
      <w:pPr>
        <w:spacing w:line="264" w:lineRule="auto"/>
        <w:jc w:val="center"/>
        <w:rPr>
          <w:b/>
          <w:spacing w:val="20"/>
          <w:sz w:val="28"/>
        </w:rPr>
      </w:pPr>
    </w:p>
    <w:p w:rsidR="00121DB2" w:rsidRPr="00F34597" w:rsidRDefault="00121DB2" w:rsidP="0055278F">
      <w:pPr>
        <w:spacing w:line="264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604F0A" w:rsidRPr="000B1A07" w:rsidRDefault="000B1A07" w:rsidP="000B1A07">
      <w:pPr>
        <w:pStyle w:val="aff0"/>
        <w:numPr>
          <w:ilvl w:val="0"/>
          <w:numId w:val="16"/>
        </w:numPr>
        <w:spacing w:line="28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0B1A07">
        <w:rPr>
          <w:sz w:val="28"/>
          <w:szCs w:val="28"/>
          <w:shd w:val="clear" w:color="auto" w:fill="FFFFFF"/>
        </w:rPr>
        <w:t>Внести в</w:t>
      </w:r>
      <w:r w:rsidR="00604F0A" w:rsidRPr="000B1A07">
        <w:rPr>
          <w:sz w:val="28"/>
          <w:szCs w:val="28"/>
          <w:shd w:val="clear" w:color="auto" w:fill="FFFFFF"/>
        </w:rPr>
        <w:t xml:space="preserve"> состав Комиссии по развитию и поддержке малого</w:t>
      </w:r>
      <w:r w:rsidRPr="000B1A07">
        <w:rPr>
          <w:sz w:val="28"/>
          <w:szCs w:val="28"/>
          <w:shd w:val="clear" w:color="auto" w:fill="FFFFFF"/>
        </w:rPr>
        <w:br/>
      </w:r>
      <w:r w:rsidR="00604F0A" w:rsidRPr="000B1A07">
        <w:rPr>
          <w:sz w:val="28"/>
          <w:szCs w:val="28"/>
          <w:shd w:val="clear" w:color="auto" w:fill="FFFFFF"/>
        </w:rPr>
        <w:t>и среднего предпринимательства на территории города Байконур</w:t>
      </w:r>
      <w:r>
        <w:rPr>
          <w:sz w:val="28"/>
          <w:szCs w:val="28"/>
          <w:shd w:val="clear" w:color="auto" w:fill="FFFFFF"/>
        </w:rPr>
        <w:t>,</w:t>
      </w:r>
      <w:r w:rsidRPr="000B1A07">
        <w:rPr>
          <w:sz w:val="28"/>
          <w:szCs w:val="28"/>
          <w:shd w:val="clear" w:color="auto" w:fill="FFFFFF"/>
        </w:rPr>
        <w:t xml:space="preserve"> утвержденный постановлением Главы администрации города Байконур</w:t>
      </w:r>
      <w:r w:rsidRPr="000B1A07">
        <w:rPr>
          <w:sz w:val="28"/>
          <w:szCs w:val="28"/>
          <w:shd w:val="clear" w:color="auto" w:fill="FFFFFF"/>
        </w:rPr>
        <w:br/>
        <w:t>о</w:t>
      </w:r>
      <w:r w:rsidR="00E03C1C">
        <w:rPr>
          <w:sz w:val="28"/>
          <w:szCs w:val="28"/>
          <w:shd w:val="clear" w:color="auto" w:fill="FFFFFF"/>
        </w:rPr>
        <w:t>т</w:t>
      </w:r>
      <w:r w:rsidRPr="000B1A07">
        <w:rPr>
          <w:sz w:val="28"/>
          <w:szCs w:val="28"/>
          <w:shd w:val="clear" w:color="auto" w:fill="FFFFFF"/>
        </w:rPr>
        <w:t xml:space="preserve"> 22 февраля 2019 г. № 67</w:t>
      </w:r>
      <w:r>
        <w:rPr>
          <w:sz w:val="28"/>
          <w:szCs w:val="28"/>
          <w:shd w:val="clear" w:color="auto" w:fill="FFFFFF"/>
        </w:rPr>
        <w:t xml:space="preserve"> </w:t>
      </w:r>
      <w:r w:rsidRPr="00604F0A">
        <w:rPr>
          <w:sz w:val="28"/>
          <w:szCs w:val="28"/>
          <w:shd w:val="clear" w:color="auto" w:fill="FFFFFF"/>
        </w:rPr>
        <w:t>«Об утверждении состава Комиссии</w:t>
      </w:r>
      <w:r>
        <w:rPr>
          <w:sz w:val="28"/>
          <w:szCs w:val="28"/>
          <w:shd w:val="clear" w:color="auto" w:fill="FFFFFF"/>
        </w:rPr>
        <w:br/>
      </w:r>
      <w:r w:rsidRPr="00604F0A">
        <w:rPr>
          <w:sz w:val="28"/>
          <w:szCs w:val="28"/>
          <w:shd w:val="clear" w:color="auto" w:fill="FFFFFF"/>
        </w:rPr>
        <w:t>по</w:t>
      </w:r>
      <w:r>
        <w:rPr>
          <w:sz w:val="28"/>
          <w:szCs w:val="28"/>
          <w:shd w:val="clear" w:color="auto" w:fill="FFFFFF"/>
        </w:rPr>
        <w:t xml:space="preserve"> </w:t>
      </w:r>
      <w:r w:rsidRPr="00604F0A">
        <w:rPr>
          <w:sz w:val="28"/>
          <w:szCs w:val="28"/>
          <w:shd w:val="clear" w:color="auto" w:fill="FFFFFF"/>
        </w:rPr>
        <w:t>развитию и поддержке малого и среднего предпринимательства</w:t>
      </w:r>
      <w:r>
        <w:rPr>
          <w:sz w:val="28"/>
          <w:szCs w:val="28"/>
          <w:shd w:val="clear" w:color="auto" w:fill="FFFFFF"/>
        </w:rPr>
        <w:br/>
        <w:t>на территории города Байконур» (с изменениями)</w:t>
      </w:r>
      <w:r w:rsidR="002E57FE">
        <w:rPr>
          <w:sz w:val="28"/>
          <w:szCs w:val="28"/>
          <w:shd w:val="clear" w:color="auto" w:fill="FFFFFF"/>
        </w:rPr>
        <w:t>,</w:t>
      </w:r>
      <w:r w:rsidRPr="000B1A07">
        <w:rPr>
          <w:sz w:val="28"/>
          <w:szCs w:val="28"/>
          <w:shd w:val="clear" w:color="auto" w:fill="FFFFFF"/>
        </w:rPr>
        <w:t xml:space="preserve"> изменения, изложив его</w:t>
      </w:r>
      <w:r>
        <w:rPr>
          <w:sz w:val="28"/>
          <w:szCs w:val="28"/>
          <w:shd w:val="clear" w:color="auto" w:fill="FFFFFF"/>
        </w:rPr>
        <w:br/>
      </w:r>
      <w:r w:rsidRPr="000B1A07">
        <w:rPr>
          <w:sz w:val="28"/>
          <w:szCs w:val="28"/>
          <w:shd w:val="clear" w:color="auto" w:fill="FFFFFF"/>
        </w:rPr>
        <w:t>в новой редакции согласно приложению к настоящему постановлению.</w:t>
      </w:r>
    </w:p>
    <w:p w:rsidR="00974C2C" w:rsidRPr="00604F0A" w:rsidRDefault="00241948" w:rsidP="00604F0A">
      <w:pPr>
        <w:pStyle w:val="aff0"/>
        <w:numPr>
          <w:ilvl w:val="0"/>
          <w:numId w:val="16"/>
        </w:numPr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604F0A">
        <w:rPr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974C2C" w:rsidRPr="00604F0A">
        <w:rPr>
          <w:sz w:val="28"/>
          <w:szCs w:val="28"/>
          <w:shd w:val="clear" w:color="auto" w:fill="FFFFFF"/>
        </w:rPr>
        <w:t xml:space="preserve">«Байконур» </w:t>
      </w:r>
      <w:r w:rsidRPr="00604F0A">
        <w:rPr>
          <w:sz w:val="28"/>
          <w:szCs w:val="28"/>
          <w:shd w:val="clear" w:color="auto" w:fill="FFFFFF"/>
        </w:rPr>
        <w:t xml:space="preserve">и </w:t>
      </w:r>
      <w:r w:rsidR="00974C2C" w:rsidRPr="00604F0A">
        <w:rPr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592E4B" w:rsidRPr="00604F0A" w:rsidRDefault="00141A7C" w:rsidP="00604F0A">
      <w:pPr>
        <w:pStyle w:val="aff0"/>
        <w:numPr>
          <w:ilvl w:val="0"/>
          <w:numId w:val="16"/>
        </w:numPr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604F0A">
        <w:rPr>
          <w:sz w:val="28"/>
          <w:szCs w:val="28"/>
          <w:shd w:val="clear" w:color="auto" w:fill="FFFFFF"/>
        </w:rPr>
        <w:t xml:space="preserve">Контроль за </w:t>
      </w:r>
      <w:r w:rsidR="00165F8B" w:rsidRPr="00604F0A">
        <w:rPr>
          <w:sz w:val="28"/>
          <w:szCs w:val="28"/>
          <w:shd w:val="clear" w:color="auto" w:fill="FFFFFF"/>
        </w:rPr>
        <w:t> </w:t>
      </w:r>
      <w:r w:rsidRPr="00604F0A">
        <w:rPr>
          <w:sz w:val="28"/>
          <w:szCs w:val="28"/>
          <w:shd w:val="clear" w:color="auto" w:fill="FFFFFF"/>
        </w:rPr>
        <w:t xml:space="preserve">исполнением настоящего </w:t>
      </w:r>
      <w:r w:rsidR="00E3086C" w:rsidRPr="00604F0A">
        <w:rPr>
          <w:sz w:val="28"/>
          <w:szCs w:val="28"/>
          <w:shd w:val="clear" w:color="auto" w:fill="FFFFFF"/>
        </w:rPr>
        <w:t>постановления</w:t>
      </w:r>
      <w:r w:rsidR="00330FD8" w:rsidRPr="00604F0A">
        <w:rPr>
          <w:sz w:val="28"/>
          <w:szCs w:val="28"/>
          <w:shd w:val="clear" w:color="auto" w:fill="FFFFFF"/>
        </w:rPr>
        <w:t xml:space="preserve"> возложить </w:t>
      </w:r>
      <w:r w:rsidR="006D39EE" w:rsidRPr="00604F0A">
        <w:rPr>
          <w:sz w:val="28"/>
          <w:szCs w:val="28"/>
          <w:shd w:val="clear" w:color="auto" w:fill="FFFFFF"/>
        </w:rPr>
        <w:t xml:space="preserve">           </w:t>
      </w:r>
      <w:r w:rsidR="00330FD8" w:rsidRPr="00604F0A">
        <w:rPr>
          <w:sz w:val="28"/>
          <w:szCs w:val="28"/>
          <w:shd w:val="clear" w:color="auto" w:fill="FFFFFF"/>
        </w:rPr>
        <w:t>на заместителя Глав</w:t>
      </w:r>
      <w:r w:rsidR="005508FA" w:rsidRPr="00604F0A">
        <w:rPr>
          <w:sz w:val="28"/>
          <w:szCs w:val="28"/>
          <w:shd w:val="clear" w:color="auto" w:fill="FFFFFF"/>
        </w:rPr>
        <w:t xml:space="preserve">ы администрации </w:t>
      </w:r>
      <w:r w:rsidR="00891A7C" w:rsidRPr="00604F0A">
        <w:rPr>
          <w:sz w:val="28"/>
          <w:szCs w:val="28"/>
          <w:shd w:val="clear" w:color="auto" w:fill="FFFFFF"/>
        </w:rPr>
        <w:t xml:space="preserve">города Байконур, отвечающего </w:t>
      </w:r>
      <w:r w:rsidR="006D39EE" w:rsidRPr="00604F0A">
        <w:rPr>
          <w:sz w:val="28"/>
          <w:szCs w:val="28"/>
          <w:shd w:val="clear" w:color="auto" w:fill="FFFFFF"/>
        </w:rPr>
        <w:t xml:space="preserve">                 </w:t>
      </w:r>
      <w:r w:rsidR="00891A7C" w:rsidRPr="00604F0A">
        <w:rPr>
          <w:sz w:val="28"/>
          <w:szCs w:val="28"/>
          <w:shd w:val="clear" w:color="auto" w:fill="FFFFFF"/>
        </w:rPr>
        <w:t>за экономическую и финансовую политику администрации города Байконур.</w:t>
      </w:r>
    </w:p>
    <w:p w:rsidR="002E350C" w:rsidRDefault="002E350C" w:rsidP="00A15F35">
      <w:pPr>
        <w:pStyle w:val="4"/>
        <w:keepNext w:val="0"/>
        <w:widowControl w:val="0"/>
        <w:numPr>
          <w:ilvl w:val="0"/>
          <w:numId w:val="0"/>
        </w:numPr>
        <w:spacing w:line="276" w:lineRule="auto"/>
        <w:rPr>
          <w:szCs w:val="28"/>
        </w:rPr>
      </w:pPr>
    </w:p>
    <w:p w:rsidR="002E350C" w:rsidRDefault="002E350C" w:rsidP="00A15F35">
      <w:pPr>
        <w:pStyle w:val="4"/>
        <w:keepNext w:val="0"/>
        <w:widowControl w:val="0"/>
        <w:numPr>
          <w:ilvl w:val="0"/>
          <w:numId w:val="0"/>
        </w:numPr>
        <w:spacing w:line="276" w:lineRule="auto"/>
        <w:rPr>
          <w:szCs w:val="28"/>
        </w:rPr>
      </w:pPr>
    </w:p>
    <w:p w:rsidR="00C31199" w:rsidRDefault="00141A7C" w:rsidP="00A15F35">
      <w:pPr>
        <w:pStyle w:val="4"/>
        <w:keepNext w:val="0"/>
        <w:widowControl w:val="0"/>
        <w:numPr>
          <w:ilvl w:val="0"/>
          <w:numId w:val="0"/>
        </w:numPr>
        <w:spacing w:line="276" w:lineRule="auto"/>
        <w:rPr>
          <w:szCs w:val="28"/>
        </w:rPr>
      </w:pPr>
      <w:r w:rsidRPr="0050198C">
        <w:rPr>
          <w:szCs w:val="28"/>
        </w:rPr>
        <w:t>Глав</w:t>
      </w:r>
      <w:r w:rsidR="009D07CF">
        <w:rPr>
          <w:szCs w:val="28"/>
        </w:rPr>
        <w:t>а</w:t>
      </w:r>
      <w:r w:rsidRPr="0050198C">
        <w:rPr>
          <w:szCs w:val="28"/>
        </w:rPr>
        <w:t xml:space="preserve"> администрации</w:t>
      </w:r>
      <w:r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  </w:t>
      </w:r>
      <w:r w:rsidR="00D06C8C" w:rsidRPr="0050198C">
        <w:rPr>
          <w:szCs w:val="28"/>
        </w:rPr>
        <w:t xml:space="preserve">  </w:t>
      </w:r>
      <w:r w:rsidR="00190E3D">
        <w:rPr>
          <w:szCs w:val="28"/>
        </w:rPr>
        <w:t xml:space="preserve">    </w:t>
      </w:r>
      <w:r w:rsidR="00A15F35">
        <w:rPr>
          <w:szCs w:val="28"/>
        </w:rPr>
        <w:t xml:space="preserve"> </w:t>
      </w:r>
      <w:r w:rsidR="00190E3D">
        <w:rPr>
          <w:szCs w:val="28"/>
        </w:rPr>
        <w:t xml:space="preserve">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9D07CF">
        <w:rPr>
          <w:szCs w:val="28"/>
        </w:rPr>
        <w:t xml:space="preserve">             К.Д. Бусыгин</w:t>
      </w:r>
    </w:p>
    <w:p w:rsidR="00AF742B" w:rsidRDefault="00B6736F" w:rsidP="00D86AB9">
      <w:pPr>
        <w:pStyle w:val="ae"/>
        <w:jc w:val="center"/>
        <w:rPr>
          <w:szCs w:val="28"/>
          <w:lang w:eastAsia="ru-RU"/>
        </w:rPr>
      </w:pPr>
      <w:r>
        <w:br w:type="page"/>
      </w:r>
    </w:p>
    <w:p w:rsidR="0056695E" w:rsidRDefault="0056695E"/>
    <w:tbl>
      <w:tblPr>
        <w:tblW w:w="0" w:type="auto"/>
        <w:tblLook w:val="04A0" w:firstRow="1" w:lastRow="0" w:firstColumn="1" w:lastColumn="0" w:noHBand="0" w:noVBand="1"/>
      </w:tblPr>
      <w:tblGrid>
        <w:gridCol w:w="4891"/>
        <w:gridCol w:w="4964"/>
      </w:tblGrid>
      <w:tr w:rsidR="00AF742B" w:rsidRPr="00274F71" w:rsidTr="003A2B11">
        <w:tc>
          <w:tcPr>
            <w:tcW w:w="4891" w:type="dxa"/>
            <w:shd w:val="clear" w:color="auto" w:fill="auto"/>
          </w:tcPr>
          <w:p w:rsidR="00AF742B" w:rsidRPr="00274F71" w:rsidRDefault="00AF742B" w:rsidP="00A70342">
            <w:pPr>
              <w:pStyle w:val="aff0"/>
              <w:rPr>
                <w:sz w:val="28"/>
                <w:szCs w:val="28"/>
              </w:rPr>
            </w:pPr>
            <w:r>
              <w:rPr>
                <w:lang w:eastAsia="ru-RU"/>
              </w:rPr>
              <w:br w:type="page"/>
            </w:r>
          </w:p>
        </w:tc>
        <w:tc>
          <w:tcPr>
            <w:tcW w:w="4964" w:type="dxa"/>
            <w:shd w:val="clear" w:color="auto" w:fill="auto"/>
          </w:tcPr>
          <w:p w:rsidR="00AF742B" w:rsidRPr="00274F71" w:rsidRDefault="00775097" w:rsidP="00A70342">
            <w:pPr>
              <w:pStyle w:val="af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F742B" w:rsidRPr="00274F71" w:rsidRDefault="00775097" w:rsidP="00A70342">
            <w:pPr>
              <w:pStyle w:val="af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 w:rsidR="00AF742B" w:rsidRPr="00274F71">
              <w:rPr>
                <w:sz w:val="28"/>
                <w:szCs w:val="28"/>
              </w:rPr>
              <w:t xml:space="preserve"> Главы </w:t>
            </w:r>
          </w:p>
          <w:p w:rsidR="00AF742B" w:rsidRPr="00274F71" w:rsidRDefault="00AF742B" w:rsidP="00A70342">
            <w:pPr>
              <w:pStyle w:val="aff0"/>
              <w:rPr>
                <w:sz w:val="28"/>
                <w:szCs w:val="28"/>
              </w:rPr>
            </w:pPr>
            <w:r w:rsidRPr="00274F71">
              <w:rPr>
                <w:sz w:val="28"/>
                <w:szCs w:val="28"/>
              </w:rPr>
              <w:t xml:space="preserve">администрации города Байконур </w:t>
            </w:r>
          </w:p>
          <w:p w:rsidR="00AF742B" w:rsidRPr="00274F71" w:rsidRDefault="00AF742B" w:rsidP="00AF742B">
            <w:pPr>
              <w:pStyle w:val="aff0"/>
              <w:rPr>
                <w:sz w:val="28"/>
                <w:szCs w:val="28"/>
              </w:rPr>
            </w:pPr>
            <w:r w:rsidRPr="006C60DC">
              <w:rPr>
                <w:sz w:val="28"/>
                <w:szCs w:val="28"/>
              </w:rPr>
              <w:t xml:space="preserve">от </w:t>
            </w:r>
            <w:r w:rsidRPr="00AF742B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 xml:space="preserve">г. </w:t>
            </w:r>
            <w:r w:rsidRPr="00274F7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____</w:t>
            </w:r>
            <w:r w:rsidRPr="00F6469A">
              <w:rPr>
                <w:rFonts w:ascii="Monotype Corsiva" w:hAnsi="Monotype Corsiva"/>
                <w:color w:val="FFFFFF"/>
                <w:sz w:val="32"/>
                <w:szCs w:val="32"/>
                <w:u w:val="single"/>
              </w:rPr>
              <w:t>.</w:t>
            </w:r>
          </w:p>
        </w:tc>
      </w:tr>
    </w:tbl>
    <w:p w:rsidR="00AF742B" w:rsidRPr="003179C8" w:rsidRDefault="00AF742B" w:rsidP="00AF742B">
      <w:pPr>
        <w:pStyle w:val="ae"/>
        <w:jc w:val="center"/>
      </w:pPr>
    </w:p>
    <w:p w:rsidR="00AF742B" w:rsidRDefault="00AF742B" w:rsidP="00AF742B">
      <w:pPr>
        <w:pStyle w:val="ae"/>
        <w:jc w:val="center"/>
        <w:rPr>
          <w:b/>
        </w:rPr>
      </w:pPr>
      <w:r>
        <w:rPr>
          <w:b/>
        </w:rPr>
        <w:t xml:space="preserve">Состав </w:t>
      </w:r>
      <w:r w:rsidRPr="00BC56C0">
        <w:rPr>
          <w:b/>
        </w:rPr>
        <w:t xml:space="preserve">Комиссии по развитию и поддержке малого и среднего предпринимательства на территории города </w:t>
      </w:r>
      <w:r>
        <w:rPr>
          <w:b/>
        </w:rPr>
        <w:t>Байконур</w:t>
      </w:r>
    </w:p>
    <w:p w:rsidR="00AF742B" w:rsidRDefault="00AF742B" w:rsidP="00AF742B">
      <w:pPr>
        <w:pStyle w:val="ab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52"/>
        <w:gridCol w:w="4573"/>
      </w:tblGrid>
      <w:tr w:rsidR="00AF742B" w:rsidRPr="00274F71" w:rsidTr="007D02B1">
        <w:trPr>
          <w:trHeight w:val="70"/>
        </w:trPr>
        <w:tc>
          <w:tcPr>
            <w:tcW w:w="4830" w:type="dxa"/>
            <w:shd w:val="clear" w:color="auto" w:fill="auto"/>
          </w:tcPr>
          <w:p w:rsidR="00AF742B" w:rsidRPr="00274F71" w:rsidRDefault="00AF742B" w:rsidP="00A70342">
            <w:pPr>
              <w:pStyle w:val="ab"/>
              <w:rPr>
                <w:b/>
                <w:sz w:val="26"/>
                <w:szCs w:val="26"/>
              </w:rPr>
            </w:pPr>
            <w:r w:rsidRPr="00274F71">
              <w:rPr>
                <w:b/>
                <w:sz w:val="26"/>
                <w:szCs w:val="26"/>
              </w:rPr>
              <w:t>Председатель Комиссии:</w:t>
            </w:r>
          </w:p>
        </w:tc>
        <w:tc>
          <w:tcPr>
            <w:tcW w:w="452" w:type="dxa"/>
            <w:shd w:val="clear" w:color="auto" w:fill="auto"/>
          </w:tcPr>
          <w:p w:rsidR="00AF742B" w:rsidRPr="00274F71" w:rsidRDefault="00AF742B" w:rsidP="00A70342">
            <w:pPr>
              <w:pStyle w:val="ab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73" w:type="dxa"/>
            <w:shd w:val="clear" w:color="auto" w:fill="auto"/>
          </w:tcPr>
          <w:p w:rsidR="00AF742B" w:rsidRPr="00274F71" w:rsidRDefault="00AF742B" w:rsidP="00A70342">
            <w:pPr>
              <w:pStyle w:val="aff0"/>
              <w:rPr>
                <w:sz w:val="26"/>
                <w:szCs w:val="26"/>
              </w:rPr>
            </w:pPr>
          </w:p>
        </w:tc>
      </w:tr>
      <w:tr w:rsidR="00AF742B" w:rsidRPr="00274F71" w:rsidTr="007D02B1">
        <w:tc>
          <w:tcPr>
            <w:tcW w:w="4830" w:type="dxa"/>
            <w:shd w:val="clear" w:color="auto" w:fill="auto"/>
          </w:tcPr>
          <w:p w:rsidR="00AF742B" w:rsidRPr="00274F71" w:rsidRDefault="00AF742B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Морозова Елена Валерьевна</w:t>
            </w:r>
          </w:p>
        </w:tc>
        <w:tc>
          <w:tcPr>
            <w:tcW w:w="452" w:type="dxa"/>
            <w:shd w:val="clear" w:color="auto" w:fill="auto"/>
          </w:tcPr>
          <w:p w:rsidR="00AF742B" w:rsidRPr="00274F71" w:rsidRDefault="00AF742B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AF742B" w:rsidRPr="00274F71" w:rsidRDefault="00AF742B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заместитель Главы администрации</w:t>
            </w:r>
          </w:p>
        </w:tc>
      </w:tr>
      <w:tr w:rsidR="00AF742B" w:rsidRPr="00274F71" w:rsidTr="007D02B1">
        <w:trPr>
          <w:trHeight w:val="70"/>
        </w:trPr>
        <w:tc>
          <w:tcPr>
            <w:tcW w:w="4830" w:type="dxa"/>
            <w:shd w:val="clear" w:color="auto" w:fill="auto"/>
          </w:tcPr>
          <w:p w:rsidR="00AF742B" w:rsidRPr="00274F71" w:rsidRDefault="00AF742B" w:rsidP="00A70342">
            <w:pPr>
              <w:pStyle w:val="ab"/>
              <w:rPr>
                <w:b/>
                <w:sz w:val="26"/>
                <w:szCs w:val="26"/>
              </w:rPr>
            </w:pPr>
            <w:r w:rsidRPr="00274F71">
              <w:rPr>
                <w:b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452" w:type="dxa"/>
            <w:shd w:val="clear" w:color="auto" w:fill="auto"/>
          </w:tcPr>
          <w:p w:rsidR="00AF742B" w:rsidRPr="00274F71" w:rsidRDefault="00AF742B" w:rsidP="00A70342">
            <w:pPr>
              <w:pStyle w:val="ab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73" w:type="dxa"/>
            <w:shd w:val="clear" w:color="auto" w:fill="auto"/>
          </w:tcPr>
          <w:p w:rsidR="00AF742B" w:rsidRPr="00274F71" w:rsidRDefault="00AF742B" w:rsidP="00A70342">
            <w:pPr>
              <w:pStyle w:val="aff0"/>
              <w:rPr>
                <w:sz w:val="26"/>
                <w:szCs w:val="26"/>
              </w:rPr>
            </w:pPr>
          </w:p>
        </w:tc>
      </w:tr>
      <w:tr w:rsidR="00AF742B" w:rsidRPr="00274F71" w:rsidTr="007D02B1">
        <w:trPr>
          <w:trHeight w:val="1064"/>
        </w:trPr>
        <w:tc>
          <w:tcPr>
            <w:tcW w:w="4830" w:type="dxa"/>
            <w:shd w:val="clear" w:color="auto" w:fill="auto"/>
          </w:tcPr>
          <w:p w:rsidR="00AF742B" w:rsidRPr="00274F71" w:rsidRDefault="00AF742B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Павлова Татьяна Николаевна</w:t>
            </w:r>
          </w:p>
        </w:tc>
        <w:tc>
          <w:tcPr>
            <w:tcW w:w="452" w:type="dxa"/>
            <w:shd w:val="clear" w:color="auto" w:fill="auto"/>
          </w:tcPr>
          <w:p w:rsidR="00AF742B" w:rsidRPr="00274F71" w:rsidRDefault="00AF742B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AF742B" w:rsidRPr="00274F71" w:rsidRDefault="00AF742B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начальник Управления экономического развития администрации </w:t>
            </w:r>
          </w:p>
          <w:p w:rsidR="00AF742B" w:rsidRPr="00274F71" w:rsidRDefault="00AF742B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города Байконур</w:t>
            </w:r>
          </w:p>
        </w:tc>
      </w:tr>
      <w:tr w:rsidR="00AF742B" w:rsidRPr="00274F71" w:rsidTr="007D02B1">
        <w:trPr>
          <w:trHeight w:val="70"/>
        </w:trPr>
        <w:tc>
          <w:tcPr>
            <w:tcW w:w="4830" w:type="dxa"/>
            <w:shd w:val="clear" w:color="auto" w:fill="auto"/>
          </w:tcPr>
          <w:p w:rsidR="00AF742B" w:rsidRPr="00274F71" w:rsidRDefault="00AF742B" w:rsidP="00A70342">
            <w:pPr>
              <w:pStyle w:val="ab"/>
              <w:rPr>
                <w:b/>
                <w:sz w:val="26"/>
                <w:szCs w:val="26"/>
              </w:rPr>
            </w:pPr>
            <w:r w:rsidRPr="00274F71">
              <w:rPr>
                <w:b/>
                <w:sz w:val="26"/>
                <w:szCs w:val="26"/>
              </w:rPr>
              <w:t>Секретарь Комиссии:</w:t>
            </w:r>
          </w:p>
        </w:tc>
        <w:tc>
          <w:tcPr>
            <w:tcW w:w="452" w:type="dxa"/>
            <w:shd w:val="clear" w:color="auto" w:fill="auto"/>
          </w:tcPr>
          <w:p w:rsidR="00AF742B" w:rsidRPr="00274F71" w:rsidRDefault="00AF742B" w:rsidP="00A70342">
            <w:pPr>
              <w:pStyle w:val="ab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73" w:type="dxa"/>
            <w:shd w:val="clear" w:color="auto" w:fill="auto"/>
          </w:tcPr>
          <w:p w:rsidR="00AF742B" w:rsidRPr="0056695E" w:rsidRDefault="00AF742B" w:rsidP="00A70342">
            <w:pPr>
              <w:pStyle w:val="aff0"/>
              <w:rPr>
                <w:sz w:val="16"/>
                <w:szCs w:val="16"/>
              </w:rPr>
            </w:pPr>
          </w:p>
        </w:tc>
      </w:tr>
      <w:tr w:rsidR="00AF742B" w:rsidRPr="00274F71" w:rsidTr="007D02B1">
        <w:trPr>
          <w:trHeight w:val="1398"/>
        </w:trPr>
        <w:tc>
          <w:tcPr>
            <w:tcW w:w="4830" w:type="dxa"/>
            <w:shd w:val="clear" w:color="auto" w:fill="auto"/>
          </w:tcPr>
          <w:p w:rsidR="00AF742B" w:rsidRPr="00274F71" w:rsidRDefault="00AF742B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Зеленская Ирина Валерьевна</w:t>
            </w:r>
          </w:p>
        </w:tc>
        <w:tc>
          <w:tcPr>
            <w:tcW w:w="452" w:type="dxa"/>
            <w:shd w:val="clear" w:color="auto" w:fill="auto"/>
          </w:tcPr>
          <w:p w:rsidR="00AF742B" w:rsidRPr="00274F71" w:rsidRDefault="00AF742B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AF742B" w:rsidRPr="00274F71" w:rsidRDefault="00AF742B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главный специалист отдела социально-экономического планирования Управления экономического развития администрации города Байконур</w:t>
            </w:r>
          </w:p>
        </w:tc>
      </w:tr>
      <w:tr w:rsidR="00AF742B" w:rsidRPr="00274F71" w:rsidTr="007D02B1">
        <w:tc>
          <w:tcPr>
            <w:tcW w:w="4830" w:type="dxa"/>
            <w:shd w:val="clear" w:color="auto" w:fill="auto"/>
          </w:tcPr>
          <w:p w:rsidR="00AF742B" w:rsidRPr="00274F71" w:rsidRDefault="00AF742B" w:rsidP="00A70342">
            <w:pPr>
              <w:pStyle w:val="ab"/>
              <w:rPr>
                <w:b/>
                <w:sz w:val="26"/>
                <w:szCs w:val="26"/>
              </w:rPr>
            </w:pPr>
            <w:r w:rsidRPr="00274F71">
              <w:rPr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452" w:type="dxa"/>
            <w:shd w:val="clear" w:color="auto" w:fill="auto"/>
          </w:tcPr>
          <w:p w:rsidR="00AF742B" w:rsidRPr="00274F71" w:rsidRDefault="00AF742B" w:rsidP="00A70342">
            <w:pPr>
              <w:pStyle w:val="ab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73" w:type="dxa"/>
            <w:shd w:val="clear" w:color="auto" w:fill="auto"/>
          </w:tcPr>
          <w:p w:rsidR="00AF742B" w:rsidRPr="00274F71" w:rsidRDefault="00AF742B" w:rsidP="00A70342">
            <w:pPr>
              <w:pStyle w:val="aff0"/>
              <w:rPr>
                <w:sz w:val="26"/>
                <w:szCs w:val="26"/>
              </w:rPr>
            </w:pPr>
          </w:p>
        </w:tc>
      </w:tr>
      <w:tr w:rsidR="00AF742B" w:rsidRPr="00274F71" w:rsidTr="007D02B1">
        <w:tc>
          <w:tcPr>
            <w:tcW w:w="4830" w:type="dxa"/>
            <w:shd w:val="clear" w:color="auto" w:fill="auto"/>
          </w:tcPr>
          <w:p w:rsidR="00AF742B" w:rsidRPr="00274F71" w:rsidRDefault="00AF742B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Валяева Наталья Сергеевна</w:t>
            </w:r>
          </w:p>
        </w:tc>
        <w:tc>
          <w:tcPr>
            <w:tcW w:w="452" w:type="dxa"/>
            <w:shd w:val="clear" w:color="auto" w:fill="auto"/>
          </w:tcPr>
          <w:p w:rsidR="00AF742B" w:rsidRPr="00274F71" w:rsidRDefault="00AF742B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AF742B" w:rsidRPr="00274F71" w:rsidRDefault="00AF742B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начальник отдела торговли, потребительского рынка, защиты прав потребителей и развития малого и среднего предпринимательства администрации города Байконур;</w:t>
            </w:r>
          </w:p>
        </w:tc>
      </w:tr>
      <w:tr w:rsidR="00AF742B" w:rsidRPr="00274F71" w:rsidTr="007D02B1">
        <w:tc>
          <w:tcPr>
            <w:tcW w:w="4830" w:type="dxa"/>
            <w:shd w:val="clear" w:color="auto" w:fill="auto"/>
          </w:tcPr>
          <w:p w:rsidR="00AF742B" w:rsidRPr="00274F71" w:rsidRDefault="00AF742B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Воронова Наталия Александровна</w:t>
            </w:r>
          </w:p>
        </w:tc>
        <w:tc>
          <w:tcPr>
            <w:tcW w:w="452" w:type="dxa"/>
            <w:shd w:val="clear" w:color="auto" w:fill="auto"/>
          </w:tcPr>
          <w:p w:rsidR="00AF742B" w:rsidRPr="00274F71" w:rsidRDefault="00AF742B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AF742B" w:rsidRPr="00274F71" w:rsidRDefault="00AF742B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начальник отдела социально-экономического планирования Управления экономического развития администрации города Байконур;</w:t>
            </w:r>
          </w:p>
        </w:tc>
      </w:tr>
      <w:tr w:rsidR="007D02B1" w:rsidRPr="00274F71" w:rsidTr="007D02B1">
        <w:tc>
          <w:tcPr>
            <w:tcW w:w="4830" w:type="dxa"/>
            <w:shd w:val="clear" w:color="auto" w:fill="auto"/>
          </w:tcPr>
          <w:p w:rsidR="007D02B1" w:rsidRPr="00274F71" w:rsidRDefault="007D02B1" w:rsidP="006A0F53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Имашев Марат Райпович</w:t>
            </w:r>
          </w:p>
        </w:tc>
        <w:tc>
          <w:tcPr>
            <w:tcW w:w="452" w:type="dxa"/>
            <w:shd w:val="clear" w:color="auto" w:fill="auto"/>
          </w:tcPr>
          <w:p w:rsidR="007D02B1" w:rsidRPr="00274F71" w:rsidRDefault="007D02B1" w:rsidP="006A0F53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7D02B1" w:rsidRDefault="007D02B1" w:rsidP="006A0F53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главный специа</w:t>
            </w:r>
            <w:r>
              <w:rPr>
                <w:sz w:val="26"/>
                <w:szCs w:val="26"/>
              </w:rPr>
              <w:t>лист сектора по взаимодействию</w:t>
            </w:r>
            <w:r w:rsidRPr="00274F71">
              <w:rPr>
                <w:sz w:val="26"/>
                <w:szCs w:val="26"/>
              </w:rPr>
              <w:t xml:space="preserve"> с избирательными комиссиями</w:t>
            </w:r>
            <w:r>
              <w:rPr>
                <w:sz w:val="26"/>
                <w:szCs w:val="26"/>
              </w:rPr>
              <w:t xml:space="preserve"> и общественными формированиями </w:t>
            </w:r>
            <w:r w:rsidRPr="00274F71">
              <w:rPr>
                <w:sz w:val="26"/>
                <w:szCs w:val="26"/>
              </w:rPr>
              <w:t xml:space="preserve">Управления по работе с государственными органами </w:t>
            </w:r>
          </w:p>
          <w:p w:rsidR="007D02B1" w:rsidRPr="00274F71" w:rsidRDefault="007D02B1" w:rsidP="006A0F53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и общественными объединениями</w:t>
            </w:r>
            <w:r w:rsidR="0056695E">
              <w:rPr>
                <w:sz w:val="26"/>
                <w:szCs w:val="26"/>
              </w:rPr>
              <w:t xml:space="preserve"> администрации города Байконур</w:t>
            </w:r>
            <w:r w:rsidRPr="00274F71">
              <w:rPr>
                <w:sz w:val="26"/>
                <w:szCs w:val="26"/>
              </w:rPr>
              <w:t>;</w:t>
            </w:r>
          </w:p>
        </w:tc>
      </w:tr>
      <w:tr w:rsidR="007D02B1" w:rsidRPr="00274F71" w:rsidTr="007D02B1">
        <w:tc>
          <w:tcPr>
            <w:tcW w:w="4830" w:type="dxa"/>
            <w:shd w:val="clear" w:color="auto" w:fill="auto"/>
          </w:tcPr>
          <w:p w:rsidR="007D02B1" w:rsidRPr="00274F71" w:rsidRDefault="007D02B1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Кондратьева Елена Ивановна</w:t>
            </w:r>
          </w:p>
        </w:tc>
        <w:tc>
          <w:tcPr>
            <w:tcW w:w="452" w:type="dxa"/>
            <w:shd w:val="clear" w:color="auto" w:fill="auto"/>
          </w:tcPr>
          <w:p w:rsidR="007D02B1" w:rsidRPr="00274F71" w:rsidRDefault="007D02B1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7D02B1" w:rsidRPr="00274F71" w:rsidRDefault="007D02B1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начальник Управления по размещению заказа администрации </w:t>
            </w:r>
          </w:p>
          <w:p w:rsidR="007D02B1" w:rsidRPr="00274F71" w:rsidRDefault="007D02B1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города Байконур;</w:t>
            </w:r>
          </w:p>
        </w:tc>
      </w:tr>
      <w:tr w:rsidR="007D02B1" w:rsidRPr="00274F71" w:rsidTr="007D02B1">
        <w:tc>
          <w:tcPr>
            <w:tcW w:w="4830" w:type="dxa"/>
            <w:shd w:val="clear" w:color="auto" w:fill="auto"/>
          </w:tcPr>
          <w:p w:rsidR="007D02B1" w:rsidRPr="007945B0" w:rsidRDefault="007D02B1" w:rsidP="006A0F53">
            <w:pPr>
              <w:pStyle w:val="ab"/>
              <w:rPr>
                <w:sz w:val="26"/>
                <w:szCs w:val="26"/>
              </w:rPr>
            </w:pPr>
            <w:r w:rsidRPr="007945B0">
              <w:rPr>
                <w:sz w:val="26"/>
                <w:szCs w:val="26"/>
              </w:rPr>
              <w:t xml:space="preserve">Котельникова </w:t>
            </w:r>
            <w:r>
              <w:rPr>
                <w:sz w:val="26"/>
                <w:szCs w:val="26"/>
              </w:rPr>
              <w:t>Анна Владимировна</w:t>
            </w:r>
          </w:p>
        </w:tc>
        <w:tc>
          <w:tcPr>
            <w:tcW w:w="452" w:type="dxa"/>
            <w:shd w:val="clear" w:color="auto" w:fill="auto"/>
          </w:tcPr>
          <w:p w:rsidR="007D02B1" w:rsidRPr="00AF742B" w:rsidRDefault="007D02B1" w:rsidP="006A0F53">
            <w:pPr>
              <w:pStyle w:val="ab"/>
              <w:jc w:val="center"/>
              <w:rPr>
                <w:strike/>
                <w:sz w:val="26"/>
                <w:szCs w:val="26"/>
              </w:rPr>
            </w:pPr>
            <w:r w:rsidRPr="00AF742B">
              <w:rPr>
                <w:strike/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7D02B1" w:rsidRPr="00773DFB" w:rsidRDefault="007D02B1" w:rsidP="006A0F53">
            <w:pPr>
              <w:pStyle w:val="aff0"/>
              <w:rPr>
                <w:sz w:val="26"/>
                <w:szCs w:val="26"/>
              </w:rPr>
            </w:pPr>
            <w:r w:rsidRPr="00773DFB">
              <w:rPr>
                <w:sz w:val="26"/>
                <w:szCs w:val="26"/>
              </w:rPr>
              <w:t xml:space="preserve">инспектор </w:t>
            </w:r>
            <w:r>
              <w:rPr>
                <w:sz w:val="26"/>
                <w:szCs w:val="26"/>
              </w:rPr>
              <w:t>о</w:t>
            </w:r>
            <w:r w:rsidRPr="00773DFB">
              <w:rPr>
                <w:sz w:val="26"/>
                <w:szCs w:val="26"/>
              </w:rPr>
              <w:t xml:space="preserve">тделения </w:t>
            </w:r>
            <w:r w:rsidRPr="00773DFB">
              <w:rPr>
                <w:sz w:val="26"/>
                <w:szCs w:val="26"/>
              </w:rPr>
              <w:br/>
              <w:t xml:space="preserve">по исполнению административного законодательства Управления Министерства внутренних дел </w:t>
            </w:r>
            <w:r w:rsidRPr="00773DFB">
              <w:rPr>
                <w:sz w:val="26"/>
                <w:szCs w:val="26"/>
              </w:rPr>
              <w:lastRenderedPageBreak/>
              <w:t>Российской Федерации на комплексе «Байконур» (по согласованию);</w:t>
            </w:r>
          </w:p>
        </w:tc>
      </w:tr>
      <w:tr w:rsidR="007D02B1" w:rsidRPr="00274F71" w:rsidTr="007D02B1">
        <w:tc>
          <w:tcPr>
            <w:tcW w:w="4830" w:type="dxa"/>
            <w:shd w:val="clear" w:color="auto" w:fill="auto"/>
          </w:tcPr>
          <w:p w:rsidR="007D02B1" w:rsidRPr="00274F71" w:rsidRDefault="007D02B1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lastRenderedPageBreak/>
              <w:t>Кудайбергенова Гульмира Умирзаковна</w:t>
            </w:r>
          </w:p>
        </w:tc>
        <w:tc>
          <w:tcPr>
            <w:tcW w:w="452" w:type="dxa"/>
            <w:shd w:val="clear" w:color="auto" w:fill="auto"/>
          </w:tcPr>
          <w:p w:rsidR="007D02B1" w:rsidRPr="00274F71" w:rsidRDefault="007D02B1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7D02B1" w:rsidRPr="00274F71" w:rsidRDefault="007D02B1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начальник отдела камеральных проверок Инспекции Федеральной налоговой службы по городу и космодрому Байконуру </w:t>
            </w:r>
          </w:p>
          <w:p w:rsidR="007D02B1" w:rsidRPr="00274F71" w:rsidRDefault="007D02B1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(по согласованию);</w:t>
            </w:r>
          </w:p>
        </w:tc>
      </w:tr>
      <w:tr w:rsidR="007D02B1" w:rsidRPr="00274F71" w:rsidTr="007D02B1">
        <w:tc>
          <w:tcPr>
            <w:tcW w:w="4830" w:type="dxa"/>
            <w:shd w:val="clear" w:color="auto" w:fill="auto"/>
          </w:tcPr>
          <w:p w:rsidR="007D02B1" w:rsidRPr="00274F71" w:rsidRDefault="007D02B1" w:rsidP="00AF742B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Курмам</w:t>
            </w:r>
            <w:r w:rsidRPr="00274F71">
              <w:rPr>
                <w:sz w:val="26"/>
                <w:szCs w:val="26"/>
              </w:rPr>
              <w:t xml:space="preserve">баева Карлыга </w:t>
            </w:r>
          </w:p>
        </w:tc>
        <w:tc>
          <w:tcPr>
            <w:tcW w:w="452" w:type="dxa"/>
            <w:shd w:val="clear" w:color="auto" w:fill="auto"/>
          </w:tcPr>
          <w:p w:rsidR="007D02B1" w:rsidRPr="00274F71" w:rsidRDefault="007D02B1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7D02B1" w:rsidRPr="00274F71" w:rsidRDefault="007D02B1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председатель Казахстанско-Российского добровольного клуба деловых женщин «Алтын» </w:t>
            </w:r>
          </w:p>
          <w:p w:rsidR="007D02B1" w:rsidRPr="00274F71" w:rsidRDefault="007D02B1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(по согласованию);</w:t>
            </w:r>
          </w:p>
        </w:tc>
      </w:tr>
      <w:tr w:rsidR="007D02B1" w:rsidRPr="00274F71" w:rsidTr="007D02B1">
        <w:tc>
          <w:tcPr>
            <w:tcW w:w="4830" w:type="dxa"/>
            <w:shd w:val="clear" w:color="auto" w:fill="auto"/>
          </w:tcPr>
          <w:p w:rsidR="007D02B1" w:rsidRPr="00274F71" w:rsidRDefault="007D02B1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Муратова Светлана Сергеевна</w:t>
            </w:r>
          </w:p>
        </w:tc>
        <w:tc>
          <w:tcPr>
            <w:tcW w:w="452" w:type="dxa"/>
            <w:shd w:val="clear" w:color="auto" w:fill="auto"/>
          </w:tcPr>
          <w:p w:rsidR="007D02B1" w:rsidRPr="00274F71" w:rsidRDefault="007D02B1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7D02B1" w:rsidRPr="00274F71" w:rsidRDefault="007D02B1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начальник Правового управления</w:t>
            </w:r>
            <w:r>
              <w:rPr>
                <w:sz w:val="26"/>
                <w:szCs w:val="26"/>
              </w:rPr>
              <w:t xml:space="preserve"> администрации города Байконур</w:t>
            </w:r>
            <w:r w:rsidRPr="00274F71">
              <w:rPr>
                <w:sz w:val="26"/>
                <w:szCs w:val="26"/>
              </w:rPr>
              <w:t>;</w:t>
            </w:r>
          </w:p>
        </w:tc>
      </w:tr>
      <w:tr w:rsidR="007D02B1" w:rsidRPr="00274F71" w:rsidTr="007D02B1">
        <w:tc>
          <w:tcPr>
            <w:tcW w:w="4830" w:type="dxa"/>
            <w:shd w:val="clear" w:color="auto" w:fill="auto"/>
          </w:tcPr>
          <w:p w:rsidR="007D02B1" w:rsidRPr="00274F71" w:rsidRDefault="007D02B1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Пупова Светлана Васильевна</w:t>
            </w:r>
          </w:p>
        </w:tc>
        <w:tc>
          <w:tcPr>
            <w:tcW w:w="452" w:type="dxa"/>
            <w:shd w:val="clear" w:color="auto" w:fill="auto"/>
          </w:tcPr>
          <w:p w:rsidR="007D02B1" w:rsidRPr="00274F71" w:rsidRDefault="007D02B1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7D02B1" w:rsidRPr="00274F71" w:rsidRDefault="007D02B1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начальник отдела доходов Управления финансов администрации</w:t>
            </w:r>
            <w:r>
              <w:rPr>
                <w:sz w:val="26"/>
                <w:szCs w:val="26"/>
              </w:rPr>
              <w:t xml:space="preserve"> </w:t>
            </w:r>
          </w:p>
          <w:p w:rsidR="007D02B1" w:rsidRPr="00274F71" w:rsidRDefault="007D02B1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города Байконур;</w:t>
            </w:r>
          </w:p>
        </w:tc>
      </w:tr>
      <w:tr w:rsidR="007D02B1" w:rsidRPr="00274F71" w:rsidTr="007D02B1">
        <w:tc>
          <w:tcPr>
            <w:tcW w:w="4830" w:type="dxa"/>
            <w:shd w:val="clear" w:color="auto" w:fill="auto"/>
          </w:tcPr>
          <w:p w:rsidR="007D02B1" w:rsidRPr="00274F71" w:rsidRDefault="007D02B1" w:rsidP="00A70342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Рыбак Елена Николаевна</w:t>
            </w:r>
          </w:p>
        </w:tc>
        <w:tc>
          <w:tcPr>
            <w:tcW w:w="452" w:type="dxa"/>
            <w:shd w:val="clear" w:color="auto" w:fill="auto"/>
          </w:tcPr>
          <w:p w:rsidR="007D02B1" w:rsidRPr="00274F71" w:rsidRDefault="007D02B1" w:rsidP="00A70342">
            <w:pPr>
              <w:pStyle w:val="a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7D02B1" w:rsidRPr="00274F71" w:rsidRDefault="007D02B1" w:rsidP="00A70342">
            <w:pPr>
              <w:pStyle w:val="aff0"/>
              <w:rPr>
                <w:sz w:val="26"/>
                <w:szCs w:val="26"/>
              </w:rPr>
            </w:pPr>
            <w:r w:rsidRPr="00993124">
              <w:rPr>
                <w:sz w:val="26"/>
                <w:szCs w:val="26"/>
              </w:rPr>
              <w:t xml:space="preserve">начальник Управления по имущественным и земельным отношениям Российской Федерации администрации </w:t>
            </w:r>
            <w:r>
              <w:rPr>
                <w:sz w:val="26"/>
                <w:szCs w:val="26"/>
              </w:rPr>
              <w:t>г. Байконур;</w:t>
            </w:r>
          </w:p>
        </w:tc>
      </w:tr>
      <w:tr w:rsidR="007D02B1" w:rsidRPr="00274F71" w:rsidTr="007D02B1">
        <w:tc>
          <w:tcPr>
            <w:tcW w:w="4830" w:type="dxa"/>
            <w:shd w:val="clear" w:color="auto" w:fill="auto"/>
          </w:tcPr>
          <w:p w:rsidR="007D02B1" w:rsidRPr="00274F71" w:rsidRDefault="007D02B1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Санчес Лабаут Альфредо Любомир</w:t>
            </w:r>
          </w:p>
        </w:tc>
        <w:tc>
          <w:tcPr>
            <w:tcW w:w="452" w:type="dxa"/>
            <w:shd w:val="clear" w:color="auto" w:fill="auto"/>
          </w:tcPr>
          <w:p w:rsidR="007D02B1" w:rsidRPr="00274F71" w:rsidRDefault="007D02B1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7D02B1" w:rsidRDefault="007D02B1" w:rsidP="00A70342">
            <w:pPr>
              <w:pStyle w:val="a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</w:p>
          <w:p w:rsidR="007D02B1" w:rsidRPr="00274F71" w:rsidRDefault="007D02B1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(по согласованию);</w:t>
            </w:r>
          </w:p>
        </w:tc>
      </w:tr>
      <w:tr w:rsidR="007D02B1" w:rsidRPr="00274F71" w:rsidTr="007D02B1">
        <w:tc>
          <w:tcPr>
            <w:tcW w:w="4830" w:type="dxa"/>
            <w:shd w:val="clear" w:color="auto" w:fill="auto"/>
          </w:tcPr>
          <w:p w:rsidR="007D02B1" w:rsidRPr="00274F71" w:rsidRDefault="007D02B1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Турысбекова Галия Абдисагиевна</w:t>
            </w:r>
          </w:p>
        </w:tc>
        <w:tc>
          <w:tcPr>
            <w:tcW w:w="452" w:type="dxa"/>
            <w:shd w:val="clear" w:color="auto" w:fill="auto"/>
          </w:tcPr>
          <w:p w:rsidR="007D02B1" w:rsidRPr="00274F71" w:rsidRDefault="007D02B1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7D02B1" w:rsidRPr="00274F71" w:rsidRDefault="007D02B1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руководитель общества с ограниченной ответственностью «Галлий-Фарм» </w:t>
            </w:r>
          </w:p>
          <w:p w:rsidR="007D02B1" w:rsidRPr="00274F71" w:rsidRDefault="007D02B1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(по согласованию);</w:t>
            </w:r>
          </w:p>
        </w:tc>
      </w:tr>
      <w:tr w:rsidR="007D02B1" w:rsidRPr="00274F71" w:rsidTr="007D02B1">
        <w:tc>
          <w:tcPr>
            <w:tcW w:w="4830" w:type="dxa"/>
            <w:shd w:val="clear" w:color="auto" w:fill="auto"/>
          </w:tcPr>
          <w:p w:rsidR="007D02B1" w:rsidRPr="00274F71" w:rsidRDefault="007D02B1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Хамитова Клара Сарсенбаевна</w:t>
            </w:r>
          </w:p>
        </w:tc>
        <w:tc>
          <w:tcPr>
            <w:tcW w:w="452" w:type="dxa"/>
            <w:shd w:val="clear" w:color="auto" w:fill="auto"/>
          </w:tcPr>
          <w:p w:rsidR="007D02B1" w:rsidRPr="00274F71" w:rsidRDefault="007D02B1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7D02B1" w:rsidRPr="00274F71" w:rsidRDefault="007D02B1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директор Государственного казенного учреждения «Центр занятости населения города Байконур»;</w:t>
            </w:r>
          </w:p>
        </w:tc>
      </w:tr>
      <w:tr w:rsidR="007D02B1" w:rsidRPr="00274F71" w:rsidTr="007D02B1">
        <w:tc>
          <w:tcPr>
            <w:tcW w:w="4830" w:type="dxa"/>
            <w:shd w:val="clear" w:color="auto" w:fill="auto"/>
          </w:tcPr>
          <w:p w:rsidR="007D02B1" w:rsidRPr="00274F71" w:rsidRDefault="007D02B1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Хрыпко Андрей Анатольевич</w:t>
            </w:r>
          </w:p>
        </w:tc>
        <w:tc>
          <w:tcPr>
            <w:tcW w:w="452" w:type="dxa"/>
            <w:shd w:val="clear" w:color="auto" w:fill="auto"/>
          </w:tcPr>
          <w:p w:rsidR="007D02B1" w:rsidRPr="00274F71" w:rsidRDefault="007D02B1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7D02B1" w:rsidRPr="00274F71" w:rsidRDefault="007D02B1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генеральный директор общества             с ограниченной ответственностью «</w:t>
            </w:r>
            <w:r>
              <w:rPr>
                <w:sz w:val="26"/>
                <w:szCs w:val="26"/>
              </w:rPr>
              <w:t>СТРОЙСНАБ</w:t>
            </w:r>
            <w:r w:rsidRPr="00274F71">
              <w:rPr>
                <w:sz w:val="26"/>
                <w:szCs w:val="26"/>
              </w:rPr>
              <w:t xml:space="preserve">» </w:t>
            </w:r>
          </w:p>
          <w:p w:rsidR="007D02B1" w:rsidRPr="00274F71" w:rsidRDefault="007D02B1" w:rsidP="00A70342">
            <w:pPr>
              <w:pStyle w:val="a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согласованию).</w:t>
            </w:r>
          </w:p>
        </w:tc>
      </w:tr>
    </w:tbl>
    <w:p w:rsidR="00AF742B" w:rsidRDefault="00AF742B" w:rsidP="00AF742B">
      <w:pPr>
        <w:pStyle w:val="ab"/>
      </w:pPr>
    </w:p>
    <w:p w:rsidR="00AF742B" w:rsidRDefault="00AF742B" w:rsidP="00AF742B">
      <w:pPr>
        <w:pStyle w:val="ab"/>
      </w:pPr>
    </w:p>
    <w:p w:rsidR="00AF742B" w:rsidRDefault="00AF742B" w:rsidP="00AF742B">
      <w:pPr>
        <w:pStyle w:val="ab"/>
      </w:pPr>
    </w:p>
    <w:p w:rsidR="00AF742B" w:rsidRDefault="00AF742B" w:rsidP="00AF742B">
      <w:pPr>
        <w:pStyle w:val="ab"/>
        <w:jc w:val="center"/>
      </w:pPr>
      <w:r>
        <w:t>________________</w:t>
      </w:r>
    </w:p>
    <w:p w:rsidR="00AF742B" w:rsidRDefault="00AF742B" w:rsidP="00AF742B">
      <w:pPr>
        <w:pStyle w:val="ab"/>
      </w:pPr>
    </w:p>
    <w:p w:rsidR="00AF742B" w:rsidRDefault="00AF742B" w:rsidP="00AF742B">
      <w:pPr>
        <w:pStyle w:val="ab"/>
      </w:pPr>
    </w:p>
    <w:p w:rsidR="002730B5" w:rsidRPr="00F86F78" w:rsidRDefault="002730B5" w:rsidP="00AF742B">
      <w:pPr>
        <w:pStyle w:val="ae"/>
        <w:rPr>
          <w:lang w:eastAsia="ru-RU"/>
        </w:rPr>
      </w:pPr>
    </w:p>
    <w:sectPr w:rsidR="002730B5" w:rsidRPr="00F86F78" w:rsidSect="0056695E">
      <w:headerReference w:type="default" r:id="rId11"/>
      <w:footerReference w:type="default" r:id="rId12"/>
      <w:pgSz w:w="11907" w:h="16839" w:code="9"/>
      <w:pgMar w:top="1134" w:right="567" w:bottom="709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D24" w:rsidRDefault="00CD6D24">
      <w:r>
        <w:separator/>
      </w:r>
    </w:p>
  </w:endnote>
  <w:endnote w:type="continuationSeparator" w:id="0">
    <w:p w:rsidR="00CD6D24" w:rsidRDefault="00CD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4B" w:rsidRDefault="00BC2C4B">
    <w:pPr>
      <w:pStyle w:val="af1"/>
      <w:jc w:val="center"/>
    </w:pPr>
  </w:p>
  <w:p w:rsidR="00BC2C4B" w:rsidRDefault="00BC2C4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D24" w:rsidRDefault="00CD6D24">
      <w:r>
        <w:separator/>
      </w:r>
    </w:p>
  </w:footnote>
  <w:footnote w:type="continuationSeparator" w:id="0">
    <w:p w:rsidR="00CD6D24" w:rsidRDefault="00CD6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4B" w:rsidRPr="00BF10E4" w:rsidRDefault="00BC2C4B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784674">
      <w:rPr>
        <w:noProof/>
        <w:color w:val="FFFFFF"/>
      </w:rPr>
      <w:t>3</w:t>
    </w:r>
    <w:r w:rsidRPr="00BF10E4">
      <w:rPr>
        <w:color w:val="FFFFFF"/>
      </w:rPr>
      <w:fldChar w:fldCharType="end"/>
    </w:r>
  </w:p>
  <w:p w:rsidR="00BC2C4B" w:rsidRDefault="00BC2C4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0EF41B1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7A9A"/>
    <w:rsid w:val="000111C6"/>
    <w:rsid w:val="00011419"/>
    <w:rsid w:val="0001151D"/>
    <w:rsid w:val="000159A6"/>
    <w:rsid w:val="00016170"/>
    <w:rsid w:val="00017A0A"/>
    <w:rsid w:val="000202D1"/>
    <w:rsid w:val="00020EF7"/>
    <w:rsid w:val="00022AE1"/>
    <w:rsid w:val="00023284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5006"/>
    <w:rsid w:val="00055AA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81994"/>
    <w:rsid w:val="0008217D"/>
    <w:rsid w:val="00092644"/>
    <w:rsid w:val="00094AD6"/>
    <w:rsid w:val="000B1A07"/>
    <w:rsid w:val="000B23FF"/>
    <w:rsid w:val="000B414C"/>
    <w:rsid w:val="000B53FC"/>
    <w:rsid w:val="000B6DA9"/>
    <w:rsid w:val="000B7137"/>
    <w:rsid w:val="000B76E3"/>
    <w:rsid w:val="000C1FAB"/>
    <w:rsid w:val="000C6931"/>
    <w:rsid w:val="000D0820"/>
    <w:rsid w:val="000D0EC0"/>
    <w:rsid w:val="000D473E"/>
    <w:rsid w:val="000D6D6A"/>
    <w:rsid w:val="000E5A2C"/>
    <w:rsid w:val="000F0A33"/>
    <w:rsid w:val="000F58E1"/>
    <w:rsid w:val="0010291E"/>
    <w:rsid w:val="001118FE"/>
    <w:rsid w:val="00113EE7"/>
    <w:rsid w:val="0011401C"/>
    <w:rsid w:val="001148AB"/>
    <w:rsid w:val="00114FB1"/>
    <w:rsid w:val="00115806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C64"/>
    <w:rsid w:val="0015064C"/>
    <w:rsid w:val="0015103A"/>
    <w:rsid w:val="0015166B"/>
    <w:rsid w:val="00153353"/>
    <w:rsid w:val="001557D9"/>
    <w:rsid w:val="00156078"/>
    <w:rsid w:val="00156D87"/>
    <w:rsid w:val="00164B29"/>
    <w:rsid w:val="00165583"/>
    <w:rsid w:val="00165F8B"/>
    <w:rsid w:val="001665CF"/>
    <w:rsid w:val="00166E3E"/>
    <w:rsid w:val="001674CC"/>
    <w:rsid w:val="00180023"/>
    <w:rsid w:val="00181DD0"/>
    <w:rsid w:val="00182C34"/>
    <w:rsid w:val="00185F37"/>
    <w:rsid w:val="00187F41"/>
    <w:rsid w:val="00190E3D"/>
    <w:rsid w:val="001923D2"/>
    <w:rsid w:val="00194AE2"/>
    <w:rsid w:val="00196A08"/>
    <w:rsid w:val="00196C51"/>
    <w:rsid w:val="00196E73"/>
    <w:rsid w:val="001974EF"/>
    <w:rsid w:val="001A0B9D"/>
    <w:rsid w:val="001A73DD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E591A"/>
    <w:rsid w:val="001F1494"/>
    <w:rsid w:val="001F34A7"/>
    <w:rsid w:val="001F4CE3"/>
    <w:rsid w:val="001F548F"/>
    <w:rsid w:val="001F5C8B"/>
    <w:rsid w:val="001F69AB"/>
    <w:rsid w:val="00200831"/>
    <w:rsid w:val="00200B28"/>
    <w:rsid w:val="0021219A"/>
    <w:rsid w:val="0021704B"/>
    <w:rsid w:val="002201BE"/>
    <w:rsid w:val="00220B41"/>
    <w:rsid w:val="00220F7B"/>
    <w:rsid w:val="00222D45"/>
    <w:rsid w:val="00224549"/>
    <w:rsid w:val="00225A7C"/>
    <w:rsid w:val="00230B08"/>
    <w:rsid w:val="00234008"/>
    <w:rsid w:val="00234E86"/>
    <w:rsid w:val="002350B5"/>
    <w:rsid w:val="00240199"/>
    <w:rsid w:val="00241948"/>
    <w:rsid w:val="002439F6"/>
    <w:rsid w:val="00243AC4"/>
    <w:rsid w:val="00247E3D"/>
    <w:rsid w:val="002513C8"/>
    <w:rsid w:val="00252347"/>
    <w:rsid w:val="002526BA"/>
    <w:rsid w:val="0025339D"/>
    <w:rsid w:val="00257F6E"/>
    <w:rsid w:val="00264FB1"/>
    <w:rsid w:val="00265063"/>
    <w:rsid w:val="002671FB"/>
    <w:rsid w:val="00267F49"/>
    <w:rsid w:val="00270492"/>
    <w:rsid w:val="002730B5"/>
    <w:rsid w:val="00274F71"/>
    <w:rsid w:val="00275BAC"/>
    <w:rsid w:val="00276658"/>
    <w:rsid w:val="0028077C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158E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D5503"/>
    <w:rsid w:val="002E350C"/>
    <w:rsid w:val="002E4C73"/>
    <w:rsid w:val="002E57FE"/>
    <w:rsid w:val="002F1082"/>
    <w:rsid w:val="002F39C5"/>
    <w:rsid w:val="002F42FD"/>
    <w:rsid w:val="002F6610"/>
    <w:rsid w:val="003012CC"/>
    <w:rsid w:val="003034AC"/>
    <w:rsid w:val="003049E6"/>
    <w:rsid w:val="00315C1A"/>
    <w:rsid w:val="003179C8"/>
    <w:rsid w:val="003248A6"/>
    <w:rsid w:val="00324FCE"/>
    <w:rsid w:val="003304CF"/>
    <w:rsid w:val="00330FD8"/>
    <w:rsid w:val="00336F4F"/>
    <w:rsid w:val="00340CCC"/>
    <w:rsid w:val="00347885"/>
    <w:rsid w:val="00351A74"/>
    <w:rsid w:val="003532E6"/>
    <w:rsid w:val="00356941"/>
    <w:rsid w:val="00357C6C"/>
    <w:rsid w:val="0036549C"/>
    <w:rsid w:val="003671B0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2B11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4B84"/>
    <w:rsid w:val="00427FD5"/>
    <w:rsid w:val="00432BCE"/>
    <w:rsid w:val="00434119"/>
    <w:rsid w:val="00436D55"/>
    <w:rsid w:val="004406D5"/>
    <w:rsid w:val="004469A8"/>
    <w:rsid w:val="00453F34"/>
    <w:rsid w:val="00456F3B"/>
    <w:rsid w:val="0046145F"/>
    <w:rsid w:val="00462D5C"/>
    <w:rsid w:val="004710C4"/>
    <w:rsid w:val="0048326B"/>
    <w:rsid w:val="00490523"/>
    <w:rsid w:val="00491545"/>
    <w:rsid w:val="00492785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2760"/>
    <w:rsid w:val="00523CD6"/>
    <w:rsid w:val="0052648F"/>
    <w:rsid w:val="00534D7F"/>
    <w:rsid w:val="005351E8"/>
    <w:rsid w:val="00535AD3"/>
    <w:rsid w:val="005414B1"/>
    <w:rsid w:val="00541C83"/>
    <w:rsid w:val="005501FF"/>
    <w:rsid w:val="005506B1"/>
    <w:rsid w:val="005508FA"/>
    <w:rsid w:val="0055278F"/>
    <w:rsid w:val="00553A41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695E"/>
    <w:rsid w:val="00567AFB"/>
    <w:rsid w:val="0057000C"/>
    <w:rsid w:val="0057041B"/>
    <w:rsid w:val="00573D47"/>
    <w:rsid w:val="00576144"/>
    <w:rsid w:val="00583F33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76EE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4F0A"/>
    <w:rsid w:val="00605089"/>
    <w:rsid w:val="006069D5"/>
    <w:rsid w:val="006101D2"/>
    <w:rsid w:val="006117FC"/>
    <w:rsid w:val="00614759"/>
    <w:rsid w:val="0061564F"/>
    <w:rsid w:val="00616617"/>
    <w:rsid w:val="00617602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47066"/>
    <w:rsid w:val="0065039D"/>
    <w:rsid w:val="0065230A"/>
    <w:rsid w:val="0065420D"/>
    <w:rsid w:val="00656706"/>
    <w:rsid w:val="00657AFD"/>
    <w:rsid w:val="00660EAB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31C"/>
    <w:rsid w:val="006845A0"/>
    <w:rsid w:val="00687706"/>
    <w:rsid w:val="0069476B"/>
    <w:rsid w:val="00697359"/>
    <w:rsid w:val="006A0F42"/>
    <w:rsid w:val="006A0F53"/>
    <w:rsid w:val="006A570B"/>
    <w:rsid w:val="006A5978"/>
    <w:rsid w:val="006A5B06"/>
    <w:rsid w:val="006B2666"/>
    <w:rsid w:val="006B4C61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2A41"/>
    <w:rsid w:val="006F6C15"/>
    <w:rsid w:val="00702432"/>
    <w:rsid w:val="00702B21"/>
    <w:rsid w:val="007038F4"/>
    <w:rsid w:val="00704AB7"/>
    <w:rsid w:val="007069B1"/>
    <w:rsid w:val="00714C24"/>
    <w:rsid w:val="007151DB"/>
    <w:rsid w:val="00716F70"/>
    <w:rsid w:val="00722469"/>
    <w:rsid w:val="00722AE6"/>
    <w:rsid w:val="007253CA"/>
    <w:rsid w:val="00726980"/>
    <w:rsid w:val="00727B17"/>
    <w:rsid w:val="00730191"/>
    <w:rsid w:val="00741226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70122"/>
    <w:rsid w:val="0077084A"/>
    <w:rsid w:val="00773DFB"/>
    <w:rsid w:val="00774437"/>
    <w:rsid w:val="00775097"/>
    <w:rsid w:val="0078121F"/>
    <w:rsid w:val="00784674"/>
    <w:rsid w:val="00790566"/>
    <w:rsid w:val="00790B7D"/>
    <w:rsid w:val="0079133F"/>
    <w:rsid w:val="007914D7"/>
    <w:rsid w:val="007945B0"/>
    <w:rsid w:val="007952E2"/>
    <w:rsid w:val="007A0100"/>
    <w:rsid w:val="007A1AB3"/>
    <w:rsid w:val="007A4D5F"/>
    <w:rsid w:val="007B042A"/>
    <w:rsid w:val="007B0D6E"/>
    <w:rsid w:val="007B350E"/>
    <w:rsid w:val="007B3CBA"/>
    <w:rsid w:val="007B487B"/>
    <w:rsid w:val="007B7366"/>
    <w:rsid w:val="007C2BCB"/>
    <w:rsid w:val="007C40E2"/>
    <w:rsid w:val="007C465C"/>
    <w:rsid w:val="007C4EFC"/>
    <w:rsid w:val="007C73B0"/>
    <w:rsid w:val="007D02B1"/>
    <w:rsid w:val="007D205A"/>
    <w:rsid w:val="007D42E6"/>
    <w:rsid w:val="007D536A"/>
    <w:rsid w:val="007D6E17"/>
    <w:rsid w:val="007D749D"/>
    <w:rsid w:val="007E00DE"/>
    <w:rsid w:val="007E1C6E"/>
    <w:rsid w:val="007E24AE"/>
    <w:rsid w:val="007E336C"/>
    <w:rsid w:val="007E7E45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3D71"/>
    <w:rsid w:val="0082593D"/>
    <w:rsid w:val="00826AD1"/>
    <w:rsid w:val="00827AF8"/>
    <w:rsid w:val="00830A11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4B8F"/>
    <w:rsid w:val="00867E89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A33AC"/>
    <w:rsid w:val="008B16F3"/>
    <w:rsid w:val="008B1A9F"/>
    <w:rsid w:val="008B3A24"/>
    <w:rsid w:val="008B51EA"/>
    <w:rsid w:val="008C172A"/>
    <w:rsid w:val="008C2586"/>
    <w:rsid w:val="008C6C70"/>
    <w:rsid w:val="008D09E0"/>
    <w:rsid w:val="008D30D5"/>
    <w:rsid w:val="008D55FF"/>
    <w:rsid w:val="008D63CC"/>
    <w:rsid w:val="008D66BC"/>
    <w:rsid w:val="008E5520"/>
    <w:rsid w:val="008E72B5"/>
    <w:rsid w:val="008F1549"/>
    <w:rsid w:val="008F328E"/>
    <w:rsid w:val="008F35C7"/>
    <w:rsid w:val="008F3CEB"/>
    <w:rsid w:val="008F64CA"/>
    <w:rsid w:val="008F6C1D"/>
    <w:rsid w:val="00905A9A"/>
    <w:rsid w:val="00915934"/>
    <w:rsid w:val="00915B21"/>
    <w:rsid w:val="009168AD"/>
    <w:rsid w:val="00917264"/>
    <w:rsid w:val="009233AA"/>
    <w:rsid w:val="00924E60"/>
    <w:rsid w:val="00927438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2394"/>
    <w:rsid w:val="009C3406"/>
    <w:rsid w:val="009C5550"/>
    <w:rsid w:val="009D07CF"/>
    <w:rsid w:val="009D1211"/>
    <w:rsid w:val="009D3707"/>
    <w:rsid w:val="009D3BC8"/>
    <w:rsid w:val="009D7FD4"/>
    <w:rsid w:val="009E01DC"/>
    <w:rsid w:val="009E0254"/>
    <w:rsid w:val="009E0DA9"/>
    <w:rsid w:val="009E2440"/>
    <w:rsid w:val="009E3D11"/>
    <w:rsid w:val="009E5D24"/>
    <w:rsid w:val="00A047B1"/>
    <w:rsid w:val="00A055C3"/>
    <w:rsid w:val="00A06F8F"/>
    <w:rsid w:val="00A07820"/>
    <w:rsid w:val="00A12168"/>
    <w:rsid w:val="00A15F35"/>
    <w:rsid w:val="00A17F2C"/>
    <w:rsid w:val="00A2108A"/>
    <w:rsid w:val="00A22B4C"/>
    <w:rsid w:val="00A27F75"/>
    <w:rsid w:val="00A3117D"/>
    <w:rsid w:val="00A35C5C"/>
    <w:rsid w:val="00A4213C"/>
    <w:rsid w:val="00A45B8C"/>
    <w:rsid w:val="00A46A24"/>
    <w:rsid w:val="00A47121"/>
    <w:rsid w:val="00A51F8F"/>
    <w:rsid w:val="00A525BF"/>
    <w:rsid w:val="00A53C4C"/>
    <w:rsid w:val="00A5404E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342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76A"/>
    <w:rsid w:val="00A959CF"/>
    <w:rsid w:val="00A96EF9"/>
    <w:rsid w:val="00AA2C97"/>
    <w:rsid w:val="00AA3597"/>
    <w:rsid w:val="00AB58FB"/>
    <w:rsid w:val="00AB5F74"/>
    <w:rsid w:val="00AC11DD"/>
    <w:rsid w:val="00AC25E2"/>
    <w:rsid w:val="00AC680E"/>
    <w:rsid w:val="00AE10BA"/>
    <w:rsid w:val="00AE1684"/>
    <w:rsid w:val="00AE1C31"/>
    <w:rsid w:val="00AE1E0E"/>
    <w:rsid w:val="00AE363C"/>
    <w:rsid w:val="00AE61E5"/>
    <w:rsid w:val="00AE632B"/>
    <w:rsid w:val="00AE6F96"/>
    <w:rsid w:val="00AF0724"/>
    <w:rsid w:val="00AF1363"/>
    <w:rsid w:val="00AF29A7"/>
    <w:rsid w:val="00AF2F3F"/>
    <w:rsid w:val="00AF5AEE"/>
    <w:rsid w:val="00AF742B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A4E"/>
    <w:rsid w:val="00B36C94"/>
    <w:rsid w:val="00B37DA0"/>
    <w:rsid w:val="00B439B4"/>
    <w:rsid w:val="00B474A7"/>
    <w:rsid w:val="00B513F4"/>
    <w:rsid w:val="00B609A9"/>
    <w:rsid w:val="00B6170F"/>
    <w:rsid w:val="00B63809"/>
    <w:rsid w:val="00B6736F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65F2"/>
    <w:rsid w:val="00BA7A06"/>
    <w:rsid w:val="00BB0737"/>
    <w:rsid w:val="00BB119C"/>
    <w:rsid w:val="00BB238E"/>
    <w:rsid w:val="00BB2B16"/>
    <w:rsid w:val="00BB5DFA"/>
    <w:rsid w:val="00BB6B28"/>
    <w:rsid w:val="00BC240F"/>
    <w:rsid w:val="00BC2C4B"/>
    <w:rsid w:val="00BC3C89"/>
    <w:rsid w:val="00BC56C0"/>
    <w:rsid w:val="00BC78F1"/>
    <w:rsid w:val="00BD0896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6B8C"/>
    <w:rsid w:val="00C20A42"/>
    <w:rsid w:val="00C22556"/>
    <w:rsid w:val="00C22E03"/>
    <w:rsid w:val="00C24597"/>
    <w:rsid w:val="00C25E6D"/>
    <w:rsid w:val="00C2713E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2222"/>
    <w:rsid w:val="00C94ED6"/>
    <w:rsid w:val="00C971EC"/>
    <w:rsid w:val="00CA4649"/>
    <w:rsid w:val="00CA54CF"/>
    <w:rsid w:val="00CA68C4"/>
    <w:rsid w:val="00CA7E18"/>
    <w:rsid w:val="00CB4B5B"/>
    <w:rsid w:val="00CC69B4"/>
    <w:rsid w:val="00CD44F4"/>
    <w:rsid w:val="00CD48A5"/>
    <w:rsid w:val="00CD54AD"/>
    <w:rsid w:val="00CD63DA"/>
    <w:rsid w:val="00CD6D24"/>
    <w:rsid w:val="00CE0C39"/>
    <w:rsid w:val="00CE17FD"/>
    <w:rsid w:val="00CE5F3B"/>
    <w:rsid w:val="00CE6D12"/>
    <w:rsid w:val="00CE72DC"/>
    <w:rsid w:val="00CE7758"/>
    <w:rsid w:val="00CE7A80"/>
    <w:rsid w:val="00CE7FA9"/>
    <w:rsid w:val="00CF3B3F"/>
    <w:rsid w:val="00CF4984"/>
    <w:rsid w:val="00CF505A"/>
    <w:rsid w:val="00D021CB"/>
    <w:rsid w:val="00D0432F"/>
    <w:rsid w:val="00D06C8C"/>
    <w:rsid w:val="00D2479D"/>
    <w:rsid w:val="00D30818"/>
    <w:rsid w:val="00D31AE7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AB9"/>
    <w:rsid w:val="00D86DC5"/>
    <w:rsid w:val="00D9552D"/>
    <w:rsid w:val="00D957E5"/>
    <w:rsid w:val="00D97D69"/>
    <w:rsid w:val="00DA4FD0"/>
    <w:rsid w:val="00DA5D11"/>
    <w:rsid w:val="00DA6D35"/>
    <w:rsid w:val="00DA7CED"/>
    <w:rsid w:val="00DB0BBB"/>
    <w:rsid w:val="00DB21E0"/>
    <w:rsid w:val="00DB6950"/>
    <w:rsid w:val="00DC25A6"/>
    <w:rsid w:val="00DC2B2A"/>
    <w:rsid w:val="00DD1C19"/>
    <w:rsid w:val="00DD1FDA"/>
    <w:rsid w:val="00DD4163"/>
    <w:rsid w:val="00DE1234"/>
    <w:rsid w:val="00DE324B"/>
    <w:rsid w:val="00DE56E4"/>
    <w:rsid w:val="00DE78AF"/>
    <w:rsid w:val="00DF558F"/>
    <w:rsid w:val="00DF693B"/>
    <w:rsid w:val="00DF7E33"/>
    <w:rsid w:val="00E03370"/>
    <w:rsid w:val="00E039D2"/>
    <w:rsid w:val="00E03C1C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13CC"/>
    <w:rsid w:val="00E64729"/>
    <w:rsid w:val="00E663D9"/>
    <w:rsid w:val="00E672C9"/>
    <w:rsid w:val="00E71495"/>
    <w:rsid w:val="00E71C17"/>
    <w:rsid w:val="00E73618"/>
    <w:rsid w:val="00E73A5A"/>
    <w:rsid w:val="00E73E8B"/>
    <w:rsid w:val="00E777F0"/>
    <w:rsid w:val="00E85D1E"/>
    <w:rsid w:val="00E87284"/>
    <w:rsid w:val="00E87E36"/>
    <w:rsid w:val="00E95F1E"/>
    <w:rsid w:val="00E96AD1"/>
    <w:rsid w:val="00EA52AC"/>
    <w:rsid w:val="00EA5E53"/>
    <w:rsid w:val="00EB04AE"/>
    <w:rsid w:val="00EB1B4D"/>
    <w:rsid w:val="00EB4B09"/>
    <w:rsid w:val="00EB4C1A"/>
    <w:rsid w:val="00EC0449"/>
    <w:rsid w:val="00EC09FC"/>
    <w:rsid w:val="00ED1350"/>
    <w:rsid w:val="00ED7EB0"/>
    <w:rsid w:val="00EE1764"/>
    <w:rsid w:val="00EE26B1"/>
    <w:rsid w:val="00EE6598"/>
    <w:rsid w:val="00EF06C3"/>
    <w:rsid w:val="00EF1374"/>
    <w:rsid w:val="00EF189C"/>
    <w:rsid w:val="00EF5459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766C"/>
    <w:rsid w:val="00F5143D"/>
    <w:rsid w:val="00F570F5"/>
    <w:rsid w:val="00F6375E"/>
    <w:rsid w:val="00F65860"/>
    <w:rsid w:val="00F66C18"/>
    <w:rsid w:val="00F66EB0"/>
    <w:rsid w:val="00F6783A"/>
    <w:rsid w:val="00F67FBD"/>
    <w:rsid w:val="00F71034"/>
    <w:rsid w:val="00F74690"/>
    <w:rsid w:val="00F75A42"/>
    <w:rsid w:val="00F82A01"/>
    <w:rsid w:val="00F86F78"/>
    <w:rsid w:val="00F91CD5"/>
    <w:rsid w:val="00F95B0E"/>
    <w:rsid w:val="00F95CD0"/>
    <w:rsid w:val="00F96C48"/>
    <w:rsid w:val="00F970D7"/>
    <w:rsid w:val="00F977E3"/>
    <w:rsid w:val="00FA1898"/>
    <w:rsid w:val="00FA1AFA"/>
    <w:rsid w:val="00FA5C5B"/>
    <w:rsid w:val="00FB0FFE"/>
    <w:rsid w:val="00FB2704"/>
    <w:rsid w:val="00FB2DCF"/>
    <w:rsid w:val="00FB4C9E"/>
    <w:rsid w:val="00FB5507"/>
    <w:rsid w:val="00FB5677"/>
    <w:rsid w:val="00FC14AA"/>
    <w:rsid w:val="00FC5E5D"/>
    <w:rsid w:val="00FC6224"/>
    <w:rsid w:val="00FC63E7"/>
    <w:rsid w:val="00FD289F"/>
    <w:rsid w:val="00FD3740"/>
    <w:rsid w:val="00FD5863"/>
    <w:rsid w:val="00FD6DFC"/>
    <w:rsid w:val="00FE0840"/>
    <w:rsid w:val="00FE4898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25CBFB0-42AF-4647-A2BB-AD356058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E57F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E57F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2E57F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semiHidden/>
    <w:rsid w:val="002E57FE"/>
    <w:rPr>
      <w:rFonts w:ascii="Calibri" w:eastAsia="Times New Roma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BFD54-13A4-4A76-BCDF-17DBD74F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2020-05-22T12:30:00Z</cp:lastPrinted>
  <dcterms:created xsi:type="dcterms:W3CDTF">2024-07-04T05:11:00Z</dcterms:created>
  <dcterms:modified xsi:type="dcterms:W3CDTF">2024-07-04T05:11:00Z</dcterms:modified>
</cp:coreProperties>
</file>