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B15C12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1331848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1331848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B15C12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17167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A4613E" w:rsidRPr="00072233" w:rsidRDefault="00BA11D8" w:rsidP="00A4613E">
      <w:pPr>
        <w:rPr>
          <w:sz w:val="28"/>
        </w:rPr>
      </w:pPr>
      <w:r>
        <w:rPr>
          <w:sz w:val="28"/>
        </w:rPr>
        <w:t>28 июня 2024 г.</w:t>
      </w:r>
      <w:r w:rsidR="00A4613E" w:rsidRPr="00072233">
        <w:rPr>
          <w:sz w:val="28"/>
        </w:rPr>
        <w:t xml:space="preserve">           </w:t>
      </w:r>
      <w:r w:rsidR="00A4613E" w:rsidRPr="00072233">
        <w:rPr>
          <w:sz w:val="28"/>
        </w:rPr>
        <w:tab/>
      </w:r>
      <w:r w:rsidR="00A4613E" w:rsidRPr="00072233">
        <w:rPr>
          <w:sz w:val="28"/>
        </w:rPr>
        <w:tab/>
        <w:t xml:space="preserve">     </w:t>
      </w:r>
      <w:r w:rsidR="00A4613E" w:rsidRPr="00072233">
        <w:rPr>
          <w:sz w:val="28"/>
        </w:rPr>
        <w:tab/>
      </w:r>
      <w:r w:rsidR="00A4613E" w:rsidRPr="00072233">
        <w:rPr>
          <w:sz w:val="28"/>
        </w:rPr>
        <w:tab/>
        <w:t xml:space="preserve">                           </w:t>
      </w:r>
      <w:r w:rsidR="002C72BC" w:rsidRPr="00072233">
        <w:rPr>
          <w:sz w:val="28"/>
        </w:rPr>
        <w:t xml:space="preserve">                </w:t>
      </w:r>
      <w:r w:rsidR="003B7A12" w:rsidRPr="00072233">
        <w:rPr>
          <w:sz w:val="28"/>
        </w:rPr>
        <w:t xml:space="preserve">   </w:t>
      </w:r>
      <w:r w:rsidR="00072233" w:rsidRPr="00072233">
        <w:rPr>
          <w:sz w:val="28"/>
        </w:rPr>
        <w:t xml:space="preserve">     </w:t>
      </w:r>
      <w:r w:rsidR="00A4613E" w:rsidRPr="00072233">
        <w:rPr>
          <w:sz w:val="28"/>
        </w:rPr>
        <w:t xml:space="preserve">№ </w:t>
      </w:r>
      <w:r>
        <w:rPr>
          <w:sz w:val="28"/>
        </w:rPr>
        <w:t>214</w:t>
      </w:r>
    </w:p>
    <w:p w:rsidR="008E26E6" w:rsidRPr="00A7771B" w:rsidRDefault="00413DBF" w:rsidP="00CD4ED0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A449A0">
        <w:rPr>
          <w:sz w:val="28"/>
        </w:rPr>
        <w:t xml:space="preserve">                 </w:t>
      </w:r>
      <w:r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A449A0">
        <w:rPr>
          <w:sz w:val="28"/>
        </w:rPr>
        <w:t xml:space="preserve">         </w:t>
      </w:r>
      <w:r w:rsidR="00CD4ED0" w:rsidRPr="00A7771B">
        <w:rPr>
          <w:sz w:val="28"/>
        </w:rPr>
        <w:t xml:space="preserve">    </w:t>
      </w:r>
      <w:r w:rsidR="00CD32F6" w:rsidRPr="00A7771B">
        <w:rPr>
          <w:sz w:val="28"/>
        </w:rPr>
        <w:t xml:space="preserve">      </w:t>
      </w:r>
    </w:p>
    <w:p w:rsidR="00072233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A7771B">
        <w:rPr>
          <w:b/>
          <w:sz w:val="28"/>
          <w:szCs w:val="28"/>
        </w:rPr>
        <w:t xml:space="preserve">О внесении изменений </w:t>
      </w: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в государственную программу </w:t>
      </w: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«Содействие занятости населения </w:t>
      </w: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города Байконур на 20</w:t>
      </w:r>
      <w:r>
        <w:rPr>
          <w:b/>
          <w:sz w:val="28"/>
          <w:szCs w:val="28"/>
        </w:rPr>
        <w:t>21</w:t>
      </w:r>
      <w:r w:rsidRPr="00A7771B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Pr="00A7771B">
        <w:rPr>
          <w:b/>
          <w:sz w:val="28"/>
          <w:szCs w:val="28"/>
        </w:rPr>
        <w:t xml:space="preserve"> годы», </w:t>
      </w: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утвержденную постановлением </w:t>
      </w: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Главы администрации города Байконур </w:t>
      </w:r>
    </w:p>
    <w:p w:rsidR="008E26E6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от</w:t>
      </w:r>
      <w:hyperlink r:id="rId11" w:tgtFrame="_blank" w:history="1"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03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февраля 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20</w:t>
        </w:r>
        <w:r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21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г. № </w:t>
        </w:r>
      </w:hyperlink>
      <w:r>
        <w:rPr>
          <w:b/>
          <w:sz w:val="28"/>
          <w:szCs w:val="28"/>
        </w:rPr>
        <w:t>42</w:t>
      </w:r>
      <w:r w:rsidR="008E26E6" w:rsidRPr="00A7771B">
        <w:rPr>
          <w:b/>
          <w:sz w:val="28"/>
          <w:szCs w:val="28"/>
        </w:rPr>
        <w:t xml:space="preserve"> </w:t>
      </w:r>
    </w:p>
    <w:bookmarkEnd w:id="2"/>
    <w:p w:rsidR="008E26E6" w:rsidRPr="00A7771B" w:rsidRDefault="008E26E6" w:rsidP="000C5703">
      <w:pPr>
        <w:tabs>
          <w:tab w:val="left" w:pos="709"/>
        </w:tabs>
        <w:spacing w:line="360" w:lineRule="auto"/>
        <w:jc w:val="both"/>
        <w:rPr>
          <w:b/>
          <w:sz w:val="28"/>
        </w:rPr>
      </w:pPr>
    </w:p>
    <w:p w:rsidR="00DE4D7F" w:rsidRPr="00F37715" w:rsidRDefault="00383390" w:rsidP="00136C15">
      <w:pPr>
        <w:pStyle w:val="af1"/>
        <w:tabs>
          <w:tab w:val="left" w:pos="0"/>
        </w:tabs>
        <w:ind w:firstLine="709"/>
        <w:rPr>
          <w:noProof/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Pr="00A7771B">
        <w:rPr>
          <w:szCs w:val="28"/>
        </w:rPr>
        <w:t xml:space="preserve">, </w:t>
      </w:r>
      <w:r>
        <w:rPr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и Республики Казахстан, проживающих и/или раб</w:t>
      </w:r>
      <w:r w:rsidR="00E91136">
        <w:rPr>
          <w:szCs w:val="28"/>
        </w:rPr>
        <w:t>отающих на комплексе «Байконур»</w:t>
      </w:r>
      <w:r w:rsidR="00F87BCC">
        <w:rPr>
          <w:szCs w:val="28"/>
        </w:rPr>
        <w:t>,</w:t>
      </w:r>
      <w:r>
        <w:rPr>
          <w:szCs w:val="28"/>
        </w:rPr>
        <w:t xml:space="preserve"> от 12 октября 1998 г</w:t>
      </w:r>
      <w:r w:rsidR="00697D09">
        <w:rPr>
          <w:szCs w:val="28"/>
        </w:rPr>
        <w:t>.</w:t>
      </w:r>
      <w:r w:rsidR="005811E0">
        <w:rPr>
          <w:szCs w:val="28"/>
        </w:rPr>
        <w:t xml:space="preserve">, </w:t>
      </w:r>
      <w:r w:rsidR="0034700B">
        <w:rPr>
          <w:szCs w:val="28"/>
        </w:rPr>
        <w:t>в целях уточнения объемов финансирования государственной программы</w:t>
      </w:r>
      <w:r w:rsidR="00F42B66">
        <w:rPr>
          <w:szCs w:val="28"/>
        </w:rPr>
        <w:t xml:space="preserve"> </w:t>
      </w:r>
      <w:r w:rsidR="00F42B66" w:rsidRPr="000A4F0E">
        <w:rPr>
          <w:noProof/>
          <w:szCs w:val="28"/>
        </w:rPr>
        <w:t xml:space="preserve">«Содействие занятости населения города Байконур на 2021-2024 годы», </w:t>
      </w:r>
      <w:r w:rsidR="00F42B66" w:rsidRPr="000A4F0E">
        <w:rPr>
          <w:szCs w:val="28"/>
        </w:rPr>
        <w:t>утвержденн</w:t>
      </w:r>
      <w:r w:rsidR="00F42B66">
        <w:rPr>
          <w:szCs w:val="28"/>
        </w:rPr>
        <w:t>ой</w:t>
      </w:r>
      <w:r w:rsidR="00F42B66" w:rsidRPr="000A4F0E">
        <w:rPr>
          <w:szCs w:val="28"/>
        </w:rPr>
        <w:t xml:space="preserve"> п</w:t>
      </w:r>
      <w:r w:rsidR="00F42B66" w:rsidRPr="000A4F0E">
        <w:rPr>
          <w:szCs w:val="28"/>
        </w:rPr>
        <w:t>о</w:t>
      </w:r>
      <w:r w:rsidR="00F42B66" w:rsidRPr="000A4F0E">
        <w:rPr>
          <w:szCs w:val="28"/>
        </w:rPr>
        <w:t>становлением Главы администрации города Байконур от 03 февраля 2021 г. № </w:t>
      </w:r>
      <w:r w:rsidR="00F42B66" w:rsidRPr="000A4F0E">
        <w:rPr>
          <w:noProof/>
          <w:szCs w:val="28"/>
        </w:rPr>
        <w:t xml:space="preserve">42 </w:t>
      </w:r>
      <w:r w:rsidR="00F42B66" w:rsidRPr="000A4F0E">
        <w:rPr>
          <w:b/>
          <w:noProof/>
          <w:szCs w:val="28"/>
        </w:rPr>
        <w:t>«</w:t>
      </w:r>
      <w:r w:rsidR="00F42B66" w:rsidRPr="000A4F0E">
        <w:rPr>
          <w:rStyle w:val="af9"/>
          <w:b w:val="0"/>
          <w:szCs w:val="28"/>
          <w:shd w:val="clear" w:color="auto" w:fill="FFFFFF"/>
        </w:rPr>
        <w:t>Об утверждении государственной программы «Содействие занятости населения города Байконур на 2021-2024 годы»</w:t>
      </w:r>
      <w:r w:rsidR="00F42B66" w:rsidRPr="000A4F0E">
        <w:rPr>
          <w:noProof/>
          <w:szCs w:val="28"/>
        </w:rPr>
        <w:t xml:space="preserve"> (с изменениями) (далее – Программа)</w:t>
      </w:r>
    </w:p>
    <w:p w:rsidR="009D260B" w:rsidRDefault="00DE4D7F" w:rsidP="000C5703">
      <w:pPr>
        <w:pStyle w:val="af1"/>
        <w:tabs>
          <w:tab w:val="left" w:pos="0"/>
        </w:tabs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697D09" w:rsidRDefault="00DE4D7F" w:rsidP="00072233">
      <w:pPr>
        <w:pStyle w:val="af1"/>
        <w:numPr>
          <w:ilvl w:val="0"/>
          <w:numId w:val="19"/>
        </w:numPr>
        <w:tabs>
          <w:tab w:val="left" w:pos="709"/>
          <w:tab w:val="left" w:pos="993"/>
        </w:tabs>
        <w:suppressAutoHyphens w:val="0"/>
        <w:ind w:left="0" w:firstLine="709"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="0034700B" w:rsidRPr="000A4F0E">
        <w:rPr>
          <w:szCs w:val="28"/>
        </w:rPr>
        <w:t xml:space="preserve">Внести в </w:t>
      </w:r>
      <w:r w:rsidR="00F42B66">
        <w:rPr>
          <w:szCs w:val="28"/>
        </w:rPr>
        <w:t>П</w:t>
      </w:r>
      <w:r w:rsidR="0034700B" w:rsidRPr="000A4F0E">
        <w:rPr>
          <w:noProof/>
          <w:szCs w:val="28"/>
        </w:rPr>
        <w:t>рограмму</w:t>
      </w:r>
      <w:r w:rsidR="00F42B66">
        <w:rPr>
          <w:noProof/>
          <w:szCs w:val="28"/>
        </w:rPr>
        <w:t xml:space="preserve"> </w:t>
      </w:r>
      <w:r w:rsidR="0034700B" w:rsidRPr="000A4F0E">
        <w:rPr>
          <w:noProof/>
          <w:szCs w:val="28"/>
        </w:rPr>
        <w:t>следующие изменения:</w:t>
      </w:r>
    </w:p>
    <w:p w:rsidR="005E2CD8" w:rsidRDefault="00DB0C98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</w:rPr>
      </w:pPr>
      <w:r w:rsidRPr="006615E3">
        <w:rPr>
          <w:noProof/>
          <w:sz w:val="28"/>
          <w:szCs w:val="28"/>
          <w:lang w:eastAsia="ru-RU"/>
        </w:rPr>
        <w:tab/>
      </w:r>
      <w:r w:rsidR="00072233">
        <w:rPr>
          <w:noProof/>
          <w:sz w:val="28"/>
          <w:szCs w:val="28"/>
          <w:lang w:eastAsia="ru-RU"/>
        </w:rPr>
        <w:t xml:space="preserve">1.1. </w:t>
      </w:r>
      <w:r w:rsidR="00613685" w:rsidRPr="000A1C1C">
        <w:rPr>
          <w:noProof/>
          <w:sz w:val="28"/>
          <w:szCs w:val="28"/>
        </w:rPr>
        <w:t>Таблиц</w:t>
      </w:r>
      <w:r w:rsidR="00BD5E55" w:rsidRPr="000A1C1C">
        <w:rPr>
          <w:noProof/>
          <w:sz w:val="28"/>
          <w:szCs w:val="28"/>
        </w:rPr>
        <w:t>у</w:t>
      </w:r>
      <w:r w:rsidR="00613685" w:rsidRPr="000A1C1C">
        <w:rPr>
          <w:noProof/>
          <w:sz w:val="28"/>
          <w:szCs w:val="28"/>
        </w:rPr>
        <w:t xml:space="preserve"> </w:t>
      </w:r>
      <w:r w:rsidR="000A4F0E" w:rsidRPr="000A1C1C">
        <w:rPr>
          <w:noProof/>
          <w:sz w:val="28"/>
          <w:szCs w:val="28"/>
        </w:rPr>
        <w:t>4</w:t>
      </w:r>
      <w:r w:rsidR="00882AE5" w:rsidRPr="000A1C1C">
        <w:rPr>
          <w:noProof/>
          <w:sz w:val="28"/>
          <w:szCs w:val="28"/>
        </w:rPr>
        <w:t xml:space="preserve"> </w:t>
      </w:r>
      <w:r w:rsidR="005E2CD8" w:rsidRPr="000A1C1C">
        <w:rPr>
          <w:noProof/>
          <w:sz w:val="28"/>
          <w:szCs w:val="28"/>
        </w:rPr>
        <w:t xml:space="preserve">раздела </w:t>
      </w:r>
      <w:r w:rsidR="000A4F0E" w:rsidRPr="000A1C1C">
        <w:rPr>
          <w:noProof/>
          <w:sz w:val="28"/>
          <w:szCs w:val="28"/>
        </w:rPr>
        <w:t>3</w:t>
      </w:r>
      <w:r w:rsidR="005E2CD8" w:rsidRPr="000A1C1C">
        <w:rPr>
          <w:noProof/>
          <w:sz w:val="28"/>
          <w:szCs w:val="28"/>
        </w:rPr>
        <w:t xml:space="preserve"> Программы </w:t>
      </w:r>
      <w:r w:rsidR="00BD5E55" w:rsidRPr="000A1C1C">
        <w:rPr>
          <w:noProof/>
          <w:sz w:val="27"/>
          <w:szCs w:val="27"/>
        </w:rPr>
        <w:t xml:space="preserve">изложить в редакции согласно приложению </w:t>
      </w:r>
      <w:r w:rsidR="00072233">
        <w:rPr>
          <w:noProof/>
          <w:sz w:val="27"/>
          <w:szCs w:val="27"/>
        </w:rPr>
        <w:t>1</w:t>
      </w:r>
      <w:r w:rsidR="00BD5E55" w:rsidRPr="000A1C1C">
        <w:rPr>
          <w:noProof/>
          <w:sz w:val="27"/>
          <w:szCs w:val="27"/>
        </w:rPr>
        <w:t xml:space="preserve"> к настоящему </w:t>
      </w:r>
      <w:r w:rsidR="00646F25">
        <w:rPr>
          <w:noProof/>
          <w:sz w:val="27"/>
          <w:szCs w:val="27"/>
        </w:rPr>
        <w:t>п</w:t>
      </w:r>
      <w:r w:rsidR="00BD5E55" w:rsidRPr="000A1C1C">
        <w:rPr>
          <w:noProof/>
          <w:sz w:val="27"/>
          <w:szCs w:val="27"/>
        </w:rPr>
        <w:t>остановлению</w:t>
      </w:r>
      <w:r w:rsidR="005E2CD8" w:rsidRPr="000A1C1C">
        <w:rPr>
          <w:noProof/>
          <w:sz w:val="28"/>
          <w:szCs w:val="28"/>
        </w:rPr>
        <w:t>.</w:t>
      </w:r>
    </w:p>
    <w:p w:rsidR="0034700B" w:rsidRPr="000A1C1C" w:rsidRDefault="0034700B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</w:rPr>
        <w:tab/>
        <w:t xml:space="preserve">1.2. Приложение 1 к Программе изложить в редакции согласно приложению 2 к настоящему </w:t>
      </w:r>
      <w:r w:rsidR="00646F25">
        <w:rPr>
          <w:noProof/>
          <w:sz w:val="28"/>
          <w:szCs w:val="28"/>
        </w:rPr>
        <w:t>п</w:t>
      </w:r>
      <w:r>
        <w:rPr>
          <w:noProof/>
          <w:sz w:val="28"/>
          <w:szCs w:val="28"/>
        </w:rPr>
        <w:t>остановлению.</w:t>
      </w:r>
    </w:p>
    <w:p w:rsidR="00936296" w:rsidRPr="004C5769" w:rsidRDefault="00C5440B" w:rsidP="0034700B">
      <w:pPr>
        <w:tabs>
          <w:tab w:val="left" w:pos="0"/>
          <w:tab w:val="left" w:pos="851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 w:rsidRPr="004C5769">
        <w:rPr>
          <w:noProof/>
          <w:sz w:val="28"/>
          <w:szCs w:val="28"/>
          <w:lang w:eastAsia="ru-RU"/>
        </w:rPr>
        <w:t>2</w:t>
      </w:r>
      <w:r w:rsidR="008E26E6" w:rsidRPr="004C5769">
        <w:rPr>
          <w:noProof/>
          <w:sz w:val="28"/>
          <w:szCs w:val="28"/>
          <w:lang w:eastAsia="ru-RU"/>
        </w:rPr>
        <w:t xml:space="preserve">. </w:t>
      </w:r>
      <w:r w:rsidR="00936296" w:rsidRPr="004C5769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936296" w:rsidRPr="004C5769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 </w:t>
      </w:r>
    </w:p>
    <w:p w:rsidR="008E796F" w:rsidRPr="004C5769" w:rsidRDefault="00C5440B" w:rsidP="00985845">
      <w:pPr>
        <w:tabs>
          <w:tab w:val="left" w:pos="709"/>
          <w:tab w:val="left" w:pos="7371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4C5769">
        <w:rPr>
          <w:sz w:val="28"/>
          <w:szCs w:val="28"/>
        </w:rPr>
        <w:t>3</w:t>
      </w:r>
      <w:r w:rsidR="008E26E6" w:rsidRPr="004C5769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4C5769">
        <w:rPr>
          <w:sz w:val="28"/>
          <w:szCs w:val="28"/>
        </w:rPr>
        <w:t xml:space="preserve">                 </w:t>
      </w:r>
      <w:r w:rsidR="0065662D" w:rsidRPr="004C5769">
        <w:rPr>
          <w:sz w:val="28"/>
          <w:szCs w:val="28"/>
          <w:lang w:eastAsia="ru-RU"/>
        </w:rPr>
        <w:t xml:space="preserve">на заместителя Главы администрации, отвечающего </w:t>
      </w:r>
      <w:r w:rsidR="008E796F" w:rsidRPr="004C5769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975669" w:rsidRPr="00876DE5" w:rsidRDefault="00975669" w:rsidP="00985845">
      <w:pPr>
        <w:pStyle w:val="a7"/>
        <w:tabs>
          <w:tab w:val="left" w:pos="709"/>
          <w:tab w:val="left" w:pos="851"/>
        </w:tabs>
        <w:spacing w:after="0" w:line="360" w:lineRule="auto"/>
        <w:ind w:firstLine="720"/>
        <w:jc w:val="both"/>
        <w:rPr>
          <w:sz w:val="28"/>
          <w:szCs w:val="28"/>
        </w:rPr>
      </w:pPr>
    </w:p>
    <w:p w:rsidR="00985845" w:rsidRPr="00876DE5" w:rsidRDefault="00985845" w:rsidP="00985845">
      <w:pPr>
        <w:spacing w:line="360" w:lineRule="auto"/>
        <w:rPr>
          <w:b/>
          <w:sz w:val="28"/>
          <w:szCs w:val="28"/>
        </w:rPr>
      </w:pPr>
    </w:p>
    <w:p w:rsidR="00876DE5" w:rsidRPr="00876DE5" w:rsidRDefault="00876DE5" w:rsidP="00985845">
      <w:pPr>
        <w:spacing w:line="360" w:lineRule="auto"/>
        <w:rPr>
          <w:b/>
          <w:sz w:val="28"/>
          <w:szCs w:val="28"/>
        </w:rPr>
      </w:pPr>
    </w:p>
    <w:p w:rsidR="001B7513" w:rsidRPr="004C5769" w:rsidRDefault="00763C96" w:rsidP="00985845">
      <w:pPr>
        <w:spacing w:line="360" w:lineRule="auto"/>
        <w:rPr>
          <w:b/>
          <w:sz w:val="28"/>
          <w:szCs w:val="28"/>
        </w:rPr>
      </w:pPr>
      <w:r w:rsidRPr="004C5769">
        <w:rPr>
          <w:b/>
          <w:sz w:val="28"/>
          <w:szCs w:val="28"/>
        </w:rPr>
        <w:t>Г</w:t>
      </w:r>
      <w:r w:rsidR="008E26E6" w:rsidRPr="004C5769">
        <w:rPr>
          <w:b/>
          <w:sz w:val="28"/>
          <w:szCs w:val="28"/>
        </w:rPr>
        <w:t>лав</w:t>
      </w:r>
      <w:r w:rsidR="00DA16E0" w:rsidRPr="004C5769">
        <w:rPr>
          <w:b/>
          <w:sz w:val="28"/>
          <w:szCs w:val="28"/>
        </w:rPr>
        <w:t>а</w:t>
      </w:r>
      <w:r w:rsidR="008E26E6" w:rsidRPr="004C5769">
        <w:rPr>
          <w:b/>
          <w:sz w:val="28"/>
          <w:szCs w:val="28"/>
        </w:rPr>
        <w:t xml:space="preserve"> администрации </w:t>
      </w:r>
      <w:r w:rsidR="008E26E6" w:rsidRPr="004C5769">
        <w:rPr>
          <w:b/>
          <w:sz w:val="28"/>
          <w:szCs w:val="28"/>
        </w:rPr>
        <w:tab/>
      </w:r>
      <w:r w:rsidR="008E26E6" w:rsidRPr="004C5769">
        <w:rPr>
          <w:b/>
          <w:sz w:val="28"/>
          <w:szCs w:val="28"/>
        </w:rPr>
        <w:tab/>
      </w:r>
      <w:r w:rsidR="008E26E6" w:rsidRPr="004C5769">
        <w:rPr>
          <w:b/>
          <w:sz w:val="28"/>
          <w:szCs w:val="28"/>
        </w:rPr>
        <w:tab/>
      </w:r>
      <w:r w:rsidRPr="004C5769">
        <w:rPr>
          <w:b/>
          <w:sz w:val="28"/>
          <w:szCs w:val="28"/>
        </w:rPr>
        <w:t xml:space="preserve">                          </w:t>
      </w:r>
      <w:r w:rsidR="00DA16E0" w:rsidRPr="004C5769">
        <w:rPr>
          <w:b/>
          <w:sz w:val="28"/>
          <w:szCs w:val="28"/>
        </w:rPr>
        <w:t xml:space="preserve">            </w:t>
      </w:r>
      <w:r w:rsidRPr="004C5769">
        <w:rPr>
          <w:b/>
          <w:sz w:val="28"/>
          <w:szCs w:val="28"/>
        </w:rPr>
        <w:t xml:space="preserve">    </w:t>
      </w:r>
      <w:r w:rsidR="00DA16E0" w:rsidRPr="004C5769">
        <w:rPr>
          <w:b/>
          <w:sz w:val="28"/>
          <w:szCs w:val="28"/>
        </w:rPr>
        <w:t>К.Д. Бусыгин</w:t>
      </w:r>
    </w:p>
    <w:sectPr w:rsidR="001B7513" w:rsidRPr="004C5769" w:rsidSect="002D0FD4">
      <w:headerReference w:type="default" r:id="rId12"/>
      <w:headerReference w:type="first" r:id="rId13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186" w:rsidRDefault="006D6186">
      <w:r>
        <w:separator/>
      </w:r>
    </w:p>
  </w:endnote>
  <w:endnote w:type="continuationSeparator" w:id="0">
    <w:p w:rsidR="006D6186" w:rsidRDefault="006D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186" w:rsidRDefault="006D6186">
      <w:r>
        <w:separator/>
      </w:r>
    </w:p>
  </w:footnote>
  <w:footnote w:type="continuationSeparator" w:id="0">
    <w:p w:rsidR="006D6186" w:rsidRDefault="006D6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15C12">
      <w:rPr>
        <w:noProof/>
      </w:rPr>
      <w:t>2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15C12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7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8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21"/>
  </w:num>
  <w:num w:numId="9">
    <w:abstractNumId w:val="25"/>
  </w:num>
  <w:num w:numId="10">
    <w:abstractNumId w:val="17"/>
  </w:num>
  <w:num w:numId="11">
    <w:abstractNumId w:val="5"/>
  </w:num>
  <w:num w:numId="12">
    <w:abstractNumId w:val="23"/>
  </w:num>
  <w:num w:numId="13">
    <w:abstractNumId w:val="22"/>
  </w:num>
  <w:num w:numId="14">
    <w:abstractNumId w:val="19"/>
  </w:num>
  <w:num w:numId="15">
    <w:abstractNumId w:val="6"/>
  </w:num>
  <w:num w:numId="16">
    <w:abstractNumId w:val="28"/>
  </w:num>
  <w:num w:numId="17">
    <w:abstractNumId w:val="8"/>
  </w:num>
  <w:num w:numId="18">
    <w:abstractNumId w:val="26"/>
  </w:num>
  <w:num w:numId="19">
    <w:abstractNumId w:val="10"/>
  </w:num>
  <w:num w:numId="20">
    <w:abstractNumId w:val="16"/>
  </w:num>
  <w:num w:numId="21">
    <w:abstractNumId w:val="12"/>
  </w:num>
  <w:num w:numId="22">
    <w:abstractNumId w:val="11"/>
  </w:num>
  <w:num w:numId="23">
    <w:abstractNumId w:val="27"/>
  </w:num>
  <w:num w:numId="24">
    <w:abstractNumId w:val="15"/>
  </w:num>
  <w:num w:numId="25">
    <w:abstractNumId w:val="18"/>
  </w:num>
  <w:num w:numId="26">
    <w:abstractNumId w:val="20"/>
  </w:num>
  <w:num w:numId="27">
    <w:abstractNumId w:val="13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1473"/>
    <w:rsid w:val="000530FB"/>
    <w:rsid w:val="000552C9"/>
    <w:rsid w:val="00060F29"/>
    <w:rsid w:val="00061E9D"/>
    <w:rsid w:val="00063F34"/>
    <w:rsid w:val="00064B72"/>
    <w:rsid w:val="00072233"/>
    <w:rsid w:val="00072715"/>
    <w:rsid w:val="000751C0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1C1C"/>
    <w:rsid w:val="000A2670"/>
    <w:rsid w:val="000A2C30"/>
    <w:rsid w:val="000A4F0E"/>
    <w:rsid w:val="000A50E4"/>
    <w:rsid w:val="000A5871"/>
    <w:rsid w:val="000B0F7D"/>
    <w:rsid w:val="000B2102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5703"/>
    <w:rsid w:val="000C6F98"/>
    <w:rsid w:val="000D1290"/>
    <w:rsid w:val="000D67FD"/>
    <w:rsid w:val="000D6FC3"/>
    <w:rsid w:val="000D7ADD"/>
    <w:rsid w:val="000E0483"/>
    <w:rsid w:val="000E1339"/>
    <w:rsid w:val="000E16A5"/>
    <w:rsid w:val="000E1F7B"/>
    <w:rsid w:val="000E73C0"/>
    <w:rsid w:val="000E7DE9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024E"/>
    <w:rsid w:val="0013123D"/>
    <w:rsid w:val="001318EB"/>
    <w:rsid w:val="001329BB"/>
    <w:rsid w:val="00133D80"/>
    <w:rsid w:val="00136C15"/>
    <w:rsid w:val="0013781A"/>
    <w:rsid w:val="00140052"/>
    <w:rsid w:val="00141875"/>
    <w:rsid w:val="00141E12"/>
    <w:rsid w:val="001429FC"/>
    <w:rsid w:val="00150576"/>
    <w:rsid w:val="00154149"/>
    <w:rsid w:val="001574D7"/>
    <w:rsid w:val="0016013B"/>
    <w:rsid w:val="00160977"/>
    <w:rsid w:val="001619E9"/>
    <w:rsid w:val="001644A6"/>
    <w:rsid w:val="0016511D"/>
    <w:rsid w:val="001704D6"/>
    <w:rsid w:val="001706EE"/>
    <w:rsid w:val="00170F03"/>
    <w:rsid w:val="00172134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08E7"/>
    <w:rsid w:val="00192A0F"/>
    <w:rsid w:val="00192FDC"/>
    <w:rsid w:val="001942DE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6FB5"/>
    <w:rsid w:val="00227433"/>
    <w:rsid w:val="00231ECD"/>
    <w:rsid w:val="00236F56"/>
    <w:rsid w:val="00240628"/>
    <w:rsid w:val="00242A9B"/>
    <w:rsid w:val="002441DE"/>
    <w:rsid w:val="00244378"/>
    <w:rsid w:val="0024604D"/>
    <w:rsid w:val="00246438"/>
    <w:rsid w:val="00246D14"/>
    <w:rsid w:val="002508E0"/>
    <w:rsid w:val="00253F13"/>
    <w:rsid w:val="0025408A"/>
    <w:rsid w:val="00255FFC"/>
    <w:rsid w:val="002567A9"/>
    <w:rsid w:val="00260029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347A"/>
    <w:rsid w:val="002A46C5"/>
    <w:rsid w:val="002A73CF"/>
    <w:rsid w:val="002B14A7"/>
    <w:rsid w:val="002B28E6"/>
    <w:rsid w:val="002B2F63"/>
    <w:rsid w:val="002C2730"/>
    <w:rsid w:val="002C2C2C"/>
    <w:rsid w:val="002C72BC"/>
    <w:rsid w:val="002D0BEE"/>
    <w:rsid w:val="002D0FD4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2F7B57"/>
    <w:rsid w:val="003012BA"/>
    <w:rsid w:val="003036C0"/>
    <w:rsid w:val="00303BE4"/>
    <w:rsid w:val="0030444F"/>
    <w:rsid w:val="0030498A"/>
    <w:rsid w:val="0031017E"/>
    <w:rsid w:val="003109D6"/>
    <w:rsid w:val="00313AAD"/>
    <w:rsid w:val="003154E6"/>
    <w:rsid w:val="003160E1"/>
    <w:rsid w:val="0031678E"/>
    <w:rsid w:val="00321BE7"/>
    <w:rsid w:val="00322C13"/>
    <w:rsid w:val="003234D4"/>
    <w:rsid w:val="00325A9F"/>
    <w:rsid w:val="00330E28"/>
    <w:rsid w:val="003329E8"/>
    <w:rsid w:val="00332E40"/>
    <w:rsid w:val="00337664"/>
    <w:rsid w:val="00340C56"/>
    <w:rsid w:val="003416C1"/>
    <w:rsid w:val="003423E1"/>
    <w:rsid w:val="00343842"/>
    <w:rsid w:val="00343898"/>
    <w:rsid w:val="00343E2C"/>
    <w:rsid w:val="0034493F"/>
    <w:rsid w:val="00345C1F"/>
    <w:rsid w:val="003465B0"/>
    <w:rsid w:val="0034700B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45B4"/>
    <w:rsid w:val="003854C5"/>
    <w:rsid w:val="003856CE"/>
    <w:rsid w:val="003878E9"/>
    <w:rsid w:val="0038793F"/>
    <w:rsid w:val="00390B18"/>
    <w:rsid w:val="003912C7"/>
    <w:rsid w:val="003936D4"/>
    <w:rsid w:val="00394D1B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B7A12"/>
    <w:rsid w:val="003C1234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404ED"/>
    <w:rsid w:val="004440C6"/>
    <w:rsid w:val="00447CEB"/>
    <w:rsid w:val="00450C19"/>
    <w:rsid w:val="00450D15"/>
    <w:rsid w:val="0045513A"/>
    <w:rsid w:val="004570A9"/>
    <w:rsid w:val="004571C3"/>
    <w:rsid w:val="00457308"/>
    <w:rsid w:val="00457C1A"/>
    <w:rsid w:val="00457C7E"/>
    <w:rsid w:val="00462513"/>
    <w:rsid w:val="00464F49"/>
    <w:rsid w:val="00466C28"/>
    <w:rsid w:val="00470A1C"/>
    <w:rsid w:val="00471476"/>
    <w:rsid w:val="00472434"/>
    <w:rsid w:val="00474BC6"/>
    <w:rsid w:val="00475245"/>
    <w:rsid w:val="004757C5"/>
    <w:rsid w:val="00475E8B"/>
    <w:rsid w:val="004761D4"/>
    <w:rsid w:val="004820E2"/>
    <w:rsid w:val="00482490"/>
    <w:rsid w:val="00482D3C"/>
    <w:rsid w:val="004845C1"/>
    <w:rsid w:val="0048734F"/>
    <w:rsid w:val="004921C7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955"/>
    <w:rsid w:val="004B7D39"/>
    <w:rsid w:val="004C383C"/>
    <w:rsid w:val="004C3C74"/>
    <w:rsid w:val="004C55EB"/>
    <w:rsid w:val="004C5769"/>
    <w:rsid w:val="004C6E02"/>
    <w:rsid w:val="004C6FFB"/>
    <w:rsid w:val="004D2672"/>
    <w:rsid w:val="004D5110"/>
    <w:rsid w:val="004D58BC"/>
    <w:rsid w:val="004E2A4D"/>
    <w:rsid w:val="004E5191"/>
    <w:rsid w:val="004E54D6"/>
    <w:rsid w:val="004E5EC7"/>
    <w:rsid w:val="004F336F"/>
    <w:rsid w:val="004F7CD0"/>
    <w:rsid w:val="0050171B"/>
    <w:rsid w:val="00501F93"/>
    <w:rsid w:val="00503524"/>
    <w:rsid w:val="00506EC4"/>
    <w:rsid w:val="00512A67"/>
    <w:rsid w:val="00514041"/>
    <w:rsid w:val="005214A0"/>
    <w:rsid w:val="00522EBF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75C99"/>
    <w:rsid w:val="00580FA2"/>
    <w:rsid w:val="005811E0"/>
    <w:rsid w:val="00581584"/>
    <w:rsid w:val="00581BA2"/>
    <w:rsid w:val="00583AED"/>
    <w:rsid w:val="0058558D"/>
    <w:rsid w:val="00591CEB"/>
    <w:rsid w:val="005957B2"/>
    <w:rsid w:val="005966F3"/>
    <w:rsid w:val="005967A1"/>
    <w:rsid w:val="005A182B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48CA"/>
    <w:rsid w:val="005D5691"/>
    <w:rsid w:val="005E2CD8"/>
    <w:rsid w:val="005E4319"/>
    <w:rsid w:val="005E58FE"/>
    <w:rsid w:val="005E6476"/>
    <w:rsid w:val="005E6E99"/>
    <w:rsid w:val="005E7BFA"/>
    <w:rsid w:val="005F1B3D"/>
    <w:rsid w:val="005F7939"/>
    <w:rsid w:val="005F7D8F"/>
    <w:rsid w:val="006016E9"/>
    <w:rsid w:val="0060201F"/>
    <w:rsid w:val="00602E98"/>
    <w:rsid w:val="00604145"/>
    <w:rsid w:val="006077E1"/>
    <w:rsid w:val="006132C9"/>
    <w:rsid w:val="00613685"/>
    <w:rsid w:val="00616A33"/>
    <w:rsid w:val="006206D9"/>
    <w:rsid w:val="00620EF4"/>
    <w:rsid w:val="006230E2"/>
    <w:rsid w:val="006250CE"/>
    <w:rsid w:val="00626574"/>
    <w:rsid w:val="00630330"/>
    <w:rsid w:val="00634700"/>
    <w:rsid w:val="006433D7"/>
    <w:rsid w:val="00646F25"/>
    <w:rsid w:val="00647E18"/>
    <w:rsid w:val="00651063"/>
    <w:rsid w:val="00651309"/>
    <w:rsid w:val="00652C66"/>
    <w:rsid w:val="006559C1"/>
    <w:rsid w:val="0065662D"/>
    <w:rsid w:val="006615E0"/>
    <w:rsid w:val="006615E3"/>
    <w:rsid w:val="00661C33"/>
    <w:rsid w:val="00663158"/>
    <w:rsid w:val="00665225"/>
    <w:rsid w:val="00671DC0"/>
    <w:rsid w:val="00673BE7"/>
    <w:rsid w:val="0067534C"/>
    <w:rsid w:val="0067561E"/>
    <w:rsid w:val="00675B7D"/>
    <w:rsid w:val="0068479A"/>
    <w:rsid w:val="00692396"/>
    <w:rsid w:val="00692D6F"/>
    <w:rsid w:val="0069320D"/>
    <w:rsid w:val="00695777"/>
    <w:rsid w:val="00695E06"/>
    <w:rsid w:val="00697D09"/>
    <w:rsid w:val="006A2EE0"/>
    <w:rsid w:val="006A32BB"/>
    <w:rsid w:val="006A430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D6186"/>
    <w:rsid w:val="006E6928"/>
    <w:rsid w:val="006F0FA6"/>
    <w:rsid w:val="006F4575"/>
    <w:rsid w:val="006F45C8"/>
    <w:rsid w:val="006F7228"/>
    <w:rsid w:val="00701396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4640"/>
    <w:rsid w:val="00735497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62D"/>
    <w:rsid w:val="00765C27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711"/>
    <w:rsid w:val="00787A79"/>
    <w:rsid w:val="00790F56"/>
    <w:rsid w:val="0079104E"/>
    <w:rsid w:val="007938A6"/>
    <w:rsid w:val="00794D81"/>
    <w:rsid w:val="00797CB5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D5FC7"/>
    <w:rsid w:val="007E028F"/>
    <w:rsid w:val="007E0672"/>
    <w:rsid w:val="007E0FCF"/>
    <w:rsid w:val="007E1BF5"/>
    <w:rsid w:val="007E23E7"/>
    <w:rsid w:val="007E5064"/>
    <w:rsid w:val="007F075C"/>
    <w:rsid w:val="0080010F"/>
    <w:rsid w:val="0080197C"/>
    <w:rsid w:val="00802C68"/>
    <w:rsid w:val="008050EE"/>
    <w:rsid w:val="00805776"/>
    <w:rsid w:val="008104FE"/>
    <w:rsid w:val="008117E8"/>
    <w:rsid w:val="00811B17"/>
    <w:rsid w:val="008123AA"/>
    <w:rsid w:val="00812443"/>
    <w:rsid w:val="008127FB"/>
    <w:rsid w:val="0081436E"/>
    <w:rsid w:val="00814EE9"/>
    <w:rsid w:val="00814F92"/>
    <w:rsid w:val="00816064"/>
    <w:rsid w:val="00816254"/>
    <w:rsid w:val="00817026"/>
    <w:rsid w:val="00820FF6"/>
    <w:rsid w:val="008218DD"/>
    <w:rsid w:val="00824A98"/>
    <w:rsid w:val="00824C29"/>
    <w:rsid w:val="00831A79"/>
    <w:rsid w:val="00833F06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3A0D"/>
    <w:rsid w:val="008566FD"/>
    <w:rsid w:val="008572B5"/>
    <w:rsid w:val="0086247C"/>
    <w:rsid w:val="00870D2C"/>
    <w:rsid w:val="0087232E"/>
    <w:rsid w:val="00872418"/>
    <w:rsid w:val="0087687E"/>
    <w:rsid w:val="0087695A"/>
    <w:rsid w:val="00876DE5"/>
    <w:rsid w:val="00880AA7"/>
    <w:rsid w:val="008813AE"/>
    <w:rsid w:val="00882AE5"/>
    <w:rsid w:val="00887FD7"/>
    <w:rsid w:val="00890CFD"/>
    <w:rsid w:val="008932C6"/>
    <w:rsid w:val="0089425C"/>
    <w:rsid w:val="008A09DB"/>
    <w:rsid w:val="008A1BD1"/>
    <w:rsid w:val="008A36B1"/>
    <w:rsid w:val="008A5779"/>
    <w:rsid w:val="008A7BA8"/>
    <w:rsid w:val="008A7E06"/>
    <w:rsid w:val="008B0060"/>
    <w:rsid w:val="008B0748"/>
    <w:rsid w:val="008B66AA"/>
    <w:rsid w:val="008C04E8"/>
    <w:rsid w:val="008C0F2E"/>
    <w:rsid w:val="008C1A65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1C6"/>
    <w:rsid w:val="00902347"/>
    <w:rsid w:val="00904D89"/>
    <w:rsid w:val="00907781"/>
    <w:rsid w:val="0091526D"/>
    <w:rsid w:val="009156C6"/>
    <w:rsid w:val="00925835"/>
    <w:rsid w:val="00931FCE"/>
    <w:rsid w:val="00936296"/>
    <w:rsid w:val="00941F74"/>
    <w:rsid w:val="0094251D"/>
    <w:rsid w:val="00942DA2"/>
    <w:rsid w:val="009435D0"/>
    <w:rsid w:val="009445F9"/>
    <w:rsid w:val="009516F7"/>
    <w:rsid w:val="0095203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2BB1"/>
    <w:rsid w:val="00985845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576B"/>
    <w:rsid w:val="009C76A2"/>
    <w:rsid w:val="009D0BEB"/>
    <w:rsid w:val="009D0CD1"/>
    <w:rsid w:val="009D0FD1"/>
    <w:rsid w:val="009D18DA"/>
    <w:rsid w:val="009D260B"/>
    <w:rsid w:val="009D28F7"/>
    <w:rsid w:val="009D3A4C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6B6A"/>
    <w:rsid w:val="009F77F7"/>
    <w:rsid w:val="009F7DEB"/>
    <w:rsid w:val="00A018BD"/>
    <w:rsid w:val="00A031A3"/>
    <w:rsid w:val="00A0343E"/>
    <w:rsid w:val="00A0501B"/>
    <w:rsid w:val="00A074BE"/>
    <w:rsid w:val="00A11F94"/>
    <w:rsid w:val="00A1320A"/>
    <w:rsid w:val="00A146E3"/>
    <w:rsid w:val="00A14F8C"/>
    <w:rsid w:val="00A2103F"/>
    <w:rsid w:val="00A23C29"/>
    <w:rsid w:val="00A24D82"/>
    <w:rsid w:val="00A265BF"/>
    <w:rsid w:val="00A2733D"/>
    <w:rsid w:val="00A34246"/>
    <w:rsid w:val="00A35777"/>
    <w:rsid w:val="00A36C4D"/>
    <w:rsid w:val="00A40383"/>
    <w:rsid w:val="00A4073D"/>
    <w:rsid w:val="00A449A0"/>
    <w:rsid w:val="00A45632"/>
    <w:rsid w:val="00A4613E"/>
    <w:rsid w:val="00A504E4"/>
    <w:rsid w:val="00A51E38"/>
    <w:rsid w:val="00A521A4"/>
    <w:rsid w:val="00A54111"/>
    <w:rsid w:val="00A54650"/>
    <w:rsid w:val="00A551C5"/>
    <w:rsid w:val="00A60ED8"/>
    <w:rsid w:val="00A6141F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47C4"/>
    <w:rsid w:val="00AC4AE0"/>
    <w:rsid w:val="00AC54D9"/>
    <w:rsid w:val="00AD3A7B"/>
    <w:rsid w:val="00AD58CE"/>
    <w:rsid w:val="00AD5B7D"/>
    <w:rsid w:val="00AD5CC5"/>
    <w:rsid w:val="00AE0B40"/>
    <w:rsid w:val="00AE3A11"/>
    <w:rsid w:val="00AE3F6B"/>
    <w:rsid w:val="00AE66AA"/>
    <w:rsid w:val="00AE715F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5C12"/>
    <w:rsid w:val="00B16112"/>
    <w:rsid w:val="00B2712E"/>
    <w:rsid w:val="00B275EA"/>
    <w:rsid w:val="00B337CD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579CB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11D8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4CF8"/>
    <w:rsid w:val="00BC71D7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2BEB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203"/>
    <w:rsid w:val="00C53781"/>
    <w:rsid w:val="00C53CED"/>
    <w:rsid w:val="00C541EA"/>
    <w:rsid w:val="00C5440B"/>
    <w:rsid w:val="00C54BC7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3226"/>
    <w:rsid w:val="00CC35C3"/>
    <w:rsid w:val="00CC434B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10D67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CA9"/>
    <w:rsid w:val="00D54957"/>
    <w:rsid w:val="00D61F81"/>
    <w:rsid w:val="00D70395"/>
    <w:rsid w:val="00D713BB"/>
    <w:rsid w:val="00D718C5"/>
    <w:rsid w:val="00D71CDC"/>
    <w:rsid w:val="00D760E6"/>
    <w:rsid w:val="00D7700F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0C98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614F"/>
    <w:rsid w:val="00E42063"/>
    <w:rsid w:val="00E47298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75E9F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973F1"/>
    <w:rsid w:val="00EA01E9"/>
    <w:rsid w:val="00EA4644"/>
    <w:rsid w:val="00EA51FD"/>
    <w:rsid w:val="00EB025D"/>
    <w:rsid w:val="00EB09CF"/>
    <w:rsid w:val="00EB0FA2"/>
    <w:rsid w:val="00EB14B8"/>
    <w:rsid w:val="00EB1516"/>
    <w:rsid w:val="00EB56CF"/>
    <w:rsid w:val="00EB5CE8"/>
    <w:rsid w:val="00EB6125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53A8"/>
    <w:rsid w:val="00ED7163"/>
    <w:rsid w:val="00EE09F9"/>
    <w:rsid w:val="00EE1369"/>
    <w:rsid w:val="00EE392A"/>
    <w:rsid w:val="00EE54EE"/>
    <w:rsid w:val="00EE7AC2"/>
    <w:rsid w:val="00EF0F44"/>
    <w:rsid w:val="00EF1A4E"/>
    <w:rsid w:val="00EF24DE"/>
    <w:rsid w:val="00EF2B10"/>
    <w:rsid w:val="00EF4C64"/>
    <w:rsid w:val="00EF599B"/>
    <w:rsid w:val="00EF73AF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37715"/>
    <w:rsid w:val="00F40696"/>
    <w:rsid w:val="00F40C48"/>
    <w:rsid w:val="00F426ED"/>
    <w:rsid w:val="00F42B66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71692"/>
    <w:rsid w:val="00F71D1C"/>
    <w:rsid w:val="00F731F4"/>
    <w:rsid w:val="00F7428D"/>
    <w:rsid w:val="00F74656"/>
    <w:rsid w:val="00F825E3"/>
    <w:rsid w:val="00F837A0"/>
    <w:rsid w:val="00F8514A"/>
    <w:rsid w:val="00F87BCC"/>
    <w:rsid w:val="00F94016"/>
    <w:rsid w:val="00F963F8"/>
    <w:rsid w:val="00F9685B"/>
    <w:rsid w:val="00F97C47"/>
    <w:rsid w:val="00FA1032"/>
    <w:rsid w:val="00FA27D7"/>
    <w:rsid w:val="00FA4221"/>
    <w:rsid w:val="00FB0CCB"/>
    <w:rsid w:val="00FB598B"/>
    <w:rsid w:val="00FB6450"/>
    <w:rsid w:val="00FC14BC"/>
    <w:rsid w:val="00FC3986"/>
    <w:rsid w:val="00FC601B"/>
    <w:rsid w:val="00FD0350"/>
    <w:rsid w:val="00FD041B"/>
    <w:rsid w:val="00FD1EF3"/>
    <w:rsid w:val="00FD5702"/>
    <w:rsid w:val="00FE0D6A"/>
    <w:rsid w:val="00FE1B5B"/>
    <w:rsid w:val="00FE23E6"/>
    <w:rsid w:val="00FE2808"/>
    <w:rsid w:val="00FF12B8"/>
    <w:rsid w:val="00FF1C76"/>
    <w:rsid w:val="00FF3258"/>
    <w:rsid w:val="00FF3B54"/>
    <w:rsid w:val="00FF414C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24E3FB-72B7-44DA-9840-F106AAC0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3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3BD04-9224-4EFF-BFA2-432564C6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2117</CharactersWithSpaces>
  <SharedDoc>false</SharedDoc>
  <HLinks>
    <vt:vector size="6" baseType="variant"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2024-06-04T10:58:00Z</cp:lastPrinted>
  <dcterms:created xsi:type="dcterms:W3CDTF">2024-07-01T04:38:00Z</dcterms:created>
  <dcterms:modified xsi:type="dcterms:W3CDTF">2024-07-01T04:38:00Z</dcterms:modified>
</cp:coreProperties>
</file>