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Default="007B7CF2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681" w:rsidRDefault="00F25681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9625794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3VwiNH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F25681" w:rsidRDefault="00F25681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962579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B138D1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РА</w:t>
      </w:r>
      <w:r w:rsidR="00121DB2">
        <w:rPr>
          <w:spacing w:val="100"/>
          <w:sz w:val="32"/>
          <w:szCs w:val="32"/>
        </w:rPr>
        <w:t>С</w:t>
      </w:r>
      <w:r>
        <w:rPr>
          <w:spacing w:val="100"/>
          <w:sz w:val="32"/>
          <w:szCs w:val="32"/>
        </w:rPr>
        <w:t>ПОРЯЖ</w:t>
      </w:r>
      <w:r w:rsidR="00121DB2">
        <w:rPr>
          <w:spacing w:val="100"/>
          <w:sz w:val="32"/>
          <w:szCs w:val="32"/>
        </w:rPr>
        <w:t>ЕНИЕ</w:t>
      </w:r>
    </w:p>
    <w:p w:rsidR="00141A7C" w:rsidRDefault="007B7CF2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9B5E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29.6pt" to="494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Default="00971BB3">
      <w:pPr>
        <w:rPr>
          <w:b/>
          <w:sz w:val="16"/>
        </w:rPr>
      </w:pPr>
      <w:r>
        <w:rPr>
          <w:sz w:val="28"/>
        </w:rPr>
        <w:t xml:space="preserve">11 июня 2024 г.                   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141A7C">
        <w:rPr>
          <w:sz w:val="28"/>
        </w:rPr>
        <w:t xml:space="preserve">№ </w:t>
      </w:r>
      <w:r>
        <w:rPr>
          <w:sz w:val="28"/>
        </w:rPr>
        <w:t>01-288р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9"/>
        <w:gridCol w:w="4310"/>
      </w:tblGrid>
      <w:tr w:rsidR="00034944" w:rsidRPr="00AE10BA" w:rsidTr="00D63FFB">
        <w:tc>
          <w:tcPr>
            <w:tcW w:w="5422" w:type="dxa"/>
            <w:shd w:val="clear" w:color="auto" w:fill="auto"/>
          </w:tcPr>
          <w:p w:rsidR="00034944" w:rsidRPr="00AE10BA" w:rsidRDefault="00B138D1" w:rsidP="00B77510">
            <w:pPr>
              <w:pStyle w:val="aff0"/>
              <w:rPr>
                <w:b/>
                <w:sz w:val="28"/>
                <w:szCs w:val="28"/>
              </w:rPr>
            </w:pPr>
            <w:bookmarkStart w:id="0" w:name="_GoBack"/>
            <w:r w:rsidRPr="00B138D1">
              <w:rPr>
                <w:b/>
                <w:sz w:val="28"/>
                <w:szCs w:val="28"/>
              </w:rPr>
              <w:t>Об</w:t>
            </w:r>
            <w:r w:rsidR="00551C7B">
              <w:rPr>
                <w:b/>
                <w:sz w:val="28"/>
                <w:szCs w:val="28"/>
              </w:rPr>
              <w:t xml:space="preserve"> утверждении итогов выполнения П</w:t>
            </w:r>
            <w:r w:rsidRPr="00B138D1">
              <w:rPr>
                <w:b/>
                <w:sz w:val="28"/>
                <w:szCs w:val="28"/>
              </w:rPr>
              <w:t>лана социально-экономического развития города Байконур за 20</w:t>
            </w:r>
            <w:r w:rsidR="000F14C0">
              <w:rPr>
                <w:b/>
                <w:sz w:val="28"/>
                <w:szCs w:val="28"/>
              </w:rPr>
              <w:t>2</w:t>
            </w:r>
            <w:r w:rsidR="00B77510">
              <w:rPr>
                <w:b/>
                <w:sz w:val="28"/>
                <w:szCs w:val="28"/>
              </w:rPr>
              <w:t>3</w:t>
            </w:r>
            <w:r w:rsidRPr="00B138D1">
              <w:rPr>
                <w:b/>
                <w:sz w:val="28"/>
                <w:szCs w:val="28"/>
              </w:rPr>
              <w:t xml:space="preserve"> год  </w:t>
            </w:r>
            <w:bookmarkEnd w:id="0"/>
          </w:p>
        </w:tc>
        <w:tc>
          <w:tcPr>
            <w:tcW w:w="4433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593FBE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</w:rPr>
      </w:pPr>
    </w:p>
    <w:p w:rsidR="00B138D1" w:rsidRPr="00165F8B" w:rsidRDefault="00B138D1" w:rsidP="00167CC6">
      <w:pPr>
        <w:pStyle w:val="221"/>
        <w:spacing w:line="300" w:lineRule="auto"/>
        <w:ind w:firstLine="709"/>
      </w:pPr>
      <w: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4505D3">
        <w:t xml:space="preserve">, в соответствии </w:t>
      </w:r>
      <w:r w:rsidR="00D63FFB">
        <w:br/>
      </w:r>
      <w:r w:rsidR="004505D3">
        <w:t xml:space="preserve">с </w:t>
      </w:r>
      <w:r w:rsidR="0045688E">
        <w:t xml:space="preserve">Порядком разработки, корректировки и мониторинга прогнозов социально-экономического развития города Байконур на среднесрочный и долгосрочный периоды, утвержденным </w:t>
      </w:r>
      <w:r w:rsidR="004505D3">
        <w:t>п</w:t>
      </w:r>
      <w:r w:rsidR="004505D3" w:rsidRPr="004505D3">
        <w:t>остановлени</w:t>
      </w:r>
      <w:r w:rsidR="004505D3">
        <w:t>ем</w:t>
      </w:r>
      <w:r w:rsidR="004505D3" w:rsidRPr="004505D3">
        <w:t xml:space="preserve"> Главы администрации города Байконур от 05</w:t>
      </w:r>
      <w:r w:rsidR="0045688E">
        <w:t xml:space="preserve"> февраля </w:t>
      </w:r>
      <w:r w:rsidR="004505D3" w:rsidRPr="004505D3">
        <w:t>2019</w:t>
      </w:r>
      <w:r w:rsidR="0045688E">
        <w:t xml:space="preserve"> </w:t>
      </w:r>
      <w:r w:rsidR="004505D3" w:rsidRPr="004505D3">
        <w:t>г. №</w:t>
      </w:r>
      <w:r w:rsidR="0045688E">
        <w:t xml:space="preserve"> </w:t>
      </w:r>
      <w:r w:rsidR="004505D3" w:rsidRPr="004505D3">
        <w:t>41</w:t>
      </w:r>
      <w:r w:rsidR="004505D3">
        <w:t xml:space="preserve"> «</w:t>
      </w:r>
      <w:r w:rsidR="004505D3" w:rsidRPr="004505D3">
        <w:t>Об утверждении Порядка разработки, корректировки и мониторинга прогнозов социально-экономического развития города Байконур на среднесрочный и долгосрочный периоды в новой редакции</w:t>
      </w:r>
      <w:r w:rsidR="004505D3">
        <w:t>»</w:t>
      </w:r>
      <w:r w:rsidR="0045688E">
        <w:t xml:space="preserve"> (с изменениями), </w:t>
      </w:r>
      <w:r w:rsidR="004505D3" w:rsidRPr="004505D3">
        <w:t xml:space="preserve">распоряжением Главы администрации города Байконур от </w:t>
      </w:r>
      <w:r w:rsidR="00113431">
        <w:t>27</w:t>
      </w:r>
      <w:r w:rsidR="0045688E">
        <w:t xml:space="preserve"> </w:t>
      </w:r>
      <w:r w:rsidR="00113431">
        <w:t>декаб</w:t>
      </w:r>
      <w:r w:rsidR="0045688E">
        <w:t xml:space="preserve">ря </w:t>
      </w:r>
      <w:r w:rsidR="004505D3" w:rsidRPr="004505D3">
        <w:t>20</w:t>
      </w:r>
      <w:r w:rsidR="000F14C0">
        <w:t>2</w:t>
      </w:r>
      <w:r w:rsidR="00282A88">
        <w:t>2</w:t>
      </w:r>
      <w:r w:rsidR="0045688E">
        <w:t xml:space="preserve"> </w:t>
      </w:r>
      <w:r w:rsidR="004505D3" w:rsidRPr="004505D3">
        <w:t>г. №</w:t>
      </w:r>
      <w:r w:rsidR="0045688E">
        <w:t xml:space="preserve"> </w:t>
      </w:r>
      <w:r w:rsidR="000F14C0">
        <w:t>01-</w:t>
      </w:r>
      <w:r w:rsidR="00113431">
        <w:t>616</w:t>
      </w:r>
      <w:r w:rsidR="004505D3" w:rsidRPr="004505D3">
        <w:t>р «Об утверждении плана социально-экономического развития города Байконур на 20</w:t>
      </w:r>
      <w:r w:rsidR="000F14C0">
        <w:t>2</w:t>
      </w:r>
      <w:r w:rsidR="00113431">
        <w:t>3</w:t>
      </w:r>
      <w:r w:rsidR="004505D3" w:rsidRPr="004505D3">
        <w:t xml:space="preserve"> год</w:t>
      </w:r>
      <w:r w:rsidR="004505D3">
        <w:t>»</w:t>
      </w:r>
      <w:r w:rsidR="0045688E">
        <w:t xml:space="preserve"> (</w:t>
      </w:r>
      <w:r w:rsidR="00D63FFB">
        <w:t>с изменениями</w:t>
      </w:r>
      <w:r w:rsidR="0045688E">
        <w:t>)</w:t>
      </w:r>
      <w:r>
        <w:t>:</w:t>
      </w:r>
    </w:p>
    <w:p w:rsidR="00B138D1" w:rsidRPr="00AB4482" w:rsidRDefault="00B138D1" w:rsidP="00167CC6">
      <w:pPr>
        <w:pStyle w:val="221"/>
        <w:numPr>
          <w:ilvl w:val="0"/>
          <w:numId w:val="2"/>
        </w:numPr>
        <w:tabs>
          <w:tab w:val="left" w:pos="1068"/>
        </w:tabs>
        <w:spacing w:line="300" w:lineRule="auto"/>
        <w:ind w:left="0" w:firstLine="708"/>
        <w:rPr>
          <w:rFonts w:cs="Times New Roman CYR"/>
          <w:spacing w:val="-10"/>
          <w:szCs w:val="28"/>
        </w:rPr>
      </w:pPr>
      <w:r>
        <w:t xml:space="preserve">Утвердить </w:t>
      </w:r>
      <w:r w:rsidRPr="009840FB">
        <w:t xml:space="preserve">прилагаемые </w:t>
      </w:r>
      <w:r w:rsidR="00E439DC">
        <w:t xml:space="preserve">к настоящему распоряжению </w:t>
      </w:r>
      <w:r>
        <w:t>и</w:t>
      </w:r>
      <w:r w:rsidRPr="009840FB">
        <w:t xml:space="preserve">тоги </w:t>
      </w:r>
      <w:r w:rsidRPr="009840FB">
        <w:rPr>
          <w:szCs w:val="28"/>
        </w:rPr>
        <w:t xml:space="preserve">выполнения </w:t>
      </w:r>
      <w:r w:rsidR="004A2CD2">
        <w:rPr>
          <w:szCs w:val="28"/>
        </w:rPr>
        <w:t>П</w:t>
      </w:r>
      <w:r w:rsidRPr="009840FB">
        <w:rPr>
          <w:szCs w:val="28"/>
        </w:rPr>
        <w:t>лана</w:t>
      </w:r>
      <w:r>
        <w:t xml:space="preserve"> социально-экономического развития города Байконур </w:t>
      </w:r>
      <w:r w:rsidR="00E439DC">
        <w:br/>
      </w:r>
      <w:r>
        <w:t xml:space="preserve">за </w:t>
      </w:r>
      <w:r w:rsidR="00C4368B">
        <w:t>202</w:t>
      </w:r>
      <w:r w:rsidR="00113431">
        <w:t>3</w:t>
      </w:r>
      <w:r>
        <w:t xml:space="preserve"> год.</w:t>
      </w:r>
    </w:p>
    <w:p w:rsidR="00B138D1" w:rsidRPr="00586C8F" w:rsidRDefault="00AC5189" w:rsidP="00167CC6">
      <w:pPr>
        <w:pStyle w:val="221"/>
        <w:tabs>
          <w:tab w:val="clear" w:pos="709"/>
          <w:tab w:val="left" w:pos="1134"/>
        </w:tabs>
        <w:spacing w:line="300" w:lineRule="auto"/>
        <w:ind w:firstLine="708"/>
      </w:pPr>
      <w:r w:rsidRPr="00586C8F">
        <w:t xml:space="preserve">2. </w:t>
      </w:r>
      <w:r w:rsidR="00586C8F" w:rsidRPr="00586C8F">
        <w:t xml:space="preserve">Аппарату Главы администрации города Байконур в установленные сроки организовать опубликование настоящего </w:t>
      </w:r>
      <w:r w:rsidR="00E439DC">
        <w:t>распоряжения</w:t>
      </w:r>
      <w:r w:rsidR="00586C8F" w:rsidRPr="00586C8F">
        <w:t xml:space="preserve"> в газете «Байконур» и на официальном сайте администрации города Байконур </w:t>
      </w:r>
      <w:r w:rsidR="00586C8F" w:rsidRPr="00586C8F">
        <w:rPr>
          <w:lang w:val="en-US"/>
        </w:rPr>
        <w:t>www</w:t>
      </w:r>
      <w:r w:rsidR="00586C8F" w:rsidRPr="00586C8F">
        <w:t>.baikonuradm.ru.</w:t>
      </w:r>
    </w:p>
    <w:p w:rsidR="00B138D1" w:rsidRDefault="00267385" w:rsidP="00167CC6">
      <w:pPr>
        <w:pStyle w:val="221"/>
        <w:tabs>
          <w:tab w:val="clear" w:pos="709"/>
          <w:tab w:val="left" w:pos="0"/>
          <w:tab w:val="left" w:pos="1134"/>
        </w:tabs>
        <w:spacing w:line="300" w:lineRule="auto"/>
        <w:ind w:firstLine="708"/>
      </w:pPr>
      <w:r>
        <w:t xml:space="preserve">3. Контроль за </w:t>
      </w:r>
      <w:r w:rsidR="00B138D1" w:rsidRPr="00586C8F">
        <w:t xml:space="preserve">исполнением настоящего </w:t>
      </w:r>
      <w:r w:rsidR="003C6261" w:rsidRPr="00586C8F">
        <w:t>распоряжения</w:t>
      </w:r>
      <w:r w:rsidR="00B138D1" w:rsidRPr="00586C8F">
        <w:t xml:space="preserve"> возложить </w:t>
      </w:r>
      <w:r w:rsidR="006B7DAB">
        <w:br/>
      </w:r>
      <w:r w:rsidR="00B138D1" w:rsidRPr="00586C8F">
        <w:t>на заместителя Главы администрации города Байконур, отвечающего</w:t>
      </w:r>
      <w:r w:rsidR="00AC5189" w:rsidRPr="00586C8F">
        <w:t xml:space="preserve"> </w:t>
      </w:r>
      <w:r w:rsidR="00D63FFB">
        <w:br/>
      </w:r>
      <w:r w:rsidR="00B138D1" w:rsidRPr="00586C8F">
        <w:t>за экономическую и финансовую политику администрации города Байконур</w:t>
      </w:r>
      <w:r w:rsidR="00B138D1">
        <w:t>.</w:t>
      </w:r>
    </w:p>
    <w:p w:rsidR="005A7EBB" w:rsidRDefault="005A7EBB" w:rsidP="00167CC6">
      <w:pPr>
        <w:pStyle w:val="4"/>
        <w:keepNext w:val="0"/>
        <w:widowControl w:val="0"/>
        <w:numPr>
          <w:ilvl w:val="0"/>
          <w:numId w:val="0"/>
        </w:numPr>
        <w:spacing w:line="300" w:lineRule="auto"/>
        <w:rPr>
          <w:szCs w:val="28"/>
        </w:rPr>
      </w:pPr>
    </w:p>
    <w:p w:rsidR="00167CC6" w:rsidRDefault="00167CC6" w:rsidP="00167CC6"/>
    <w:p w:rsidR="00167CC6" w:rsidRPr="00167CC6" w:rsidRDefault="00167CC6" w:rsidP="00167CC6"/>
    <w:p w:rsidR="006B7DAB" w:rsidRPr="006B7DAB" w:rsidRDefault="006B7DAB" w:rsidP="006B7DAB"/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805"/>
      </w:tblGrid>
      <w:tr w:rsidR="00AC5189" w:rsidRPr="00757F7E" w:rsidTr="00757F7E">
        <w:tc>
          <w:tcPr>
            <w:tcW w:w="4927" w:type="dxa"/>
            <w:shd w:val="clear" w:color="auto" w:fill="auto"/>
          </w:tcPr>
          <w:p w:rsidR="00AC5189" w:rsidRPr="00757F7E" w:rsidRDefault="00AC5189" w:rsidP="00AC5189">
            <w:pPr>
              <w:rPr>
                <w:b/>
                <w:sz w:val="28"/>
                <w:szCs w:val="28"/>
              </w:rPr>
            </w:pPr>
            <w:r w:rsidRPr="00757F7E">
              <w:rPr>
                <w:b/>
                <w:sz w:val="28"/>
                <w:szCs w:val="28"/>
              </w:rPr>
              <w:t>Глава администрации</w:t>
            </w:r>
          </w:p>
        </w:tc>
        <w:tc>
          <w:tcPr>
            <w:tcW w:w="4928" w:type="dxa"/>
            <w:shd w:val="clear" w:color="auto" w:fill="auto"/>
          </w:tcPr>
          <w:p w:rsidR="00AC5189" w:rsidRPr="00757F7E" w:rsidRDefault="00AC5189" w:rsidP="00757F7E">
            <w:pPr>
              <w:jc w:val="right"/>
              <w:rPr>
                <w:b/>
                <w:sz w:val="28"/>
                <w:szCs w:val="28"/>
              </w:rPr>
            </w:pPr>
            <w:r w:rsidRPr="00757F7E">
              <w:rPr>
                <w:b/>
                <w:sz w:val="28"/>
                <w:szCs w:val="28"/>
              </w:rPr>
              <w:t>К.Д. Бусыгин</w:t>
            </w:r>
          </w:p>
        </w:tc>
      </w:tr>
    </w:tbl>
    <w:p w:rsidR="006B7DAB" w:rsidRDefault="006B7DAB" w:rsidP="003671B0">
      <w:pPr>
        <w:pStyle w:val="ae"/>
        <w:jc w:val="center"/>
        <w:rPr>
          <w:b/>
        </w:rPr>
      </w:pPr>
    </w:p>
    <w:p w:rsidR="00167CC6" w:rsidRDefault="00167CC6" w:rsidP="003671B0">
      <w:pPr>
        <w:pStyle w:val="ae"/>
        <w:jc w:val="center"/>
        <w:rPr>
          <w:b/>
        </w:rPr>
      </w:pPr>
    </w:p>
    <w:sectPr w:rsidR="00167CC6" w:rsidSect="00AC5189">
      <w:headerReference w:type="default" r:id="rId11"/>
      <w:footerReference w:type="default" r:id="rId12"/>
      <w:pgSz w:w="11907" w:h="16839" w:code="9"/>
      <w:pgMar w:top="1134" w:right="567" w:bottom="1134" w:left="1701" w:header="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B73" w:rsidRDefault="003E2B73">
      <w:r>
        <w:separator/>
      </w:r>
    </w:p>
  </w:endnote>
  <w:endnote w:type="continuationSeparator" w:id="0">
    <w:p w:rsidR="003E2B73" w:rsidRDefault="003E2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681" w:rsidRDefault="00F25681">
    <w:pPr>
      <w:pStyle w:val="af1"/>
      <w:jc w:val="center"/>
    </w:pPr>
  </w:p>
  <w:p w:rsidR="00F25681" w:rsidRDefault="00F2568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B73" w:rsidRDefault="003E2B73">
      <w:r>
        <w:separator/>
      </w:r>
    </w:p>
  </w:footnote>
  <w:footnote w:type="continuationSeparator" w:id="0">
    <w:p w:rsidR="003E2B73" w:rsidRDefault="003E2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681" w:rsidRPr="00BF10E4" w:rsidRDefault="00F25681">
    <w:pPr>
      <w:pStyle w:val="af"/>
      <w:jc w:val="center"/>
      <w:rPr>
        <w:color w:val="FFFFFF"/>
      </w:rPr>
    </w:pPr>
    <w:r w:rsidRPr="00BF10E4">
      <w:rPr>
        <w:color w:val="FFFFFF"/>
      </w:rPr>
      <w:fldChar w:fldCharType="begin"/>
    </w:r>
    <w:r w:rsidRPr="00BF10E4">
      <w:rPr>
        <w:color w:val="FFFFFF"/>
      </w:rPr>
      <w:instrText>PAGE   \* MERGEFORMAT</w:instrText>
    </w:r>
    <w:r w:rsidRPr="00BF10E4">
      <w:rPr>
        <w:color w:val="FFFFFF"/>
      </w:rPr>
      <w:fldChar w:fldCharType="separate"/>
    </w:r>
    <w:r w:rsidR="00F02802">
      <w:rPr>
        <w:noProof/>
        <w:color w:val="FFFFFF"/>
      </w:rPr>
      <w:t>3</w:t>
    </w:r>
    <w:r w:rsidRPr="00BF10E4">
      <w:rPr>
        <w:color w:val="FFFFFF"/>
      </w:rPr>
      <w:fldChar w:fldCharType="end"/>
    </w:r>
  </w:p>
  <w:p w:rsidR="00F25681" w:rsidRDefault="00F2568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 w15:restartNumberingAfterBreak="0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1B2C"/>
    <w:rsid w:val="00007A9A"/>
    <w:rsid w:val="000111C6"/>
    <w:rsid w:val="00011419"/>
    <w:rsid w:val="0001151D"/>
    <w:rsid w:val="000159A6"/>
    <w:rsid w:val="00016170"/>
    <w:rsid w:val="00017A0A"/>
    <w:rsid w:val="000202D1"/>
    <w:rsid w:val="00022487"/>
    <w:rsid w:val="00022AE1"/>
    <w:rsid w:val="00022C4F"/>
    <w:rsid w:val="00023284"/>
    <w:rsid w:val="00023378"/>
    <w:rsid w:val="00025C8E"/>
    <w:rsid w:val="00033EB4"/>
    <w:rsid w:val="00034944"/>
    <w:rsid w:val="0004357F"/>
    <w:rsid w:val="000443D4"/>
    <w:rsid w:val="00044BA6"/>
    <w:rsid w:val="00045C18"/>
    <w:rsid w:val="000478EE"/>
    <w:rsid w:val="00050355"/>
    <w:rsid w:val="00051BCF"/>
    <w:rsid w:val="00053B1D"/>
    <w:rsid w:val="00055006"/>
    <w:rsid w:val="00057381"/>
    <w:rsid w:val="0005777C"/>
    <w:rsid w:val="0006070B"/>
    <w:rsid w:val="00060DD3"/>
    <w:rsid w:val="00062239"/>
    <w:rsid w:val="0006342E"/>
    <w:rsid w:val="000709C8"/>
    <w:rsid w:val="00075ED3"/>
    <w:rsid w:val="0007684C"/>
    <w:rsid w:val="00077521"/>
    <w:rsid w:val="0008138B"/>
    <w:rsid w:val="00081994"/>
    <w:rsid w:val="0008217D"/>
    <w:rsid w:val="00092644"/>
    <w:rsid w:val="00094AD6"/>
    <w:rsid w:val="000B23FF"/>
    <w:rsid w:val="000B53FC"/>
    <w:rsid w:val="000B6DA9"/>
    <w:rsid w:val="000B7137"/>
    <w:rsid w:val="000B76E3"/>
    <w:rsid w:val="000C4D5E"/>
    <w:rsid w:val="000C6931"/>
    <w:rsid w:val="000D0820"/>
    <w:rsid w:val="000D0EC0"/>
    <w:rsid w:val="000D4380"/>
    <w:rsid w:val="000D473E"/>
    <w:rsid w:val="000D6D6A"/>
    <w:rsid w:val="000E5962"/>
    <w:rsid w:val="000F0A33"/>
    <w:rsid w:val="000F14C0"/>
    <w:rsid w:val="000F58E1"/>
    <w:rsid w:val="0010291E"/>
    <w:rsid w:val="001118FE"/>
    <w:rsid w:val="00113431"/>
    <w:rsid w:val="00113EE7"/>
    <w:rsid w:val="0011401C"/>
    <w:rsid w:val="001148AB"/>
    <w:rsid w:val="00114FB1"/>
    <w:rsid w:val="00120811"/>
    <w:rsid w:val="001216AC"/>
    <w:rsid w:val="00121975"/>
    <w:rsid w:val="00121DB2"/>
    <w:rsid w:val="001227E2"/>
    <w:rsid w:val="00122AE2"/>
    <w:rsid w:val="00126018"/>
    <w:rsid w:val="001266D0"/>
    <w:rsid w:val="00130D21"/>
    <w:rsid w:val="00131895"/>
    <w:rsid w:val="00141082"/>
    <w:rsid w:val="001411E5"/>
    <w:rsid w:val="00141A7C"/>
    <w:rsid w:val="00142C64"/>
    <w:rsid w:val="0015064C"/>
    <w:rsid w:val="0015103A"/>
    <w:rsid w:val="0015166B"/>
    <w:rsid w:val="00152B16"/>
    <w:rsid w:val="00153353"/>
    <w:rsid w:val="0015552B"/>
    <w:rsid w:val="001557D9"/>
    <w:rsid w:val="00156D87"/>
    <w:rsid w:val="00164B29"/>
    <w:rsid w:val="00165583"/>
    <w:rsid w:val="00165F8B"/>
    <w:rsid w:val="00166E3E"/>
    <w:rsid w:val="001674CC"/>
    <w:rsid w:val="00167CC6"/>
    <w:rsid w:val="00171460"/>
    <w:rsid w:val="00180023"/>
    <w:rsid w:val="00181DD0"/>
    <w:rsid w:val="00182C34"/>
    <w:rsid w:val="0018490F"/>
    <w:rsid w:val="00185F37"/>
    <w:rsid w:val="00187F41"/>
    <w:rsid w:val="00190E3D"/>
    <w:rsid w:val="001923D2"/>
    <w:rsid w:val="00196A08"/>
    <w:rsid w:val="00196C51"/>
    <w:rsid w:val="00196E73"/>
    <w:rsid w:val="001974EF"/>
    <w:rsid w:val="001A0739"/>
    <w:rsid w:val="001A0B9D"/>
    <w:rsid w:val="001A73DD"/>
    <w:rsid w:val="001B17B4"/>
    <w:rsid w:val="001B3545"/>
    <w:rsid w:val="001B45B7"/>
    <w:rsid w:val="001B6A71"/>
    <w:rsid w:val="001B7E6A"/>
    <w:rsid w:val="001C2E21"/>
    <w:rsid w:val="001C420B"/>
    <w:rsid w:val="001C759E"/>
    <w:rsid w:val="001C7C4E"/>
    <w:rsid w:val="001D0291"/>
    <w:rsid w:val="001D177C"/>
    <w:rsid w:val="001D2E42"/>
    <w:rsid w:val="001D36A6"/>
    <w:rsid w:val="001D4EEC"/>
    <w:rsid w:val="001D6B89"/>
    <w:rsid w:val="001E057F"/>
    <w:rsid w:val="001E405D"/>
    <w:rsid w:val="001E41F4"/>
    <w:rsid w:val="001E4BCC"/>
    <w:rsid w:val="001E4E24"/>
    <w:rsid w:val="001E4EFB"/>
    <w:rsid w:val="001F1494"/>
    <w:rsid w:val="001F34A7"/>
    <w:rsid w:val="001F4CE3"/>
    <w:rsid w:val="001F548F"/>
    <w:rsid w:val="001F5C8B"/>
    <w:rsid w:val="001F69AB"/>
    <w:rsid w:val="002000AE"/>
    <w:rsid w:val="00200831"/>
    <w:rsid w:val="00200B28"/>
    <w:rsid w:val="0021219A"/>
    <w:rsid w:val="0021704B"/>
    <w:rsid w:val="002171E9"/>
    <w:rsid w:val="002201BE"/>
    <w:rsid w:val="00220F7B"/>
    <w:rsid w:val="0022176C"/>
    <w:rsid w:val="00222D45"/>
    <w:rsid w:val="0022434F"/>
    <w:rsid w:val="00224549"/>
    <w:rsid w:val="002247FA"/>
    <w:rsid w:val="00225A7C"/>
    <w:rsid w:val="00234008"/>
    <w:rsid w:val="002340DE"/>
    <w:rsid w:val="00234E86"/>
    <w:rsid w:val="002350B5"/>
    <w:rsid w:val="00240199"/>
    <w:rsid w:val="002439F6"/>
    <w:rsid w:val="00243AC4"/>
    <w:rsid w:val="0024569D"/>
    <w:rsid w:val="00245F80"/>
    <w:rsid w:val="00247E3D"/>
    <w:rsid w:val="002513C8"/>
    <w:rsid w:val="00252347"/>
    <w:rsid w:val="0025339D"/>
    <w:rsid w:val="00257F6E"/>
    <w:rsid w:val="00264FB1"/>
    <w:rsid w:val="00265063"/>
    <w:rsid w:val="00265944"/>
    <w:rsid w:val="002671FB"/>
    <w:rsid w:val="00267385"/>
    <w:rsid w:val="00267F49"/>
    <w:rsid w:val="00270492"/>
    <w:rsid w:val="002730B5"/>
    <w:rsid w:val="00275BAC"/>
    <w:rsid w:val="00276658"/>
    <w:rsid w:val="0028082E"/>
    <w:rsid w:val="0028113C"/>
    <w:rsid w:val="0028126B"/>
    <w:rsid w:val="00281A70"/>
    <w:rsid w:val="00282023"/>
    <w:rsid w:val="00282A88"/>
    <w:rsid w:val="00284B70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7018"/>
    <w:rsid w:val="002B73A1"/>
    <w:rsid w:val="002C0306"/>
    <w:rsid w:val="002C1E62"/>
    <w:rsid w:val="002C266E"/>
    <w:rsid w:val="002C2C8F"/>
    <w:rsid w:val="002C3E8E"/>
    <w:rsid w:val="002C4B86"/>
    <w:rsid w:val="002C5ED0"/>
    <w:rsid w:val="002C710E"/>
    <w:rsid w:val="002D07F6"/>
    <w:rsid w:val="002D1454"/>
    <w:rsid w:val="002D32F6"/>
    <w:rsid w:val="002D4DE4"/>
    <w:rsid w:val="002D53DE"/>
    <w:rsid w:val="002E4C73"/>
    <w:rsid w:val="002F1082"/>
    <w:rsid w:val="002F39C5"/>
    <w:rsid w:val="002F42FD"/>
    <w:rsid w:val="002F4F74"/>
    <w:rsid w:val="002F6610"/>
    <w:rsid w:val="003012CC"/>
    <w:rsid w:val="00301A97"/>
    <w:rsid w:val="003034AC"/>
    <w:rsid w:val="003049E6"/>
    <w:rsid w:val="00315C1A"/>
    <w:rsid w:val="003224F0"/>
    <w:rsid w:val="003248A6"/>
    <w:rsid w:val="00324FCE"/>
    <w:rsid w:val="003304CF"/>
    <w:rsid w:val="00330FD8"/>
    <w:rsid w:val="00336F4F"/>
    <w:rsid w:val="0033791A"/>
    <w:rsid w:val="00340CCC"/>
    <w:rsid w:val="003440DD"/>
    <w:rsid w:val="00347885"/>
    <w:rsid w:val="00351A74"/>
    <w:rsid w:val="003532E6"/>
    <w:rsid w:val="00356941"/>
    <w:rsid w:val="00357C6C"/>
    <w:rsid w:val="003601BD"/>
    <w:rsid w:val="0036527B"/>
    <w:rsid w:val="003671B0"/>
    <w:rsid w:val="0037397A"/>
    <w:rsid w:val="003750BB"/>
    <w:rsid w:val="0038048D"/>
    <w:rsid w:val="003832DB"/>
    <w:rsid w:val="00384B9B"/>
    <w:rsid w:val="00387B8B"/>
    <w:rsid w:val="00387EC9"/>
    <w:rsid w:val="00390880"/>
    <w:rsid w:val="00391525"/>
    <w:rsid w:val="0039186B"/>
    <w:rsid w:val="00392F15"/>
    <w:rsid w:val="00392F6F"/>
    <w:rsid w:val="003965E3"/>
    <w:rsid w:val="00396CCB"/>
    <w:rsid w:val="003970C7"/>
    <w:rsid w:val="003A226D"/>
    <w:rsid w:val="003A6CA3"/>
    <w:rsid w:val="003A6E47"/>
    <w:rsid w:val="003B0CC9"/>
    <w:rsid w:val="003B4BE3"/>
    <w:rsid w:val="003B4C5C"/>
    <w:rsid w:val="003B6827"/>
    <w:rsid w:val="003C070B"/>
    <w:rsid w:val="003C3AE5"/>
    <w:rsid w:val="003C6261"/>
    <w:rsid w:val="003C63CA"/>
    <w:rsid w:val="003D0FF6"/>
    <w:rsid w:val="003D16C0"/>
    <w:rsid w:val="003D29F1"/>
    <w:rsid w:val="003D4171"/>
    <w:rsid w:val="003D5025"/>
    <w:rsid w:val="003D6109"/>
    <w:rsid w:val="003E08E5"/>
    <w:rsid w:val="003E2B73"/>
    <w:rsid w:val="003E4C77"/>
    <w:rsid w:val="003E4DE8"/>
    <w:rsid w:val="003F1815"/>
    <w:rsid w:val="003F56CB"/>
    <w:rsid w:val="003F7A88"/>
    <w:rsid w:val="003F7B0A"/>
    <w:rsid w:val="00403463"/>
    <w:rsid w:val="00403BF7"/>
    <w:rsid w:val="004061BE"/>
    <w:rsid w:val="00406712"/>
    <w:rsid w:val="004144B4"/>
    <w:rsid w:val="00415CBB"/>
    <w:rsid w:val="00415FA1"/>
    <w:rsid w:val="00417878"/>
    <w:rsid w:val="00423A06"/>
    <w:rsid w:val="00424B84"/>
    <w:rsid w:val="00427FD5"/>
    <w:rsid w:val="00432BCE"/>
    <w:rsid w:val="00434119"/>
    <w:rsid w:val="004406D5"/>
    <w:rsid w:val="004505D3"/>
    <w:rsid w:val="004528E1"/>
    <w:rsid w:val="00453F34"/>
    <w:rsid w:val="0045688E"/>
    <w:rsid w:val="00456F3B"/>
    <w:rsid w:val="0046145F"/>
    <w:rsid w:val="00462D5C"/>
    <w:rsid w:val="004710C4"/>
    <w:rsid w:val="00491545"/>
    <w:rsid w:val="00492785"/>
    <w:rsid w:val="0049699B"/>
    <w:rsid w:val="004A1C30"/>
    <w:rsid w:val="004A2603"/>
    <w:rsid w:val="004A2CD2"/>
    <w:rsid w:val="004A46AF"/>
    <w:rsid w:val="004A588E"/>
    <w:rsid w:val="004A6ACA"/>
    <w:rsid w:val="004B027F"/>
    <w:rsid w:val="004B7AF5"/>
    <w:rsid w:val="004C20BC"/>
    <w:rsid w:val="004C5D6F"/>
    <w:rsid w:val="004C7A02"/>
    <w:rsid w:val="004D0F35"/>
    <w:rsid w:val="004D4102"/>
    <w:rsid w:val="004D4BC9"/>
    <w:rsid w:val="004D70B2"/>
    <w:rsid w:val="004D7A65"/>
    <w:rsid w:val="004E18F6"/>
    <w:rsid w:val="004E20BE"/>
    <w:rsid w:val="004E5FC6"/>
    <w:rsid w:val="004E68B0"/>
    <w:rsid w:val="004F159A"/>
    <w:rsid w:val="004F26E9"/>
    <w:rsid w:val="004F76FB"/>
    <w:rsid w:val="0050198C"/>
    <w:rsid w:val="0050487A"/>
    <w:rsid w:val="00506508"/>
    <w:rsid w:val="005123C3"/>
    <w:rsid w:val="00512DE2"/>
    <w:rsid w:val="00513AD1"/>
    <w:rsid w:val="0051611C"/>
    <w:rsid w:val="005162DE"/>
    <w:rsid w:val="005163E2"/>
    <w:rsid w:val="00523CD6"/>
    <w:rsid w:val="00534D7F"/>
    <w:rsid w:val="005351E8"/>
    <w:rsid w:val="00535AD3"/>
    <w:rsid w:val="0054146A"/>
    <w:rsid w:val="005414B1"/>
    <w:rsid w:val="00541C83"/>
    <w:rsid w:val="00542BE2"/>
    <w:rsid w:val="005456B1"/>
    <w:rsid w:val="005501FF"/>
    <w:rsid w:val="005506B1"/>
    <w:rsid w:val="005508FA"/>
    <w:rsid w:val="00551C7B"/>
    <w:rsid w:val="00553A41"/>
    <w:rsid w:val="00557585"/>
    <w:rsid w:val="00557AA2"/>
    <w:rsid w:val="00561410"/>
    <w:rsid w:val="0056197C"/>
    <w:rsid w:val="00562E65"/>
    <w:rsid w:val="00563100"/>
    <w:rsid w:val="005642BD"/>
    <w:rsid w:val="005663CB"/>
    <w:rsid w:val="00567AFB"/>
    <w:rsid w:val="0057000C"/>
    <w:rsid w:val="0057041B"/>
    <w:rsid w:val="00570D22"/>
    <w:rsid w:val="00573D47"/>
    <w:rsid w:val="00576144"/>
    <w:rsid w:val="00582CB7"/>
    <w:rsid w:val="00583F33"/>
    <w:rsid w:val="00584605"/>
    <w:rsid w:val="005860AF"/>
    <w:rsid w:val="00586C8F"/>
    <w:rsid w:val="00587041"/>
    <w:rsid w:val="0059027D"/>
    <w:rsid w:val="00591BEE"/>
    <w:rsid w:val="00592E4B"/>
    <w:rsid w:val="00593FBE"/>
    <w:rsid w:val="00595DC9"/>
    <w:rsid w:val="005965D6"/>
    <w:rsid w:val="005A0792"/>
    <w:rsid w:val="005A0DCC"/>
    <w:rsid w:val="005A2AF6"/>
    <w:rsid w:val="005A302D"/>
    <w:rsid w:val="005A3D0B"/>
    <w:rsid w:val="005A3E8B"/>
    <w:rsid w:val="005A76EE"/>
    <w:rsid w:val="005A7EBB"/>
    <w:rsid w:val="005B1454"/>
    <w:rsid w:val="005B66E8"/>
    <w:rsid w:val="005B76AE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6CF2"/>
    <w:rsid w:val="005D79DB"/>
    <w:rsid w:val="005E1533"/>
    <w:rsid w:val="005E3356"/>
    <w:rsid w:val="005E3615"/>
    <w:rsid w:val="005E4605"/>
    <w:rsid w:val="005E4FE3"/>
    <w:rsid w:val="005E5FE7"/>
    <w:rsid w:val="005F335B"/>
    <w:rsid w:val="005F3A4B"/>
    <w:rsid w:val="005F4595"/>
    <w:rsid w:val="00601577"/>
    <w:rsid w:val="00601A49"/>
    <w:rsid w:val="00605089"/>
    <w:rsid w:val="006069D5"/>
    <w:rsid w:val="006101D2"/>
    <w:rsid w:val="006117FC"/>
    <w:rsid w:val="00614759"/>
    <w:rsid w:val="0061564F"/>
    <w:rsid w:val="00616617"/>
    <w:rsid w:val="00617602"/>
    <w:rsid w:val="006219D8"/>
    <w:rsid w:val="00622BA9"/>
    <w:rsid w:val="00626B80"/>
    <w:rsid w:val="00631B56"/>
    <w:rsid w:val="006372B4"/>
    <w:rsid w:val="00640EC2"/>
    <w:rsid w:val="006412D0"/>
    <w:rsid w:val="00641366"/>
    <w:rsid w:val="00642E88"/>
    <w:rsid w:val="006453E7"/>
    <w:rsid w:val="00645632"/>
    <w:rsid w:val="0065039D"/>
    <w:rsid w:val="0065230A"/>
    <w:rsid w:val="0065420D"/>
    <w:rsid w:val="00654FE6"/>
    <w:rsid w:val="00656706"/>
    <w:rsid w:val="00656E0F"/>
    <w:rsid w:val="00657AFD"/>
    <w:rsid w:val="00660EAB"/>
    <w:rsid w:val="00666BDA"/>
    <w:rsid w:val="006677EB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845A0"/>
    <w:rsid w:val="00687706"/>
    <w:rsid w:val="006902A2"/>
    <w:rsid w:val="0069476B"/>
    <w:rsid w:val="00697359"/>
    <w:rsid w:val="006A0F42"/>
    <w:rsid w:val="006A4A65"/>
    <w:rsid w:val="006A570B"/>
    <w:rsid w:val="006B2666"/>
    <w:rsid w:val="006B4C61"/>
    <w:rsid w:val="006B7DAB"/>
    <w:rsid w:val="006B7FF2"/>
    <w:rsid w:val="006C0320"/>
    <w:rsid w:val="006C1D8C"/>
    <w:rsid w:val="006C211D"/>
    <w:rsid w:val="006C24A2"/>
    <w:rsid w:val="006C336B"/>
    <w:rsid w:val="006C3C3E"/>
    <w:rsid w:val="006C4358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D7D22"/>
    <w:rsid w:val="006E1326"/>
    <w:rsid w:val="006E26A7"/>
    <w:rsid w:val="006E32CA"/>
    <w:rsid w:val="006E3AC1"/>
    <w:rsid w:val="006E6BBF"/>
    <w:rsid w:val="006E7AF4"/>
    <w:rsid w:val="006F10F8"/>
    <w:rsid w:val="006F6C15"/>
    <w:rsid w:val="00702B21"/>
    <w:rsid w:val="007038F4"/>
    <w:rsid w:val="0070445B"/>
    <w:rsid w:val="00704AB7"/>
    <w:rsid w:val="007069B1"/>
    <w:rsid w:val="00714C24"/>
    <w:rsid w:val="007151DB"/>
    <w:rsid w:val="00716F70"/>
    <w:rsid w:val="00720744"/>
    <w:rsid w:val="00722469"/>
    <w:rsid w:val="007253CA"/>
    <w:rsid w:val="00727B17"/>
    <w:rsid w:val="00730191"/>
    <w:rsid w:val="00741226"/>
    <w:rsid w:val="00742F1E"/>
    <w:rsid w:val="007443AE"/>
    <w:rsid w:val="00745E55"/>
    <w:rsid w:val="007516C0"/>
    <w:rsid w:val="0075232B"/>
    <w:rsid w:val="0075289B"/>
    <w:rsid w:val="00756103"/>
    <w:rsid w:val="0075723D"/>
    <w:rsid w:val="00757F7E"/>
    <w:rsid w:val="00760567"/>
    <w:rsid w:val="00763F18"/>
    <w:rsid w:val="00764D20"/>
    <w:rsid w:val="00767342"/>
    <w:rsid w:val="00767DFB"/>
    <w:rsid w:val="00770122"/>
    <w:rsid w:val="00774437"/>
    <w:rsid w:val="0078121F"/>
    <w:rsid w:val="007833E2"/>
    <w:rsid w:val="00790566"/>
    <w:rsid w:val="00790B7D"/>
    <w:rsid w:val="0079133F"/>
    <w:rsid w:val="007914D7"/>
    <w:rsid w:val="007952E2"/>
    <w:rsid w:val="007A0100"/>
    <w:rsid w:val="007A1AB3"/>
    <w:rsid w:val="007A4D5F"/>
    <w:rsid w:val="007B042A"/>
    <w:rsid w:val="007B0D6E"/>
    <w:rsid w:val="007B3CBA"/>
    <w:rsid w:val="007B487B"/>
    <w:rsid w:val="007B4B3F"/>
    <w:rsid w:val="007B5E4A"/>
    <w:rsid w:val="007B7366"/>
    <w:rsid w:val="007B7CF2"/>
    <w:rsid w:val="007C2BCB"/>
    <w:rsid w:val="007C3599"/>
    <w:rsid w:val="007C40E2"/>
    <w:rsid w:val="007C465C"/>
    <w:rsid w:val="007C4EFC"/>
    <w:rsid w:val="007C5F89"/>
    <w:rsid w:val="007C73B0"/>
    <w:rsid w:val="007D205A"/>
    <w:rsid w:val="007D220F"/>
    <w:rsid w:val="007D42E6"/>
    <w:rsid w:val="007D536A"/>
    <w:rsid w:val="007D6E17"/>
    <w:rsid w:val="007D749D"/>
    <w:rsid w:val="007E00DE"/>
    <w:rsid w:val="007E1C6E"/>
    <w:rsid w:val="007E336C"/>
    <w:rsid w:val="007E7E45"/>
    <w:rsid w:val="007F65AE"/>
    <w:rsid w:val="007F67F0"/>
    <w:rsid w:val="00800D4C"/>
    <w:rsid w:val="00802575"/>
    <w:rsid w:val="00803468"/>
    <w:rsid w:val="0080438D"/>
    <w:rsid w:val="00804A33"/>
    <w:rsid w:val="00804E7E"/>
    <w:rsid w:val="00807FE9"/>
    <w:rsid w:val="00811F40"/>
    <w:rsid w:val="00812FD8"/>
    <w:rsid w:val="008148B8"/>
    <w:rsid w:val="00814DEE"/>
    <w:rsid w:val="00816149"/>
    <w:rsid w:val="00816DE7"/>
    <w:rsid w:val="00820995"/>
    <w:rsid w:val="00821E84"/>
    <w:rsid w:val="00822CEA"/>
    <w:rsid w:val="00823B56"/>
    <w:rsid w:val="0082593D"/>
    <w:rsid w:val="00825F53"/>
    <w:rsid w:val="00826AD1"/>
    <w:rsid w:val="00827AF8"/>
    <w:rsid w:val="00831343"/>
    <w:rsid w:val="00832B93"/>
    <w:rsid w:val="00835461"/>
    <w:rsid w:val="00835B03"/>
    <w:rsid w:val="00836F7C"/>
    <w:rsid w:val="0084018E"/>
    <w:rsid w:val="008405A7"/>
    <w:rsid w:val="008405B4"/>
    <w:rsid w:val="00845DD7"/>
    <w:rsid w:val="00846510"/>
    <w:rsid w:val="00846E09"/>
    <w:rsid w:val="00852881"/>
    <w:rsid w:val="008541C3"/>
    <w:rsid w:val="0085606B"/>
    <w:rsid w:val="008562CB"/>
    <w:rsid w:val="008604FF"/>
    <w:rsid w:val="008646BE"/>
    <w:rsid w:val="00867E89"/>
    <w:rsid w:val="008702D2"/>
    <w:rsid w:val="0087184C"/>
    <w:rsid w:val="0087191A"/>
    <w:rsid w:val="0087458E"/>
    <w:rsid w:val="00874737"/>
    <w:rsid w:val="00874900"/>
    <w:rsid w:val="008768B8"/>
    <w:rsid w:val="008771EA"/>
    <w:rsid w:val="00877317"/>
    <w:rsid w:val="00881744"/>
    <w:rsid w:val="008856D7"/>
    <w:rsid w:val="00887268"/>
    <w:rsid w:val="00890B7A"/>
    <w:rsid w:val="00891A7C"/>
    <w:rsid w:val="008953E2"/>
    <w:rsid w:val="00895D55"/>
    <w:rsid w:val="008972E2"/>
    <w:rsid w:val="008A0DE8"/>
    <w:rsid w:val="008B16F3"/>
    <w:rsid w:val="008B1A6F"/>
    <w:rsid w:val="008B1A9F"/>
    <w:rsid w:val="008B3A24"/>
    <w:rsid w:val="008B51EA"/>
    <w:rsid w:val="008C2586"/>
    <w:rsid w:val="008C6C70"/>
    <w:rsid w:val="008D09E0"/>
    <w:rsid w:val="008D30D5"/>
    <w:rsid w:val="008D55FF"/>
    <w:rsid w:val="008D63CC"/>
    <w:rsid w:val="008E5520"/>
    <w:rsid w:val="008E72B5"/>
    <w:rsid w:val="008F1549"/>
    <w:rsid w:val="008F328E"/>
    <w:rsid w:val="008F35C7"/>
    <w:rsid w:val="008F3CEB"/>
    <w:rsid w:val="008F64CA"/>
    <w:rsid w:val="0090210B"/>
    <w:rsid w:val="00905A9A"/>
    <w:rsid w:val="00915934"/>
    <w:rsid w:val="00915B21"/>
    <w:rsid w:val="009168AD"/>
    <w:rsid w:val="00917264"/>
    <w:rsid w:val="00924E60"/>
    <w:rsid w:val="00927740"/>
    <w:rsid w:val="009310EC"/>
    <w:rsid w:val="00932897"/>
    <w:rsid w:val="00941D71"/>
    <w:rsid w:val="00942E64"/>
    <w:rsid w:val="00944D45"/>
    <w:rsid w:val="00947D19"/>
    <w:rsid w:val="00950963"/>
    <w:rsid w:val="00952854"/>
    <w:rsid w:val="00952E25"/>
    <w:rsid w:val="0095467C"/>
    <w:rsid w:val="00956D4E"/>
    <w:rsid w:val="009570E5"/>
    <w:rsid w:val="00967C2D"/>
    <w:rsid w:val="00971BB3"/>
    <w:rsid w:val="00974C2C"/>
    <w:rsid w:val="00974DD3"/>
    <w:rsid w:val="00982A60"/>
    <w:rsid w:val="009840FB"/>
    <w:rsid w:val="009847F3"/>
    <w:rsid w:val="00984E80"/>
    <w:rsid w:val="00987CDE"/>
    <w:rsid w:val="00987E55"/>
    <w:rsid w:val="00991041"/>
    <w:rsid w:val="00992C19"/>
    <w:rsid w:val="009944FC"/>
    <w:rsid w:val="00995C3A"/>
    <w:rsid w:val="009A1BA3"/>
    <w:rsid w:val="009A1F1E"/>
    <w:rsid w:val="009A67A2"/>
    <w:rsid w:val="009A73AC"/>
    <w:rsid w:val="009A761C"/>
    <w:rsid w:val="009A7D38"/>
    <w:rsid w:val="009B0AF8"/>
    <w:rsid w:val="009B2AC9"/>
    <w:rsid w:val="009B5AA2"/>
    <w:rsid w:val="009C149D"/>
    <w:rsid w:val="009C2394"/>
    <w:rsid w:val="009C3406"/>
    <w:rsid w:val="009C5550"/>
    <w:rsid w:val="009D1211"/>
    <w:rsid w:val="009D3707"/>
    <w:rsid w:val="009D7FD4"/>
    <w:rsid w:val="009E01DC"/>
    <w:rsid w:val="009E0254"/>
    <w:rsid w:val="009E0DA9"/>
    <w:rsid w:val="009E2330"/>
    <w:rsid w:val="009E2440"/>
    <w:rsid w:val="009E3D11"/>
    <w:rsid w:val="009E5D24"/>
    <w:rsid w:val="00A047B1"/>
    <w:rsid w:val="00A055C3"/>
    <w:rsid w:val="00A06F8F"/>
    <w:rsid w:val="00A07820"/>
    <w:rsid w:val="00A12168"/>
    <w:rsid w:val="00A12602"/>
    <w:rsid w:val="00A17F2C"/>
    <w:rsid w:val="00A2108A"/>
    <w:rsid w:val="00A2292F"/>
    <w:rsid w:val="00A27F75"/>
    <w:rsid w:val="00A3117D"/>
    <w:rsid w:val="00A4213C"/>
    <w:rsid w:val="00A446C9"/>
    <w:rsid w:val="00A45B8C"/>
    <w:rsid w:val="00A46A24"/>
    <w:rsid w:val="00A47121"/>
    <w:rsid w:val="00A512C5"/>
    <w:rsid w:val="00A51F8F"/>
    <w:rsid w:val="00A525BF"/>
    <w:rsid w:val="00A53C4C"/>
    <w:rsid w:val="00A54466"/>
    <w:rsid w:val="00A548FA"/>
    <w:rsid w:val="00A573D5"/>
    <w:rsid w:val="00A602FE"/>
    <w:rsid w:val="00A60F76"/>
    <w:rsid w:val="00A60F98"/>
    <w:rsid w:val="00A61311"/>
    <w:rsid w:val="00A61347"/>
    <w:rsid w:val="00A648F0"/>
    <w:rsid w:val="00A7061D"/>
    <w:rsid w:val="00A711B2"/>
    <w:rsid w:val="00A74AD9"/>
    <w:rsid w:val="00A75813"/>
    <w:rsid w:val="00A771A7"/>
    <w:rsid w:val="00A77313"/>
    <w:rsid w:val="00A8735F"/>
    <w:rsid w:val="00A91C2B"/>
    <w:rsid w:val="00A925A9"/>
    <w:rsid w:val="00A9404E"/>
    <w:rsid w:val="00A9476A"/>
    <w:rsid w:val="00A959CF"/>
    <w:rsid w:val="00A96EF9"/>
    <w:rsid w:val="00A9748C"/>
    <w:rsid w:val="00AA2C97"/>
    <w:rsid w:val="00AA3597"/>
    <w:rsid w:val="00AB58FB"/>
    <w:rsid w:val="00AC25E2"/>
    <w:rsid w:val="00AC5189"/>
    <w:rsid w:val="00AC680E"/>
    <w:rsid w:val="00AE10BA"/>
    <w:rsid w:val="00AE1684"/>
    <w:rsid w:val="00AE1C31"/>
    <w:rsid w:val="00AE363C"/>
    <w:rsid w:val="00AE61E5"/>
    <w:rsid w:val="00AE632B"/>
    <w:rsid w:val="00AE6F96"/>
    <w:rsid w:val="00AF0724"/>
    <w:rsid w:val="00AF1363"/>
    <w:rsid w:val="00AF29A7"/>
    <w:rsid w:val="00AF2F3F"/>
    <w:rsid w:val="00AF5AEE"/>
    <w:rsid w:val="00B00ED4"/>
    <w:rsid w:val="00B0193F"/>
    <w:rsid w:val="00B033E6"/>
    <w:rsid w:val="00B03570"/>
    <w:rsid w:val="00B04A46"/>
    <w:rsid w:val="00B071FD"/>
    <w:rsid w:val="00B07761"/>
    <w:rsid w:val="00B1272C"/>
    <w:rsid w:val="00B138D1"/>
    <w:rsid w:val="00B13AEF"/>
    <w:rsid w:val="00B14479"/>
    <w:rsid w:val="00B20967"/>
    <w:rsid w:val="00B226D7"/>
    <w:rsid w:val="00B2668C"/>
    <w:rsid w:val="00B31EDD"/>
    <w:rsid w:val="00B322DA"/>
    <w:rsid w:val="00B335A1"/>
    <w:rsid w:val="00B33F1A"/>
    <w:rsid w:val="00B35A4E"/>
    <w:rsid w:val="00B37DA0"/>
    <w:rsid w:val="00B439B4"/>
    <w:rsid w:val="00B474A7"/>
    <w:rsid w:val="00B513F4"/>
    <w:rsid w:val="00B6170F"/>
    <w:rsid w:val="00B63809"/>
    <w:rsid w:val="00B72F05"/>
    <w:rsid w:val="00B744EF"/>
    <w:rsid w:val="00B75A10"/>
    <w:rsid w:val="00B76A8E"/>
    <w:rsid w:val="00B77510"/>
    <w:rsid w:val="00B8080F"/>
    <w:rsid w:val="00B855BA"/>
    <w:rsid w:val="00B867E2"/>
    <w:rsid w:val="00B87A77"/>
    <w:rsid w:val="00B87DDC"/>
    <w:rsid w:val="00B90F97"/>
    <w:rsid w:val="00B91903"/>
    <w:rsid w:val="00B91AFA"/>
    <w:rsid w:val="00B92571"/>
    <w:rsid w:val="00B9624E"/>
    <w:rsid w:val="00B96B12"/>
    <w:rsid w:val="00BA4C86"/>
    <w:rsid w:val="00BA65F2"/>
    <w:rsid w:val="00BA7A06"/>
    <w:rsid w:val="00BB0737"/>
    <w:rsid w:val="00BB0B1A"/>
    <w:rsid w:val="00BB119C"/>
    <w:rsid w:val="00BB238E"/>
    <w:rsid w:val="00BB2B16"/>
    <w:rsid w:val="00BB48D1"/>
    <w:rsid w:val="00BB5DFA"/>
    <w:rsid w:val="00BB779C"/>
    <w:rsid w:val="00BC240F"/>
    <w:rsid w:val="00BC3C89"/>
    <w:rsid w:val="00BC78F1"/>
    <w:rsid w:val="00BD2947"/>
    <w:rsid w:val="00BE336E"/>
    <w:rsid w:val="00BE627B"/>
    <w:rsid w:val="00BF0E7B"/>
    <w:rsid w:val="00BF10E4"/>
    <w:rsid w:val="00BF14A4"/>
    <w:rsid w:val="00BF7098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20A42"/>
    <w:rsid w:val="00C222A0"/>
    <w:rsid w:val="00C22556"/>
    <w:rsid w:val="00C22E03"/>
    <w:rsid w:val="00C24597"/>
    <w:rsid w:val="00C25E6D"/>
    <w:rsid w:val="00C31199"/>
    <w:rsid w:val="00C3232A"/>
    <w:rsid w:val="00C3354A"/>
    <w:rsid w:val="00C3753C"/>
    <w:rsid w:val="00C37E0B"/>
    <w:rsid w:val="00C37F8A"/>
    <w:rsid w:val="00C43440"/>
    <w:rsid w:val="00C4368B"/>
    <w:rsid w:val="00C45461"/>
    <w:rsid w:val="00C45875"/>
    <w:rsid w:val="00C46149"/>
    <w:rsid w:val="00C4675A"/>
    <w:rsid w:val="00C47922"/>
    <w:rsid w:val="00C51240"/>
    <w:rsid w:val="00C55A2C"/>
    <w:rsid w:val="00C56583"/>
    <w:rsid w:val="00C628D5"/>
    <w:rsid w:val="00C631B8"/>
    <w:rsid w:val="00C64F8C"/>
    <w:rsid w:val="00C65168"/>
    <w:rsid w:val="00C72C1E"/>
    <w:rsid w:val="00C8070C"/>
    <w:rsid w:val="00C841D2"/>
    <w:rsid w:val="00C86968"/>
    <w:rsid w:val="00C9189A"/>
    <w:rsid w:val="00C94ED6"/>
    <w:rsid w:val="00C971EC"/>
    <w:rsid w:val="00CA4649"/>
    <w:rsid w:val="00CA54CF"/>
    <w:rsid w:val="00CA68C4"/>
    <w:rsid w:val="00CA7E18"/>
    <w:rsid w:val="00CB4B5B"/>
    <w:rsid w:val="00CC69B4"/>
    <w:rsid w:val="00CD1D69"/>
    <w:rsid w:val="00CD44F4"/>
    <w:rsid w:val="00CD54AD"/>
    <w:rsid w:val="00CE0C39"/>
    <w:rsid w:val="00CE17FD"/>
    <w:rsid w:val="00CE5F3B"/>
    <w:rsid w:val="00CE6D12"/>
    <w:rsid w:val="00CE72DC"/>
    <w:rsid w:val="00CE7758"/>
    <w:rsid w:val="00CE7A80"/>
    <w:rsid w:val="00CE7FA9"/>
    <w:rsid w:val="00CF4984"/>
    <w:rsid w:val="00CF4BCD"/>
    <w:rsid w:val="00CF505A"/>
    <w:rsid w:val="00D021CB"/>
    <w:rsid w:val="00D02C5D"/>
    <w:rsid w:val="00D0432F"/>
    <w:rsid w:val="00D06C8C"/>
    <w:rsid w:val="00D11553"/>
    <w:rsid w:val="00D2479D"/>
    <w:rsid w:val="00D30818"/>
    <w:rsid w:val="00D342F1"/>
    <w:rsid w:val="00D36956"/>
    <w:rsid w:val="00D4091B"/>
    <w:rsid w:val="00D454C6"/>
    <w:rsid w:val="00D45F9C"/>
    <w:rsid w:val="00D46F4E"/>
    <w:rsid w:val="00D50403"/>
    <w:rsid w:val="00D52BE9"/>
    <w:rsid w:val="00D54119"/>
    <w:rsid w:val="00D552CF"/>
    <w:rsid w:val="00D55B9D"/>
    <w:rsid w:val="00D57535"/>
    <w:rsid w:val="00D620F4"/>
    <w:rsid w:val="00D621BE"/>
    <w:rsid w:val="00D63FFB"/>
    <w:rsid w:val="00D72A52"/>
    <w:rsid w:val="00D7362E"/>
    <w:rsid w:val="00D73DF1"/>
    <w:rsid w:val="00D744EC"/>
    <w:rsid w:val="00D801DC"/>
    <w:rsid w:val="00D82A96"/>
    <w:rsid w:val="00D86DC5"/>
    <w:rsid w:val="00D87179"/>
    <w:rsid w:val="00D9552D"/>
    <w:rsid w:val="00D957E5"/>
    <w:rsid w:val="00D97D69"/>
    <w:rsid w:val="00DA4FD0"/>
    <w:rsid w:val="00DA6D35"/>
    <w:rsid w:val="00DA7CED"/>
    <w:rsid w:val="00DA7D57"/>
    <w:rsid w:val="00DB0BBB"/>
    <w:rsid w:val="00DB21E0"/>
    <w:rsid w:val="00DB6950"/>
    <w:rsid w:val="00DB74F9"/>
    <w:rsid w:val="00DC2B2A"/>
    <w:rsid w:val="00DC3AD4"/>
    <w:rsid w:val="00DD1C19"/>
    <w:rsid w:val="00DD1FDA"/>
    <w:rsid w:val="00DD4163"/>
    <w:rsid w:val="00DE324B"/>
    <w:rsid w:val="00DE56E4"/>
    <w:rsid w:val="00DE78AF"/>
    <w:rsid w:val="00DF0D1A"/>
    <w:rsid w:val="00DF558F"/>
    <w:rsid w:val="00DF693B"/>
    <w:rsid w:val="00DF7E33"/>
    <w:rsid w:val="00E03370"/>
    <w:rsid w:val="00E039D2"/>
    <w:rsid w:val="00E03D48"/>
    <w:rsid w:val="00E07A3B"/>
    <w:rsid w:val="00E07D77"/>
    <w:rsid w:val="00E11A23"/>
    <w:rsid w:val="00E154A1"/>
    <w:rsid w:val="00E169DF"/>
    <w:rsid w:val="00E174BA"/>
    <w:rsid w:val="00E17C6D"/>
    <w:rsid w:val="00E209F5"/>
    <w:rsid w:val="00E23659"/>
    <w:rsid w:val="00E30360"/>
    <w:rsid w:val="00E3086C"/>
    <w:rsid w:val="00E33A2B"/>
    <w:rsid w:val="00E3458A"/>
    <w:rsid w:val="00E403DC"/>
    <w:rsid w:val="00E43345"/>
    <w:rsid w:val="00E439DC"/>
    <w:rsid w:val="00E45E21"/>
    <w:rsid w:val="00E518EC"/>
    <w:rsid w:val="00E54991"/>
    <w:rsid w:val="00E56F6B"/>
    <w:rsid w:val="00E64729"/>
    <w:rsid w:val="00E663D9"/>
    <w:rsid w:val="00E672C9"/>
    <w:rsid w:val="00E71495"/>
    <w:rsid w:val="00E73A5A"/>
    <w:rsid w:val="00E73E8B"/>
    <w:rsid w:val="00E777F0"/>
    <w:rsid w:val="00E85D1E"/>
    <w:rsid w:val="00E87284"/>
    <w:rsid w:val="00E87E36"/>
    <w:rsid w:val="00E95F1E"/>
    <w:rsid w:val="00E96AD1"/>
    <w:rsid w:val="00EA3F5A"/>
    <w:rsid w:val="00EA52AC"/>
    <w:rsid w:val="00EA5E53"/>
    <w:rsid w:val="00EB04AE"/>
    <w:rsid w:val="00EB4C1A"/>
    <w:rsid w:val="00EC0449"/>
    <w:rsid w:val="00EC09FC"/>
    <w:rsid w:val="00EC1C10"/>
    <w:rsid w:val="00ED0E0E"/>
    <w:rsid w:val="00ED7EB0"/>
    <w:rsid w:val="00EE1764"/>
    <w:rsid w:val="00EE26B1"/>
    <w:rsid w:val="00EE6598"/>
    <w:rsid w:val="00EF06C3"/>
    <w:rsid w:val="00EF189C"/>
    <w:rsid w:val="00EF5459"/>
    <w:rsid w:val="00F02802"/>
    <w:rsid w:val="00F06787"/>
    <w:rsid w:val="00F13ECE"/>
    <w:rsid w:val="00F150B1"/>
    <w:rsid w:val="00F16688"/>
    <w:rsid w:val="00F208DC"/>
    <w:rsid w:val="00F20E71"/>
    <w:rsid w:val="00F224FF"/>
    <w:rsid w:val="00F228C9"/>
    <w:rsid w:val="00F25681"/>
    <w:rsid w:val="00F265B8"/>
    <w:rsid w:val="00F270E6"/>
    <w:rsid w:val="00F313F4"/>
    <w:rsid w:val="00F3766C"/>
    <w:rsid w:val="00F5143D"/>
    <w:rsid w:val="00F570F5"/>
    <w:rsid w:val="00F6375E"/>
    <w:rsid w:val="00F66C18"/>
    <w:rsid w:val="00F66EB0"/>
    <w:rsid w:val="00F6783A"/>
    <w:rsid w:val="00F67FBD"/>
    <w:rsid w:val="00F75A42"/>
    <w:rsid w:val="00F82A01"/>
    <w:rsid w:val="00F86F78"/>
    <w:rsid w:val="00F95B0E"/>
    <w:rsid w:val="00F95CD0"/>
    <w:rsid w:val="00F96C48"/>
    <w:rsid w:val="00F970D7"/>
    <w:rsid w:val="00F977E3"/>
    <w:rsid w:val="00FA1898"/>
    <w:rsid w:val="00FA1AFA"/>
    <w:rsid w:val="00FA5C5B"/>
    <w:rsid w:val="00FB2704"/>
    <w:rsid w:val="00FB2DCF"/>
    <w:rsid w:val="00FB4C9E"/>
    <w:rsid w:val="00FB5677"/>
    <w:rsid w:val="00FC14AA"/>
    <w:rsid w:val="00FC5E5D"/>
    <w:rsid w:val="00FC6224"/>
    <w:rsid w:val="00FC63E7"/>
    <w:rsid w:val="00FC6DA0"/>
    <w:rsid w:val="00FD289F"/>
    <w:rsid w:val="00FD5863"/>
    <w:rsid w:val="00FE0840"/>
    <w:rsid w:val="00FE5D3F"/>
    <w:rsid w:val="00FE7421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1093D0E-DB23-4223-88A3-30DCD1FA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79B44-21D7-4756-9EF1-EF6A116C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2021-05-17T05:08:00Z</cp:lastPrinted>
  <dcterms:created xsi:type="dcterms:W3CDTF">2024-06-11T10:43:00Z</dcterms:created>
  <dcterms:modified xsi:type="dcterms:W3CDTF">2024-06-11T10:43:00Z</dcterms:modified>
</cp:coreProperties>
</file>