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0414" w:rsidRDefault="00FE0414" w:rsidP="00FE0414">
      <w:pPr>
        <w:pStyle w:val="a6"/>
        <w:spacing w:after="120"/>
      </w:pPr>
      <w:r>
        <w:t>ГЛАВА АДМИНИСТРАЦИИ ГОРОДА БАЙКОНУР</w:t>
      </w:r>
    </w:p>
    <w:p w:rsidR="00FE0414" w:rsidRDefault="000F4398" w:rsidP="00FE0414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D530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bw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CZiJvC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FE0414">
        <w:rPr>
          <w:b/>
          <w:spacing w:val="100"/>
          <w:sz w:val="32"/>
          <w:lang w:val="ru-RU" w:eastAsia="ru-RU"/>
        </w:rPr>
        <w:t>ПОСТАНОВЛЕНИЕ</w:t>
      </w:r>
    </w:p>
    <w:p w:rsidR="00FE0414" w:rsidRDefault="00FE0414" w:rsidP="001B6ACF">
      <w:pPr>
        <w:jc w:val="center"/>
        <w:rPr>
          <w:b/>
          <w:color w:val="000000"/>
          <w:sz w:val="28"/>
          <w:szCs w:val="28"/>
        </w:rPr>
      </w:pPr>
    </w:p>
    <w:p w:rsidR="00FE0414" w:rsidRDefault="00580098" w:rsidP="00FE0414">
      <w:pPr>
        <w:rPr>
          <w:b/>
          <w:sz w:val="28"/>
          <w:szCs w:val="28"/>
        </w:rPr>
      </w:pPr>
      <w:r w:rsidRPr="00580098">
        <w:rPr>
          <w:sz w:val="28"/>
        </w:rPr>
        <w:t>04 июня 2024 г.</w:t>
      </w:r>
      <w:r w:rsidR="00FE0414" w:rsidRPr="00580098"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           </w:t>
      </w:r>
      <w:r w:rsidR="00FE0414" w:rsidRPr="00580098">
        <w:rPr>
          <w:sz w:val="28"/>
        </w:rPr>
        <w:t xml:space="preserve">          </w:t>
      </w:r>
      <w:r w:rsidR="006C5499" w:rsidRPr="00580098">
        <w:rPr>
          <w:sz w:val="28"/>
        </w:rPr>
        <w:t xml:space="preserve">№ </w:t>
      </w:r>
      <w:r w:rsidRPr="00580098">
        <w:rPr>
          <w:sz w:val="28"/>
        </w:rPr>
        <w:t>185</w:t>
      </w:r>
    </w:p>
    <w:p w:rsidR="00FE0414" w:rsidRDefault="00FE0414" w:rsidP="00FE0414">
      <w:pPr>
        <w:rPr>
          <w:b/>
          <w:sz w:val="28"/>
          <w:szCs w:val="28"/>
        </w:rPr>
      </w:pPr>
    </w:p>
    <w:p w:rsidR="00FE0414" w:rsidRDefault="00FE201B" w:rsidP="00FE0414">
      <w:pPr>
        <w:rPr>
          <w:b/>
          <w:sz w:val="28"/>
          <w:szCs w:val="28"/>
        </w:rPr>
      </w:pPr>
      <w:bookmarkStart w:id="0" w:name="_GoBack"/>
      <w:r w:rsidRPr="006A35EC">
        <w:rPr>
          <w:b/>
          <w:sz w:val="28"/>
        </w:rPr>
        <w:t>О внесении изменени</w:t>
      </w:r>
      <w:r w:rsidR="00634C06">
        <w:rPr>
          <w:b/>
          <w:sz w:val="28"/>
        </w:rPr>
        <w:t>я</w:t>
      </w:r>
      <w:r w:rsidRPr="006A35EC">
        <w:rPr>
          <w:b/>
          <w:sz w:val="28"/>
        </w:rPr>
        <w:t xml:space="preserve"> в</w:t>
      </w:r>
      <w:r w:rsidR="006A35EC" w:rsidRPr="006A35EC">
        <w:rPr>
          <w:b/>
          <w:sz w:val="28"/>
          <w:szCs w:val="28"/>
        </w:rPr>
        <w:t xml:space="preserve"> карту </w:t>
      </w:r>
    </w:p>
    <w:p w:rsidR="00C134F6" w:rsidRDefault="006A35EC" w:rsidP="00FE0414">
      <w:pPr>
        <w:rPr>
          <w:b/>
          <w:sz w:val="28"/>
          <w:szCs w:val="28"/>
        </w:rPr>
      </w:pPr>
      <w:r w:rsidRPr="006A35EC">
        <w:rPr>
          <w:b/>
          <w:sz w:val="28"/>
          <w:szCs w:val="28"/>
        </w:rPr>
        <w:t>градостроительного зонирования</w:t>
      </w:r>
      <w:r w:rsidR="00C134F6">
        <w:rPr>
          <w:b/>
          <w:sz w:val="28"/>
          <w:szCs w:val="28"/>
        </w:rPr>
        <w:t xml:space="preserve"> </w:t>
      </w:r>
    </w:p>
    <w:p w:rsidR="005850B6" w:rsidRDefault="006A35EC" w:rsidP="00FE0414">
      <w:pPr>
        <w:rPr>
          <w:b/>
          <w:sz w:val="28"/>
          <w:szCs w:val="28"/>
        </w:rPr>
      </w:pPr>
      <w:r w:rsidRPr="006A35EC">
        <w:rPr>
          <w:b/>
          <w:sz w:val="28"/>
          <w:szCs w:val="28"/>
        </w:rPr>
        <w:t>Правил</w:t>
      </w:r>
      <w:r w:rsidR="005850B6">
        <w:rPr>
          <w:b/>
          <w:sz w:val="28"/>
          <w:szCs w:val="28"/>
        </w:rPr>
        <w:t xml:space="preserve"> </w:t>
      </w:r>
      <w:r w:rsidRPr="006A35EC">
        <w:rPr>
          <w:b/>
          <w:sz w:val="28"/>
          <w:szCs w:val="28"/>
        </w:rPr>
        <w:t>землепользования и застройки</w:t>
      </w:r>
      <w:r w:rsidR="00C134F6">
        <w:rPr>
          <w:b/>
          <w:sz w:val="28"/>
          <w:szCs w:val="28"/>
        </w:rPr>
        <w:t xml:space="preserve"> </w:t>
      </w:r>
    </w:p>
    <w:p w:rsidR="005850B6" w:rsidRDefault="00F83659" w:rsidP="00FE04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6A35EC" w:rsidRPr="006A35EC">
        <w:rPr>
          <w:b/>
          <w:sz w:val="28"/>
          <w:szCs w:val="28"/>
        </w:rPr>
        <w:t>орода</w:t>
      </w:r>
      <w:r w:rsidR="005850B6">
        <w:rPr>
          <w:b/>
          <w:sz w:val="28"/>
          <w:szCs w:val="28"/>
        </w:rPr>
        <w:t xml:space="preserve"> </w:t>
      </w:r>
      <w:r w:rsidR="006A35EC" w:rsidRPr="006A35EC">
        <w:rPr>
          <w:b/>
          <w:sz w:val="28"/>
          <w:szCs w:val="28"/>
        </w:rPr>
        <w:t>Байконур, утвержденны</w:t>
      </w:r>
      <w:r w:rsidR="00DE6010">
        <w:rPr>
          <w:b/>
          <w:sz w:val="28"/>
          <w:szCs w:val="28"/>
        </w:rPr>
        <w:t>х</w:t>
      </w:r>
    </w:p>
    <w:p w:rsidR="005850B6" w:rsidRDefault="009B5898" w:rsidP="00FE041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A35EC" w:rsidRPr="006A35EC">
        <w:rPr>
          <w:b/>
          <w:sz w:val="28"/>
          <w:szCs w:val="28"/>
        </w:rPr>
        <w:t>остановлением</w:t>
      </w:r>
      <w:r w:rsidR="005850B6">
        <w:rPr>
          <w:b/>
          <w:sz w:val="28"/>
          <w:szCs w:val="28"/>
        </w:rPr>
        <w:t xml:space="preserve"> </w:t>
      </w:r>
      <w:r w:rsidR="006A35EC" w:rsidRPr="006A35EC">
        <w:rPr>
          <w:b/>
          <w:sz w:val="28"/>
          <w:szCs w:val="28"/>
        </w:rPr>
        <w:t>Главы администрации</w:t>
      </w:r>
    </w:p>
    <w:p w:rsidR="00AB622A" w:rsidRPr="001B6ACF" w:rsidRDefault="006A35EC" w:rsidP="00FE0414">
      <w:r w:rsidRPr="006A35EC">
        <w:rPr>
          <w:b/>
          <w:sz w:val="28"/>
          <w:szCs w:val="28"/>
        </w:rPr>
        <w:t>гор</w:t>
      </w:r>
      <w:r w:rsidR="001B6ACF">
        <w:rPr>
          <w:b/>
          <w:sz w:val="28"/>
          <w:szCs w:val="28"/>
        </w:rPr>
        <w:t>ода Байконур</w:t>
      </w:r>
      <w:r w:rsidR="005850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13 июля 2018 г. </w:t>
      </w:r>
      <w:r w:rsidR="00FE0414">
        <w:rPr>
          <w:b/>
          <w:sz w:val="28"/>
          <w:szCs w:val="28"/>
        </w:rPr>
        <w:t>№ 361</w:t>
      </w:r>
    </w:p>
    <w:bookmarkEnd w:id="0"/>
    <w:p w:rsidR="00AB622A" w:rsidRDefault="00AB622A">
      <w:pPr>
        <w:tabs>
          <w:tab w:val="left" w:pos="3960"/>
          <w:tab w:val="left" w:pos="4540"/>
        </w:tabs>
        <w:ind w:right="5216"/>
        <w:jc w:val="both"/>
      </w:pPr>
    </w:p>
    <w:p w:rsidR="00AB622A" w:rsidRDefault="00AB622A" w:rsidP="00463870">
      <w:pPr>
        <w:tabs>
          <w:tab w:val="left" w:pos="3960"/>
          <w:tab w:val="left" w:pos="4540"/>
        </w:tabs>
        <w:spacing w:line="360" w:lineRule="auto"/>
        <w:ind w:right="5216"/>
        <w:jc w:val="both"/>
        <w:rPr>
          <w:b/>
          <w:sz w:val="28"/>
          <w:szCs w:val="28"/>
        </w:rPr>
      </w:pPr>
    </w:p>
    <w:p w:rsidR="00FA2C83" w:rsidRPr="00FA2C83" w:rsidRDefault="00463870" w:rsidP="00FA2C83">
      <w:pPr>
        <w:pStyle w:val="3"/>
        <w:shd w:val="clear" w:color="auto" w:fill="FFFFFF"/>
        <w:spacing w:line="336" w:lineRule="auto"/>
        <w:ind w:right="27" w:firstLine="709"/>
        <w:jc w:val="both"/>
        <w:textAlignment w:val="baseline"/>
        <w:rPr>
          <w:b w:val="0"/>
          <w:sz w:val="28"/>
          <w:szCs w:val="28"/>
        </w:rPr>
      </w:pPr>
      <w:r w:rsidRPr="00FA2C83">
        <w:rPr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                              с Градостроительным кодексом Российской Федерации, </w:t>
      </w:r>
      <w:r w:rsidR="00C945E9">
        <w:rPr>
          <w:b w:val="0"/>
          <w:color w:val="000000"/>
          <w:sz w:val="28"/>
          <w:szCs w:val="28"/>
        </w:rPr>
        <w:t>постановлением</w:t>
      </w:r>
      <w:r w:rsidR="00FA2C83" w:rsidRPr="00FA2C83">
        <w:rPr>
          <w:b w:val="0"/>
          <w:color w:val="000000"/>
          <w:spacing w:val="8"/>
          <w:sz w:val="28"/>
          <w:szCs w:val="28"/>
        </w:rPr>
        <w:t xml:space="preserve"> Главы администрации города Байконур от </w:t>
      </w:r>
      <w:r w:rsidR="00C945E9">
        <w:rPr>
          <w:b w:val="0"/>
          <w:color w:val="000000"/>
          <w:spacing w:val="8"/>
          <w:sz w:val="28"/>
          <w:szCs w:val="28"/>
        </w:rPr>
        <w:t>1</w:t>
      </w:r>
      <w:r w:rsidR="00A838B0">
        <w:rPr>
          <w:b w:val="0"/>
          <w:color w:val="000000"/>
          <w:spacing w:val="8"/>
          <w:sz w:val="28"/>
          <w:szCs w:val="28"/>
        </w:rPr>
        <w:t>2</w:t>
      </w:r>
      <w:r w:rsidR="00C945E9">
        <w:rPr>
          <w:b w:val="0"/>
          <w:color w:val="000000"/>
          <w:spacing w:val="8"/>
          <w:sz w:val="28"/>
          <w:szCs w:val="28"/>
        </w:rPr>
        <w:t xml:space="preserve"> </w:t>
      </w:r>
      <w:r w:rsidR="00C134F6">
        <w:rPr>
          <w:b w:val="0"/>
          <w:color w:val="000000"/>
          <w:spacing w:val="8"/>
          <w:sz w:val="28"/>
          <w:szCs w:val="28"/>
        </w:rPr>
        <w:t>апреля</w:t>
      </w:r>
      <w:r w:rsidR="00C945E9">
        <w:rPr>
          <w:b w:val="0"/>
          <w:color w:val="000000"/>
          <w:spacing w:val="8"/>
          <w:sz w:val="28"/>
          <w:szCs w:val="28"/>
        </w:rPr>
        <w:t xml:space="preserve"> </w:t>
      </w:r>
      <w:r w:rsidR="00FA2C83" w:rsidRPr="00FA2C83">
        <w:rPr>
          <w:b w:val="0"/>
          <w:color w:val="000000"/>
          <w:spacing w:val="8"/>
          <w:sz w:val="28"/>
          <w:szCs w:val="28"/>
        </w:rPr>
        <w:t>202</w:t>
      </w:r>
      <w:r w:rsidR="00C134F6">
        <w:rPr>
          <w:b w:val="0"/>
          <w:color w:val="000000"/>
          <w:spacing w:val="8"/>
          <w:sz w:val="28"/>
          <w:szCs w:val="28"/>
        </w:rPr>
        <w:t>4</w:t>
      </w:r>
      <w:r w:rsidR="00FA2C83" w:rsidRPr="00FA2C83">
        <w:rPr>
          <w:b w:val="0"/>
          <w:color w:val="000000"/>
          <w:spacing w:val="8"/>
          <w:sz w:val="28"/>
          <w:szCs w:val="28"/>
        </w:rPr>
        <w:t xml:space="preserve"> г. № </w:t>
      </w:r>
      <w:r w:rsidR="00C945E9">
        <w:rPr>
          <w:b w:val="0"/>
          <w:color w:val="000000"/>
          <w:spacing w:val="8"/>
          <w:sz w:val="28"/>
          <w:szCs w:val="28"/>
        </w:rPr>
        <w:t>1</w:t>
      </w:r>
      <w:r w:rsidR="00634C06">
        <w:rPr>
          <w:b w:val="0"/>
          <w:color w:val="000000"/>
          <w:spacing w:val="8"/>
          <w:sz w:val="28"/>
          <w:szCs w:val="28"/>
        </w:rPr>
        <w:t>19</w:t>
      </w:r>
      <w:r w:rsidR="00FA2C83" w:rsidRPr="00FA2C83">
        <w:rPr>
          <w:b w:val="0"/>
          <w:color w:val="000000"/>
          <w:spacing w:val="8"/>
          <w:sz w:val="28"/>
          <w:szCs w:val="28"/>
        </w:rPr>
        <w:t xml:space="preserve"> </w:t>
      </w:r>
      <w:r w:rsidR="00FA2C83" w:rsidRPr="00FA2C83">
        <w:rPr>
          <w:b w:val="0"/>
          <w:sz w:val="28"/>
          <w:szCs w:val="28"/>
        </w:rPr>
        <w:t xml:space="preserve">«О проведении общественных обсуждений  по проекту </w:t>
      </w:r>
      <w:r w:rsidR="00C945E9">
        <w:rPr>
          <w:b w:val="0"/>
          <w:sz w:val="28"/>
          <w:szCs w:val="28"/>
        </w:rPr>
        <w:t>постановления Главы администрации города Байконур «О</w:t>
      </w:r>
      <w:r w:rsidR="00FA2C83" w:rsidRPr="00FA2C83">
        <w:rPr>
          <w:b w:val="0"/>
          <w:sz w:val="28"/>
          <w:szCs w:val="28"/>
        </w:rPr>
        <w:t xml:space="preserve"> </w:t>
      </w:r>
      <w:r w:rsidR="00FA2C83" w:rsidRPr="00FA2C83">
        <w:rPr>
          <w:b w:val="0"/>
          <w:sz w:val="28"/>
        </w:rPr>
        <w:t>внесении изменени</w:t>
      </w:r>
      <w:r w:rsidR="00634C06">
        <w:rPr>
          <w:b w:val="0"/>
          <w:sz w:val="28"/>
        </w:rPr>
        <w:t>я</w:t>
      </w:r>
      <w:r w:rsidR="00FA2C83" w:rsidRPr="00FA2C83">
        <w:rPr>
          <w:b w:val="0"/>
          <w:sz w:val="28"/>
        </w:rPr>
        <w:t xml:space="preserve"> в</w:t>
      </w:r>
      <w:r w:rsidR="00FA2C83" w:rsidRPr="00FA2C83">
        <w:rPr>
          <w:b w:val="0"/>
          <w:sz w:val="28"/>
          <w:szCs w:val="28"/>
        </w:rPr>
        <w:t xml:space="preserve"> </w:t>
      </w:r>
      <w:r w:rsidR="00FA2C83" w:rsidRPr="00FA2C83">
        <w:rPr>
          <w:b w:val="0"/>
          <w:color w:val="000000"/>
          <w:sz w:val="28"/>
          <w:szCs w:val="28"/>
        </w:rPr>
        <w:t xml:space="preserve">карту градостроительного зонирования Правил землепользования и застройки города Байконур, </w:t>
      </w:r>
      <w:r w:rsidR="00FA2C83" w:rsidRPr="00FA2C83">
        <w:rPr>
          <w:b w:val="0"/>
          <w:sz w:val="28"/>
          <w:szCs w:val="28"/>
        </w:rPr>
        <w:t xml:space="preserve">утвержденных  постановлением Главы администрации города Байконур </w:t>
      </w:r>
      <w:r w:rsidR="005850B6">
        <w:rPr>
          <w:b w:val="0"/>
          <w:sz w:val="28"/>
          <w:szCs w:val="28"/>
        </w:rPr>
        <w:br/>
      </w:r>
      <w:r w:rsidR="00FA2C83" w:rsidRPr="00FA2C83">
        <w:rPr>
          <w:b w:val="0"/>
          <w:sz w:val="28"/>
          <w:szCs w:val="28"/>
        </w:rPr>
        <w:t xml:space="preserve">от </w:t>
      </w:r>
      <w:r w:rsidR="00FA2C83" w:rsidRPr="00FA2C83">
        <w:rPr>
          <w:rFonts w:eastAsia="Calibri"/>
          <w:b w:val="0"/>
          <w:sz w:val="28"/>
          <w:szCs w:val="28"/>
        </w:rPr>
        <w:t>13 июля 2018 г. № 361»</w:t>
      </w:r>
      <w:r w:rsidR="00C945E9">
        <w:rPr>
          <w:rFonts w:eastAsia="Calibri"/>
          <w:b w:val="0"/>
          <w:sz w:val="28"/>
          <w:szCs w:val="28"/>
        </w:rPr>
        <w:t xml:space="preserve"> (с изменениями)</w:t>
      </w:r>
      <w:r w:rsidR="00FA2C83" w:rsidRPr="00FA2C83">
        <w:rPr>
          <w:b w:val="0"/>
          <w:color w:val="000000"/>
          <w:sz w:val="28"/>
          <w:szCs w:val="28"/>
        </w:rPr>
        <w:t xml:space="preserve">, </w:t>
      </w:r>
      <w:r w:rsidR="005850B6">
        <w:rPr>
          <w:b w:val="0"/>
          <w:color w:val="000000"/>
          <w:sz w:val="28"/>
          <w:szCs w:val="28"/>
        </w:rPr>
        <w:t>З</w:t>
      </w:r>
      <w:r w:rsidR="00FA2C83" w:rsidRPr="00FA2C83">
        <w:rPr>
          <w:b w:val="0"/>
          <w:color w:val="000000"/>
          <w:sz w:val="28"/>
          <w:szCs w:val="28"/>
        </w:rPr>
        <w:t xml:space="preserve">аключением о результатах общественных обсуждений от </w:t>
      </w:r>
      <w:r w:rsidR="00C945E9">
        <w:rPr>
          <w:b w:val="0"/>
          <w:color w:val="000000"/>
          <w:sz w:val="28"/>
          <w:szCs w:val="28"/>
        </w:rPr>
        <w:t>1</w:t>
      </w:r>
      <w:r w:rsidR="00C0608D">
        <w:rPr>
          <w:b w:val="0"/>
          <w:color w:val="000000"/>
          <w:sz w:val="28"/>
          <w:szCs w:val="28"/>
        </w:rPr>
        <w:t>4</w:t>
      </w:r>
      <w:r w:rsidR="00C945E9">
        <w:rPr>
          <w:b w:val="0"/>
          <w:color w:val="000000"/>
          <w:sz w:val="28"/>
          <w:szCs w:val="28"/>
        </w:rPr>
        <w:t xml:space="preserve"> </w:t>
      </w:r>
      <w:r w:rsidR="00535595">
        <w:rPr>
          <w:b w:val="0"/>
          <w:color w:val="000000"/>
          <w:sz w:val="28"/>
          <w:szCs w:val="28"/>
        </w:rPr>
        <w:t>мая</w:t>
      </w:r>
      <w:r w:rsidR="00FA2C83" w:rsidRPr="00FA2C83">
        <w:rPr>
          <w:b w:val="0"/>
          <w:color w:val="000000"/>
          <w:sz w:val="28"/>
          <w:szCs w:val="28"/>
        </w:rPr>
        <w:t xml:space="preserve"> 202</w:t>
      </w:r>
      <w:r w:rsidR="00535595">
        <w:rPr>
          <w:b w:val="0"/>
          <w:color w:val="000000"/>
          <w:sz w:val="28"/>
          <w:szCs w:val="28"/>
        </w:rPr>
        <w:t>4</w:t>
      </w:r>
      <w:r w:rsidR="00FA2C83" w:rsidRPr="00FA2C83">
        <w:rPr>
          <w:b w:val="0"/>
          <w:color w:val="000000"/>
          <w:sz w:val="28"/>
          <w:szCs w:val="28"/>
        </w:rPr>
        <w:t xml:space="preserve"> г.</w:t>
      </w:r>
    </w:p>
    <w:p w:rsidR="00AB622A" w:rsidRPr="00463870" w:rsidRDefault="00AB622A" w:rsidP="00FA2C83">
      <w:pPr>
        <w:spacing w:line="336" w:lineRule="auto"/>
        <w:ind w:firstLine="709"/>
        <w:jc w:val="center"/>
        <w:rPr>
          <w:sz w:val="28"/>
          <w:szCs w:val="28"/>
        </w:rPr>
      </w:pPr>
      <w:r w:rsidRPr="00463870">
        <w:rPr>
          <w:b/>
          <w:sz w:val="28"/>
          <w:szCs w:val="28"/>
        </w:rPr>
        <w:t>П О С Т А Н О В Л Я Ю:</w:t>
      </w:r>
    </w:p>
    <w:p w:rsidR="00463870" w:rsidRPr="00463870" w:rsidRDefault="00971810" w:rsidP="00FA2C83">
      <w:pPr>
        <w:spacing w:line="336" w:lineRule="auto"/>
        <w:ind w:firstLine="709"/>
        <w:jc w:val="both"/>
        <w:rPr>
          <w:sz w:val="28"/>
          <w:szCs w:val="28"/>
        </w:rPr>
      </w:pPr>
      <w:r w:rsidRPr="00463870">
        <w:rPr>
          <w:sz w:val="28"/>
          <w:szCs w:val="28"/>
        </w:rPr>
        <w:t xml:space="preserve">1. </w:t>
      </w:r>
      <w:r w:rsidR="00E06884" w:rsidRPr="00463870">
        <w:rPr>
          <w:sz w:val="28"/>
          <w:szCs w:val="28"/>
        </w:rPr>
        <w:t xml:space="preserve"> </w:t>
      </w:r>
      <w:r w:rsidR="0001589C" w:rsidRPr="00463870">
        <w:rPr>
          <w:sz w:val="28"/>
          <w:szCs w:val="28"/>
        </w:rPr>
        <w:t>Внести в</w:t>
      </w:r>
      <w:r w:rsidR="006E5499" w:rsidRPr="00463870">
        <w:rPr>
          <w:sz w:val="28"/>
          <w:szCs w:val="28"/>
        </w:rPr>
        <w:t xml:space="preserve"> карту градостроительного зонирования (Приложение </w:t>
      </w:r>
      <w:r w:rsidR="0051541F">
        <w:rPr>
          <w:sz w:val="28"/>
          <w:szCs w:val="28"/>
        </w:rPr>
        <w:t>№ 1</w:t>
      </w:r>
      <w:r w:rsidR="006E5499" w:rsidRPr="00463870">
        <w:rPr>
          <w:sz w:val="28"/>
          <w:szCs w:val="28"/>
        </w:rPr>
        <w:t xml:space="preserve"> </w:t>
      </w:r>
      <w:r w:rsidR="00463870">
        <w:rPr>
          <w:sz w:val="28"/>
          <w:szCs w:val="28"/>
        </w:rPr>
        <w:t xml:space="preserve">                   </w:t>
      </w:r>
      <w:r w:rsidR="00A715EE">
        <w:rPr>
          <w:sz w:val="28"/>
          <w:szCs w:val="28"/>
        </w:rPr>
        <w:t xml:space="preserve"> </w:t>
      </w:r>
      <w:r w:rsidR="005850B6">
        <w:rPr>
          <w:sz w:val="28"/>
          <w:szCs w:val="28"/>
        </w:rPr>
        <w:t xml:space="preserve">к </w:t>
      </w:r>
      <w:r w:rsidR="00A715EE">
        <w:rPr>
          <w:sz w:val="28"/>
          <w:szCs w:val="28"/>
        </w:rPr>
        <w:t>Правил</w:t>
      </w:r>
      <w:r w:rsidR="005850B6">
        <w:rPr>
          <w:sz w:val="28"/>
          <w:szCs w:val="28"/>
        </w:rPr>
        <w:t>ам</w:t>
      </w:r>
      <w:r w:rsidR="006E5499" w:rsidRPr="00463870">
        <w:rPr>
          <w:sz w:val="28"/>
          <w:szCs w:val="28"/>
        </w:rPr>
        <w:t xml:space="preserve"> </w:t>
      </w:r>
      <w:r w:rsidR="0001589C" w:rsidRPr="00463870">
        <w:rPr>
          <w:sz w:val="28"/>
          <w:szCs w:val="28"/>
        </w:rPr>
        <w:t>землепользования и застройки города Байконур</w:t>
      </w:r>
      <w:r w:rsidR="006E5499" w:rsidRPr="00463870">
        <w:rPr>
          <w:sz w:val="28"/>
          <w:szCs w:val="28"/>
        </w:rPr>
        <w:t>, утвержденны</w:t>
      </w:r>
      <w:r w:rsidR="00DE6010">
        <w:rPr>
          <w:sz w:val="28"/>
          <w:szCs w:val="28"/>
        </w:rPr>
        <w:t>м</w:t>
      </w:r>
      <w:r w:rsidR="00690A09" w:rsidRPr="00463870">
        <w:rPr>
          <w:sz w:val="28"/>
          <w:szCs w:val="28"/>
        </w:rPr>
        <w:t xml:space="preserve"> </w:t>
      </w:r>
      <w:r w:rsidR="00463870" w:rsidRPr="00463870">
        <w:rPr>
          <w:sz w:val="28"/>
          <w:szCs w:val="28"/>
        </w:rPr>
        <w:t xml:space="preserve">постановлением Главы администрации города Байконур от 13 июля 2018 г. </w:t>
      </w:r>
      <w:r w:rsidR="00463870">
        <w:rPr>
          <w:sz w:val="28"/>
          <w:szCs w:val="28"/>
        </w:rPr>
        <w:t xml:space="preserve">                   </w:t>
      </w:r>
      <w:r w:rsidR="00463870" w:rsidRPr="00463870">
        <w:rPr>
          <w:sz w:val="28"/>
          <w:szCs w:val="28"/>
        </w:rPr>
        <w:t>№ 361 «Об утверждении Правил землепользования и застройки г</w:t>
      </w:r>
      <w:r w:rsidR="00634C06">
        <w:rPr>
          <w:sz w:val="28"/>
          <w:szCs w:val="28"/>
        </w:rPr>
        <w:t>орода Байконур» (с изменениями)</w:t>
      </w:r>
      <w:r w:rsidR="005850B6">
        <w:rPr>
          <w:sz w:val="28"/>
          <w:szCs w:val="28"/>
        </w:rPr>
        <w:t>)</w:t>
      </w:r>
      <w:r w:rsidR="00262A7F">
        <w:rPr>
          <w:sz w:val="28"/>
          <w:szCs w:val="28"/>
        </w:rPr>
        <w:t xml:space="preserve"> изменение</w:t>
      </w:r>
      <w:r w:rsidR="00463870" w:rsidRPr="00463870">
        <w:rPr>
          <w:sz w:val="28"/>
          <w:szCs w:val="28"/>
        </w:rPr>
        <w:t xml:space="preserve"> согласно приложению к настоящему постановлению.</w:t>
      </w:r>
    </w:p>
    <w:p w:rsidR="00AB622A" w:rsidRPr="00463870" w:rsidRDefault="00E06884" w:rsidP="00FA2C83">
      <w:pPr>
        <w:spacing w:line="336" w:lineRule="auto"/>
        <w:ind w:firstLine="709"/>
        <w:jc w:val="both"/>
        <w:rPr>
          <w:sz w:val="28"/>
          <w:szCs w:val="28"/>
        </w:rPr>
      </w:pPr>
      <w:r w:rsidRPr="00463870">
        <w:rPr>
          <w:sz w:val="28"/>
          <w:szCs w:val="28"/>
        </w:rPr>
        <w:t>2.</w:t>
      </w:r>
      <w:r w:rsidR="00971810" w:rsidRPr="00463870">
        <w:rPr>
          <w:sz w:val="28"/>
          <w:szCs w:val="28"/>
        </w:rPr>
        <w:t xml:space="preserve"> </w:t>
      </w:r>
      <w:r w:rsidR="00AB622A" w:rsidRPr="00463870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AB622A" w:rsidRPr="00463870"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 </w:t>
      </w:r>
      <w:hyperlink r:id="rId7" w:history="1">
        <w:r w:rsidR="00AB622A" w:rsidRPr="00463870"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 w:rsidR="00AB622A" w:rsidRPr="00463870">
          <w:rPr>
            <w:rStyle w:val="a4"/>
            <w:color w:val="000000"/>
            <w:sz w:val="28"/>
            <w:szCs w:val="28"/>
            <w:u w:val="none"/>
          </w:rPr>
          <w:t>.</w:t>
        </w:r>
        <w:r w:rsidR="00AB622A" w:rsidRPr="00463870"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 w:rsidR="00AB622A" w:rsidRPr="00463870">
          <w:rPr>
            <w:rStyle w:val="a4"/>
            <w:color w:val="000000"/>
            <w:sz w:val="28"/>
            <w:szCs w:val="28"/>
            <w:u w:val="none"/>
          </w:rPr>
          <w:t>.</w:t>
        </w:r>
        <w:r w:rsidR="00AB622A" w:rsidRPr="00463870"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 w:rsidR="00AB622A" w:rsidRPr="00463870">
        <w:rPr>
          <w:sz w:val="28"/>
          <w:szCs w:val="28"/>
        </w:rPr>
        <w:t>.</w:t>
      </w:r>
    </w:p>
    <w:p w:rsidR="00AB622A" w:rsidRPr="00463870" w:rsidRDefault="00AB622A" w:rsidP="00FA2C83">
      <w:pPr>
        <w:tabs>
          <w:tab w:val="left" w:pos="6405"/>
        </w:tabs>
        <w:spacing w:line="336" w:lineRule="auto"/>
        <w:ind w:firstLine="709"/>
        <w:jc w:val="both"/>
        <w:rPr>
          <w:sz w:val="28"/>
          <w:szCs w:val="28"/>
        </w:rPr>
      </w:pPr>
      <w:r w:rsidRPr="00463870"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AB622A" w:rsidRPr="00463870" w:rsidRDefault="00AB622A" w:rsidP="00FA2C83">
      <w:pPr>
        <w:tabs>
          <w:tab w:val="left" w:pos="3960"/>
          <w:tab w:val="left" w:pos="4540"/>
        </w:tabs>
        <w:spacing w:line="336" w:lineRule="auto"/>
        <w:ind w:right="5216" w:firstLine="709"/>
        <w:jc w:val="both"/>
        <w:rPr>
          <w:sz w:val="28"/>
          <w:szCs w:val="28"/>
        </w:rPr>
      </w:pPr>
    </w:p>
    <w:p w:rsidR="0001589C" w:rsidRDefault="0001589C" w:rsidP="00463870">
      <w:pPr>
        <w:tabs>
          <w:tab w:val="left" w:pos="3960"/>
          <w:tab w:val="left" w:pos="4540"/>
        </w:tabs>
        <w:spacing w:line="312" w:lineRule="auto"/>
        <w:ind w:right="5216" w:firstLine="709"/>
        <w:jc w:val="both"/>
      </w:pPr>
    </w:p>
    <w:p w:rsidR="00F073C1" w:rsidRDefault="00AB622A" w:rsidP="00580098">
      <w:pPr>
        <w:pStyle w:val="a6"/>
        <w:spacing w:line="312" w:lineRule="auto"/>
        <w:rPr>
          <w:lang w:eastAsia="ru-RU"/>
        </w:rPr>
      </w:pPr>
      <w:r>
        <w:rPr>
          <w:lang w:eastAsia="ru-RU"/>
        </w:rPr>
        <w:t>Глав</w:t>
      </w:r>
      <w:r w:rsidR="00C83C86">
        <w:rPr>
          <w:lang w:eastAsia="ru-RU"/>
        </w:rPr>
        <w:t>а</w:t>
      </w:r>
      <w:r>
        <w:rPr>
          <w:lang w:eastAsia="ru-RU"/>
        </w:rPr>
        <w:t xml:space="preserve"> администрации</w:t>
      </w:r>
      <w:r>
        <w:rPr>
          <w:lang w:eastAsia="ru-RU"/>
        </w:rPr>
        <w:tab/>
      </w:r>
      <w:r>
        <w:rPr>
          <w:lang w:eastAsia="ru-RU"/>
        </w:rPr>
        <w:tab/>
        <w:t xml:space="preserve">       </w:t>
      </w:r>
      <w:r w:rsidR="00FE0414">
        <w:rPr>
          <w:lang w:eastAsia="ru-RU"/>
        </w:rPr>
        <w:t xml:space="preserve">                               </w:t>
      </w:r>
      <w:r>
        <w:rPr>
          <w:lang w:eastAsia="ru-RU"/>
        </w:rPr>
        <w:t xml:space="preserve">            </w:t>
      </w:r>
      <w:r w:rsidR="00C83C86">
        <w:rPr>
          <w:lang w:eastAsia="ru-RU"/>
        </w:rPr>
        <w:t xml:space="preserve">    К.Д. Бусыгин</w:t>
      </w:r>
      <w:r w:rsidR="00580098">
        <w:rPr>
          <w:lang w:eastAsia="ru-RU"/>
        </w:rPr>
        <w:t xml:space="preserve"> </w:t>
      </w:r>
    </w:p>
    <w:p w:rsidR="00F073C1" w:rsidRDefault="00F073C1" w:rsidP="00166234">
      <w:pPr>
        <w:pStyle w:val="a7"/>
        <w:rPr>
          <w:lang w:eastAsia="ru-RU"/>
        </w:rPr>
      </w:pPr>
    </w:p>
    <w:sectPr w:rsidR="00F073C1" w:rsidSect="00EC00D3">
      <w:headerReference w:type="even" r:id="rId8"/>
      <w:headerReference w:type="first" r:id="rId9"/>
      <w:pgSz w:w="11906" w:h="16838"/>
      <w:pgMar w:top="1135" w:right="567" w:bottom="992" w:left="1560" w:header="346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0FB" w:rsidRDefault="001270FB">
      <w:r>
        <w:separator/>
      </w:r>
    </w:p>
  </w:endnote>
  <w:endnote w:type="continuationSeparator" w:id="0">
    <w:p w:rsidR="001270FB" w:rsidRDefault="0012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0FB" w:rsidRDefault="001270FB">
      <w:r>
        <w:separator/>
      </w:r>
    </w:p>
  </w:footnote>
  <w:footnote w:type="continuationSeparator" w:id="0">
    <w:p w:rsidR="001270FB" w:rsidRDefault="00127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928" w:rsidRDefault="00B95928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0D3" w:rsidRDefault="00EC00D3" w:rsidP="00EC00D3">
    <w:pPr>
      <w:pStyle w:val="ab"/>
    </w:pPr>
    <w:r>
      <w:rPr>
        <w:lang w:val="ru-RU"/>
      </w:rPr>
      <w:t xml:space="preserve">                                                                                 </w:t>
    </w:r>
    <w:r>
      <w:object w:dxaOrig="941" w:dyaOrig="1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4pt" o:ole="" filled="t">
          <v:fill color2="black"/>
          <v:imagedata r:id="rId1" o:title=""/>
        </v:shape>
        <o:OLEObject Type="Embed" ProgID="Word.Picture.8" ShapeID="_x0000_i1025" DrawAspect="Content" ObjectID="_17790190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DD"/>
    <w:rsid w:val="0001589C"/>
    <w:rsid w:val="000379D8"/>
    <w:rsid w:val="00047E95"/>
    <w:rsid w:val="00086706"/>
    <w:rsid w:val="0009606D"/>
    <w:rsid w:val="000D6047"/>
    <w:rsid w:val="000F4398"/>
    <w:rsid w:val="001270FB"/>
    <w:rsid w:val="00137A14"/>
    <w:rsid w:val="00166234"/>
    <w:rsid w:val="00193513"/>
    <w:rsid w:val="0019355E"/>
    <w:rsid w:val="001B0E16"/>
    <w:rsid w:val="001B6ACF"/>
    <w:rsid w:val="001D5C11"/>
    <w:rsid w:val="00226B71"/>
    <w:rsid w:val="0026032F"/>
    <w:rsid w:val="00262A7F"/>
    <w:rsid w:val="00280987"/>
    <w:rsid w:val="002B2264"/>
    <w:rsid w:val="002C7A18"/>
    <w:rsid w:val="002F2146"/>
    <w:rsid w:val="00312F70"/>
    <w:rsid w:val="00322AE9"/>
    <w:rsid w:val="003332A5"/>
    <w:rsid w:val="00337B26"/>
    <w:rsid w:val="00337FDB"/>
    <w:rsid w:val="003911FC"/>
    <w:rsid w:val="003A03A2"/>
    <w:rsid w:val="003A3211"/>
    <w:rsid w:val="003C731E"/>
    <w:rsid w:val="003D62F7"/>
    <w:rsid w:val="003D6CFA"/>
    <w:rsid w:val="003E37B8"/>
    <w:rsid w:val="004378FC"/>
    <w:rsid w:val="00446038"/>
    <w:rsid w:val="00454080"/>
    <w:rsid w:val="00463870"/>
    <w:rsid w:val="004838E6"/>
    <w:rsid w:val="004B7D5B"/>
    <w:rsid w:val="004C4D89"/>
    <w:rsid w:val="0050315E"/>
    <w:rsid w:val="0051541F"/>
    <w:rsid w:val="00521DF1"/>
    <w:rsid w:val="00535595"/>
    <w:rsid w:val="00546B66"/>
    <w:rsid w:val="00573CDC"/>
    <w:rsid w:val="00580098"/>
    <w:rsid w:val="005850B6"/>
    <w:rsid w:val="00597E3B"/>
    <w:rsid w:val="005A4C64"/>
    <w:rsid w:val="005B195D"/>
    <w:rsid w:val="005E2BFE"/>
    <w:rsid w:val="006200BF"/>
    <w:rsid w:val="006326A2"/>
    <w:rsid w:val="00634A7B"/>
    <w:rsid w:val="00634C06"/>
    <w:rsid w:val="00690A09"/>
    <w:rsid w:val="006A3342"/>
    <w:rsid w:val="006A35EC"/>
    <w:rsid w:val="006A4C51"/>
    <w:rsid w:val="006A72AA"/>
    <w:rsid w:val="006B748E"/>
    <w:rsid w:val="006C4BD8"/>
    <w:rsid w:val="006C5499"/>
    <w:rsid w:val="006E5499"/>
    <w:rsid w:val="00704016"/>
    <w:rsid w:val="0071492B"/>
    <w:rsid w:val="00720482"/>
    <w:rsid w:val="00745063"/>
    <w:rsid w:val="00765073"/>
    <w:rsid w:val="007A15AE"/>
    <w:rsid w:val="00803C07"/>
    <w:rsid w:val="00822C3A"/>
    <w:rsid w:val="0083039B"/>
    <w:rsid w:val="00855088"/>
    <w:rsid w:val="008B19CA"/>
    <w:rsid w:val="008C39F8"/>
    <w:rsid w:val="008E13C3"/>
    <w:rsid w:val="00935744"/>
    <w:rsid w:val="00971810"/>
    <w:rsid w:val="00981CC7"/>
    <w:rsid w:val="009929EF"/>
    <w:rsid w:val="009B436F"/>
    <w:rsid w:val="009B5898"/>
    <w:rsid w:val="009C5E83"/>
    <w:rsid w:val="009E0977"/>
    <w:rsid w:val="00A14300"/>
    <w:rsid w:val="00A177FD"/>
    <w:rsid w:val="00A715EE"/>
    <w:rsid w:val="00A838B0"/>
    <w:rsid w:val="00AB622A"/>
    <w:rsid w:val="00AF1F93"/>
    <w:rsid w:val="00AF63E1"/>
    <w:rsid w:val="00AF73C2"/>
    <w:rsid w:val="00B95928"/>
    <w:rsid w:val="00B96317"/>
    <w:rsid w:val="00BA24C6"/>
    <w:rsid w:val="00BC34A1"/>
    <w:rsid w:val="00BC3C63"/>
    <w:rsid w:val="00BE720A"/>
    <w:rsid w:val="00C02D9B"/>
    <w:rsid w:val="00C0608D"/>
    <w:rsid w:val="00C134F6"/>
    <w:rsid w:val="00C74FAA"/>
    <w:rsid w:val="00C83C86"/>
    <w:rsid w:val="00C945E9"/>
    <w:rsid w:val="00CA0F10"/>
    <w:rsid w:val="00D431F4"/>
    <w:rsid w:val="00D67352"/>
    <w:rsid w:val="00D80DDF"/>
    <w:rsid w:val="00DA0871"/>
    <w:rsid w:val="00DA3AF5"/>
    <w:rsid w:val="00DA7D30"/>
    <w:rsid w:val="00DE6010"/>
    <w:rsid w:val="00DF2BF1"/>
    <w:rsid w:val="00E013DC"/>
    <w:rsid w:val="00E02D8E"/>
    <w:rsid w:val="00E06884"/>
    <w:rsid w:val="00E82D6B"/>
    <w:rsid w:val="00E86CE9"/>
    <w:rsid w:val="00E93B36"/>
    <w:rsid w:val="00EA62CF"/>
    <w:rsid w:val="00EA6ABD"/>
    <w:rsid w:val="00EB11D5"/>
    <w:rsid w:val="00EC00D3"/>
    <w:rsid w:val="00EC6CE0"/>
    <w:rsid w:val="00EE2C2B"/>
    <w:rsid w:val="00F073C1"/>
    <w:rsid w:val="00F61C4A"/>
    <w:rsid w:val="00F83659"/>
    <w:rsid w:val="00FA2C83"/>
    <w:rsid w:val="00FC57DD"/>
    <w:rsid w:val="00FE0414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D8967AD-50EA-4E2C-A366-C53AABD7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tabs>
        <w:tab w:val="left" w:pos="0"/>
      </w:tabs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tabs>
        <w:tab w:val="left" w:pos="720"/>
      </w:tabs>
      <w:ind w:left="720" w:hanging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rPr>
      <w:rFonts w:cs="Times New Roman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Title"/>
    <w:aliases w:val="Заголовок"/>
    <w:basedOn w:val="a"/>
    <w:next w:val="a7"/>
    <w:pPr>
      <w:jc w:val="center"/>
    </w:pPr>
    <w:rPr>
      <w:b/>
      <w:sz w:val="28"/>
    </w:rPr>
  </w:style>
  <w:style w:type="paragraph" w:styleId="a7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Subtitle"/>
    <w:basedOn w:val="a"/>
    <w:next w:val="a7"/>
    <w:qFormat/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e">
    <w:name w:val="Body Text Indent"/>
    <w:basedOn w:val="a"/>
    <w:pPr>
      <w:jc w:val="both"/>
    </w:pPr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f0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customStyle="1" w:styleId="ac">
    <w:name w:val="Верхний колонтитул Знак"/>
    <w:link w:val="ab"/>
    <w:uiPriority w:val="99"/>
    <w:rsid w:val="00DF2BF1"/>
    <w:rPr>
      <w:lang w:eastAsia="zh-CN"/>
    </w:rPr>
  </w:style>
  <w:style w:type="paragraph" w:customStyle="1" w:styleId="formattext">
    <w:name w:val="formattext"/>
    <w:basedOn w:val="a"/>
    <w:rsid w:val="00FA2C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ikonur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Операционный отдел</dc:creator>
  <cp:keywords/>
  <cp:lastModifiedBy>Лю Ю.Л.</cp:lastModifiedBy>
  <cp:revision>2</cp:revision>
  <cp:lastPrinted>2024-05-16T07:17:00Z</cp:lastPrinted>
  <dcterms:created xsi:type="dcterms:W3CDTF">2024-06-04T10:11:00Z</dcterms:created>
  <dcterms:modified xsi:type="dcterms:W3CDTF">2024-06-04T10:11:00Z</dcterms:modified>
</cp:coreProperties>
</file>