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F66096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8664494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8664494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F66096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CE01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A449A0" w:rsidP="00CD4ED0">
      <w:pPr>
        <w:jc w:val="both"/>
        <w:rPr>
          <w:sz w:val="28"/>
        </w:rPr>
      </w:pPr>
      <w:r>
        <w:rPr>
          <w:sz w:val="28"/>
        </w:rPr>
        <w:t>28 января 2022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>
        <w:rPr>
          <w:sz w:val="28"/>
        </w:rPr>
        <w:t xml:space="preserve">          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 w:rsidRPr="00A449A0">
        <w:rPr>
          <w:sz w:val="28"/>
          <w:u w:val="single"/>
        </w:rPr>
        <w:t>31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  <w:bookmarkStart w:id="2" w:name="_GoBack"/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color w:val="000000"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>
        <w:rPr>
          <w:szCs w:val="28"/>
        </w:rPr>
        <w:t xml:space="preserve">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>в соответствии</w:t>
      </w:r>
      <w:r w:rsidR="0091526D" w:rsidRPr="00A7771B">
        <w:rPr>
          <w:szCs w:val="28"/>
        </w:rPr>
        <w:t xml:space="preserve"> </w:t>
      </w:r>
      <w:r>
        <w:rPr>
          <w:szCs w:val="28"/>
        </w:rPr>
        <w:t>с</w:t>
      </w:r>
      <w:r w:rsidR="0091526D" w:rsidRPr="00A7771B">
        <w:rPr>
          <w:szCs w:val="28"/>
        </w:rPr>
        <w:t xml:space="preserve"> </w:t>
      </w:r>
      <w:hyperlink r:id="rId12" w:tgtFrame="_blank" w:history="1">
        <w:r w:rsidR="0091526D" w:rsidRPr="00A7771B">
          <w:rPr>
            <w:szCs w:val="28"/>
          </w:rPr>
          <w:t>постановлением Главы администрации города Байко</w:t>
        </w:r>
        <w:r w:rsidR="00236F56">
          <w:rPr>
            <w:szCs w:val="28"/>
          </w:rPr>
          <w:t>нур от 17 мая 2017 г.</w:t>
        </w:r>
        <w:r w:rsidR="0091526D" w:rsidRPr="00A7771B">
          <w:rPr>
            <w:szCs w:val="28"/>
          </w:rPr>
          <w:t xml:space="preserve"> № 128 «Об утверждении Порядка разработки, формировани</w:t>
        </w:r>
        <w:r w:rsidR="00236F56">
          <w:rPr>
            <w:szCs w:val="28"/>
          </w:rPr>
          <w:t>я, реализации</w:t>
        </w:r>
        <w:r w:rsidR="0091526D" w:rsidRPr="00A7771B">
          <w:rPr>
            <w:szCs w:val="28"/>
          </w:rPr>
          <w:t xml:space="preserve"> и оценки эффективности реализации государственных программ города Байконур</w:t>
        </w:r>
      </w:hyperlink>
      <w:r w:rsidR="0091526D" w:rsidRPr="00A7771B">
        <w:rPr>
          <w:szCs w:val="28"/>
        </w:rPr>
        <w:t>» (с изменениями)</w:t>
      </w:r>
      <w:r w:rsidR="00E03AA1" w:rsidRPr="00A7771B">
        <w:rPr>
          <w:szCs w:val="28"/>
        </w:rPr>
        <w:t>,</w:t>
      </w:r>
      <w:r w:rsidR="007C600F">
        <w:rPr>
          <w:szCs w:val="28"/>
        </w:rPr>
        <w:t xml:space="preserve">       </w:t>
      </w:r>
      <w:r w:rsidR="00665225">
        <w:rPr>
          <w:bCs/>
          <w:color w:val="000000"/>
          <w:szCs w:val="28"/>
        </w:rPr>
        <w:t xml:space="preserve"> </w:t>
      </w:r>
      <w:r>
        <w:rPr>
          <w:szCs w:val="28"/>
        </w:rPr>
        <w:t xml:space="preserve">в целях </w:t>
      </w:r>
      <w:r w:rsidR="00734640">
        <w:rPr>
          <w:szCs w:val="28"/>
        </w:rPr>
        <w:t xml:space="preserve">уточнения бюджетных показателей </w:t>
      </w:r>
      <w:r>
        <w:rPr>
          <w:szCs w:val="28"/>
        </w:rPr>
        <w:t xml:space="preserve">государственной </w:t>
      </w:r>
      <w:r w:rsidR="00734640">
        <w:rPr>
          <w:szCs w:val="28"/>
        </w:rPr>
        <w:t>программы</w:t>
      </w:r>
      <w:r w:rsidR="00021F65">
        <w:rPr>
          <w:szCs w:val="28"/>
        </w:rPr>
        <w:t xml:space="preserve"> содействия занятости населения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Pr="00413253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A7771B">
        <w:rPr>
          <w:szCs w:val="28"/>
        </w:rPr>
        <w:t xml:space="preserve">Внести в </w:t>
      </w:r>
      <w:r w:rsidRPr="00A7771B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>
        <w:rPr>
          <w:noProof/>
          <w:szCs w:val="28"/>
        </w:rPr>
        <w:t>21</w:t>
      </w:r>
      <w:r w:rsidRPr="00A7771B">
        <w:rPr>
          <w:noProof/>
          <w:szCs w:val="28"/>
        </w:rPr>
        <w:t>-202</w:t>
      </w:r>
      <w:r w:rsidR="00634700">
        <w:rPr>
          <w:noProof/>
          <w:szCs w:val="28"/>
        </w:rPr>
        <w:t>4</w:t>
      </w:r>
      <w:r w:rsidRPr="00A7771B">
        <w:rPr>
          <w:noProof/>
          <w:szCs w:val="28"/>
        </w:rPr>
        <w:t xml:space="preserve"> годы», </w:t>
      </w:r>
      <w:r w:rsidRPr="00A7771B">
        <w:rPr>
          <w:szCs w:val="28"/>
        </w:rPr>
        <w:t>утвержденную п</w:t>
      </w:r>
      <w:r w:rsidRPr="00A7771B">
        <w:rPr>
          <w:szCs w:val="28"/>
        </w:rPr>
        <w:t>о</w:t>
      </w:r>
      <w:r w:rsidRPr="00A7771B">
        <w:rPr>
          <w:szCs w:val="28"/>
        </w:rPr>
        <w:t>становлением Главы администрации города Байконур от </w:t>
      </w:r>
      <w:r w:rsidR="00634700">
        <w:rPr>
          <w:szCs w:val="28"/>
        </w:rPr>
        <w:t>03</w:t>
      </w:r>
      <w:r w:rsidRPr="00A7771B">
        <w:rPr>
          <w:szCs w:val="28"/>
        </w:rPr>
        <w:t xml:space="preserve"> </w:t>
      </w:r>
      <w:r w:rsidR="00634700">
        <w:rPr>
          <w:szCs w:val="28"/>
        </w:rPr>
        <w:t>февраля</w:t>
      </w:r>
      <w:r w:rsidRPr="00A7771B">
        <w:rPr>
          <w:szCs w:val="28"/>
        </w:rPr>
        <w:t xml:space="preserve"> 20</w:t>
      </w:r>
      <w:r w:rsidR="00634700">
        <w:rPr>
          <w:szCs w:val="28"/>
        </w:rPr>
        <w:t>21</w:t>
      </w:r>
      <w:r w:rsidRPr="00A7771B">
        <w:rPr>
          <w:szCs w:val="28"/>
        </w:rPr>
        <w:t xml:space="preserve"> г. № </w:t>
      </w:r>
      <w:r w:rsidR="00634700">
        <w:rPr>
          <w:noProof/>
          <w:szCs w:val="28"/>
        </w:rPr>
        <w:t>42</w:t>
      </w:r>
      <w:r w:rsidRPr="00A7771B">
        <w:rPr>
          <w:noProof/>
          <w:szCs w:val="28"/>
        </w:rPr>
        <w:t xml:space="preserve"> </w:t>
      </w:r>
      <w:r w:rsidRPr="00A7771B">
        <w:rPr>
          <w:b/>
          <w:noProof/>
          <w:szCs w:val="28"/>
        </w:rPr>
        <w:t>«</w:t>
      </w:r>
      <w:r w:rsidRPr="00A7771B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>
        <w:rPr>
          <w:rStyle w:val="af9"/>
          <w:b w:val="0"/>
          <w:szCs w:val="28"/>
          <w:shd w:val="clear" w:color="auto" w:fill="FFFFFF"/>
        </w:rPr>
        <w:t>21</w:t>
      </w:r>
      <w:r w:rsidRPr="00A7771B">
        <w:rPr>
          <w:rStyle w:val="af9"/>
          <w:b w:val="0"/>
          <w:szCs w:val="28"/>
          <w:shd w:val="clear" w:color="auto" w:fill="FFFFFF"/>
        </w:rPr>
        <w:t>-202</w:t>
      </w:r>
      <w:r w:rsidR="00634700">
        <w:rPr>
          <w:rStyle w:val="af9"/>
          <w:b w:val="0"/>
          <w:szCs w:val="28"/>
          <w:shd w:val="clear" w:color="auto" w:fill="FFFFFF"/>
        </w:rPr>
        <w:t>4</w:t>
      </w:r>
      <w:r w:rsidRPr="00A7771B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A7771B">
        <w:rPr>
          <w:noProof/>
          <w:szCs w:val="28"/>
        </w:rPr>
        <w:t xml:space="preserve"> </w:t>
      </w:r>
      <w:r w:rsidR="005B2663">
        <w:rPr>
          <w:noProof/>
          <w:szCs w:val="28"/>
        </w:rPr>
        <w:t xml:space="preserve">(с изменениями) </w:t>
      </w:r>
      <w:r w:rsidRPr="00A7771B">
        <w:rPr>
          <w:noProof/>
          <w:szCs w:val="28"/>
        </w:rPr>
        <w:t xml:space="preserve">(далее – Программа), </w:t>
      </w:r>
      <w:r w:rsidRPr="00413253">
        <w:rPr>
          <w:noProof/>
          <w:szCs w:val="28"/>
        </w:rPr>
        <w:t>следующие изменения:</w:t>
      </w:r>
    </w:p>
    <w:p w:rsidR="003C1A58" w:rsidRPr="00413253" w:rsidRDefault="003C1A58" w:rsidP="00824C29">
      <w:pPr>
        <w:pStyle w:val="ConsPlusNormal"/>
        <w:spacing w:line="300" w:lineRule="auto"/>
        <w:jc w:val="both"/>
        <w:outlineLvl w:val="0"/>
        <w:rPr>
          <w:rFonts w:ascii="Times New Roman" w:hAnsi="Times New Roman"/>
          <w:sz w:val="28"/>
        </w:rPr>
      </w:pPr>
      <w:r w:rsidRPr="00413253">
        <w:rPr>
          <w:rFonts w:ascii="Times New Roman" w:hAnsi="Times New Roman"/>
          <w:sz w:val="28"/>
        </w:rPr>
        <w:t xml:space="preserve">1.1. В </w:t>
      </w:r>
      <w:hyperlink r:id="rId13" w:history="1">
        <w:r w:rsidRPr="00413253">
          <w:rPr>
            <w:rFonts w:ascii="Times New Roman" w:hAnsi="Times New Roman"/>
            <w:sz w:val="28"/>
          </w:rPr>
          <w:t>паспорте</w:t>
        </w:r>
      </w:hyperlink>
      <w:r w:rsidRPr="00413253">
        <w:rPr>
          <w:rFonts w:ascii="Times New Roman" w:hAnsi="Times New Roman"/>
          <w:sz w:val="28"/>
        </w:rPr>
        <w:t xml:space="preserve"> Программы:</w:t>
      </w:r>
    </w:p>
    <w:p w:rsidR="003C1A58" w:rsidRPr="00A7771B" w:rsidRDefault="003C1A58" w:rsidP="00824C2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13253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</w:t>
      </w:r>
      <w:r w:rsidRPr="00A7771B">
        <w:rPr>
          <w:sz w:val="28"/>
          <w:szCs w:val="28"/>
        </w:rPr>
        <w:t>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4B3F57" w:rsidRPr="00DC1396" w:rsidTr="00C067C1">
        <w:trPr>
          <w:trHeight w:val="900"/>
          <w:jc w:val="center"/>
        </w:trPr>
        <w:tc>
          <w:tcPr>
            <w:tcW w:w="3489" w:type="dxa"/>
          </w:tcPr>
          <w:p w:rsidR="003C1A58" w:rsidRPr="00DC1396" w:rsidRDefault="003C1A58" w:rsidP="00F57159">
            <w:pPr>
              <w:spacing w:line="312" w:lineRule="auto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lastRenderedPageBreak/>
              <w:t>«Объемы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Общий объем средств финансирования </w:t>
            </w:r>
          </w:p>
          <w:p w:rsidR="00634700" w:rsidRPr="00DC1396" w:rsidRDefault="00634700" w:rsidP="003012BA">
            <w:pPr>
              <w:pStyle w:val="a7"/>
              <w:spacing w:after="0" w:line="312" w:lineRule="auto"/>
              <w:ind w:firstLine="54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Программы </w:t>
            </w:r>
            <w:r w:rsidR="003012BA">
              <w:rPr>
                <w:sz w:val="27"/>
                <w:szCs w:val="27"/>
              </w:rPr>
              <w:t xml:space="preserve">– </w:t>
            </w:r>
            <w:r w:rsidR="00127C0A">
              <w:rPr>
                <w:sz w:val="27"/>
                <w:szCs w:val="27"/>
              </w:rPr>
              <w:t>104 569</w:t>
            </w:r>
            <w:r w:rsidR="00A8330C" w:rsidRPr="00DC1396">
              <w:rPr>
                <w:sz w:val="27"/>
                <w:szCs w:val="27"/>
              </w:rPr>
              <w:t>,0</w:t>
            </w:r>
            <w:r w:rsidRPr="00DC1396">
              <w:rPr>
                <w:sz w:val="27"/>
                <w:szCs w:val="27"/>
              </w:rPr>
              <w:t xml:space="preserve"> тыс. рублей</w:t>
            </w:r>
            <w:r w:rsidR="003012BA">
              <w:rPr>
                <w:sz w:val="27"/>
                <w:szCs w:val="27"/>
              </w:rPr>
              <w:t xml:space="preserve"> </w:t>
            </w:r>
            <w:r w:rsidRPr="00DC1396">
              <w:rPr>
                <w:sz w:val="27"/>
                <w:szCs w:val="27"/>
              </w:rPr>
              <w:t>в том числе:</w:t>
            </w:r>
          </w:p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2021 год – </w:t>
            </w:r>
            <w:r w:rsidR="00A8330C" w:rsidRPr="00DC1396">
              <w:rPr>
                <w:sz w:val="27"/>
                <w:szCs w:val="27"/>
              </w:rPr>
              <w:t>26 238,9</w:t>
            </w:r>
            <w:r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2022 год – </w:t>
            </w:r>
            <w:r w:rsidR="00127C0A">
              <w:rPr>
                <w:sz w:val="27"/>
                <w:szCs w:val="27"/>
              </w:rPr>
              <w:t>25 595</w:t>
            </w:r>
            <w:r w:rsidR="00A8330C" w:rsidRPr="00DC1396">
              <w:rPr>
                <w:sz w:val="27"/>
                <w:szCs w:val="27"/>
              </w:rPr>
              <w:t>,9</w:t>
            </w:r>
            <w:r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A8330C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2023 год – 26 130,2</w:t>
            </w:r>
            <w:r w:rsidR="00634700" w:rsidRPr="00DC1396">
              <w:rPr>
                <w:sz w:val="27"/>
                <w:szCs w:val="27"/>
              </w:rPr>
              <w:t xml:space="preserve"> тыс. руб. </w:t>
            </w:r>
          </w:p>
          <w:p w:rsidR="00634700" w:rsidRPr="00DC1396" w:rsidRDefault="00A8330C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2024 год – 26 604,0</w:t>
            </w:r>
            <w:r w:rsidR="00634700"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1B3BC5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634700" w:rsidRPr="00DC1396">
              <w:rPr>
                <w:sz w:val="27"/>
                <w:szCs w:val="27"/>
              </w:rPr>
              <w:t>з них по источникам:</w:t>
            </w:r>
          </w:p>
          <w:p w:rsidR="000108B7" w:rsidRPr="00DC1396" w:rsidRDefault="00634700" w:rsidP="000108B7">
            <w:pPr>
              <w:pStyle w:val="a7"/>
              <w:spacing w:after="0" w:line="312" w:lineRule="auto"/>
              <w:ind w:left="54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за счет средств федерального бюджета Российской Федерации  – </w:t>
            </w:r>
            <w:r w:rsidR="000108B7" w:rsidRPr="00DC1396">
              <w:rPr>
                <w:sz w:val="27"/>
                <w:szCs w:val="27"/>
              </w:rPr>
              <w:t>57 008,0</w:t>
            </w:r>
            <w:r w:rsidRPr="00DC1396">
              <w:rPr>
                <w:sz w:val="27"/>
                <w:szCs w:val="27"/>
              </w:rPr>
              <w:t xml:space="preserve"> тыс. ру</w:t>
            </w:r>
            <w:r w:rsidRPr="00DC1396">
              <w:rPr>
                <w:sz w:val="27"/>
                <w:szCs w:val="27"/>
              </w:rPr>
              <w:t>б</w:t>
            </w:r>
            <w:r w:rsidR="00DC1396">
              <w:rPr>
                <w:sz w:val="27"/>
                <w:szCs w:val="27"/>
              </w:rPr>
              <w:t xml:space="preserve">лей </w:t>
            </w:r>
            <w:r w:rsidR="000108B7" w:rsidRPr="00DC1396">
              <w:rPr>
                <w:sz w:val="27"/>
                <w:szCs w:val="27"/>
              </w:rPr>
              <w:t>в том числе:</w:t>
            </w:r>
          </w:p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2021 год – </w:t>
            </w:r>
            <w:r w:rsidR="00533078" w:rsidRPr="00DC1396">
              <w:rPr>
                <w:sz w:val="27"/>
                <w:szCs w:val="27"/>
              </w:rPr>
              <w:t>14 900,0</w:t>
            </w:r>
            <w:r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533078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2022 год – 14 036,0</w:t>
            </w:r>
            <w:r w:rsidR="00634700"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2023 год – </w:t>
            </w:r>
            <w:r w:rsidR="00533078" w:rsidRPr="00DC1396">
              <w:rPr>
                <w:sz w:val="27"/>
                <w:szCs w:val="27"/>
              </w:rPr>
              <w:t xml:space="preserve">14 036,0 </w:t>
            </w:r>
            <w:r w:rsidRPr="00DC1396">
              <w:rPr>
                <w:sz w:val="27"/>
                <w:szCs w:val="27"/>
              </w:rPr>
              <w:t xml:space="preserve">тыс. руб. </w:t>
            </w:r>
          </w:p>
          <w:p w:rsidR="00634700" w:rsidRPr="00DC1396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2024 год – </w:t>
            </w:r>
            <w:r w:rsidR="00533078" w:rsidRPr="00DC1396">
              <w:rPr>
                <w:sz w:val="27"/>
                <w:szCs w:val="27"/>
              </w:rPr>
              <w:t xml:space="preserve">14 036,0 </w:t>
            </w:r>
            <w:r w:rsidRPr="00DC1396">
              <w:rPr>
                <w:sz w:val="27"/>
                <w:szCs w:val="27"/>
              </w:rPr>
              <w:t>тыс. руб.</w:t>
            </w:r>
          </w:p>
          <w:p w:rsidR="000108B7" w:rsidRPr="00DC1396" w:rsidRDefault="00634700" w:rsidP="000108B7">
            <w:pPr>
              <w:pStyle w:val="a7"/>
              <w:spacing w:after="0" w:line="312" w:lineRule="auto"/>
              <w:ind w:left="54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за счет средств бюджета города Байконур –  47</w:t>
            </w:r>
            <w:r w:rsidR="00184495">
              <w:rPr>
                <w:sz w:val="27"/>
                <w:szCs w:val="27"/>
              </w:rPr>
              <w:t> 561</w:t>
            </w:r>
            <w:r w:rsidR="00533078" w:rsidRPr="00DC1396">
              <w:rPr>
                <w:sz w:val="27"/>
                <w:szCs w:val="27"/>
              </w:rPr>
              <w:t>,0</w:t>
            </w:r>
            <w:r w:rsidRPr="00DC1396">
              <w:rPr>
                <w:sz w:val="27"/>
                <w:szCs w:val="27"/>
              </w:rPr>
              <w:t xml:space="preserve"> тыс. рублей </w:t>
            </w:r>
            <w:r w:rsidR="000108B7" w:rsidRPr="00DC1396">
              <w:rPr>
                <w:sz w:val="27"/>
                <w:szCs w:val="27"/>
              </w:rPr>
              <w:t>в том числе:</w:t>
            </w:r>
          </w:p>
          <w:p w:rsidR="00634700" w:rsidRPr="00DC1396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2021 год –</w:t>
            </w:r>
            <w:r w:rsidR="005F7D8F" w:rsidRPr="00DC1396">
              <w:rPr>
                <w:sz w:val="27"/>
                <w:szCs w:val="27"/>
              </w:rPr>
              <w:t xml:space="preserve"> </w:t>
            </w:r>
            <w:r w:rsidR="00A36C4D" w:rsidRPr="00DC1396">
              <w:rPr>
                <w:sz w:val="27"/>
                <w:szCs w:val="27"/>
              </w:rPr>
              <w:t>1</w:t>
            </w:r>
            <w:r w:rsidR="00DA6174" w:rsidRPr="00DC1396">
              <w:rPr>
                <w:sz w:val="27"/>
                <w:szCs w:val="27"/>
              </w:rPr>
              <w:t>1 338,9</w:t>
            </w:r>
            <w:r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2022 год – </w:t>
            </w:r>
            <w:r w:rsidR="00D71CDC" w:rsidRPr="00DC1396">
              <w:rPr>
                <w:sz w:val="27"/>
                <w:szCs w:val="27"/>
              </w:rPr>
              <w:t>11</w:t>
            </w:r>
            <w:r w:rsidR="00184495">
              <w:rPr>
                <w:sz w:val="27"/>
                <w:szCs w:val="27"/>
              </w:rPr>
              <w:t> 559</w:t>
            </w:r>
            <w:r w:rsidR="00DA6174" w:rsidRPr="00DC1396">
              <w:rPr>
                <w:sz w:val="27"/>
                <w:szCs w:val="27"/>
              </w:rPr>
              <w:t>,9</w:t>
            </w:r>
            <w:r w:rsidRPr="00DC1396">
              <w:rPr>
                <w:sz w:val="27"/>
                <w:szCs w:val="27"/>
              </w:rPr>
              <w:t xml:space="preserve"> тыс. руб.</w:t>
            </w:r>
          </w:p>
          <w:p w:rsidR="00634700" w:rsidRPr="00DC1396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2023 год – 12 094,2 тыс. руб.</w:t>
            </w:r>
          </w:p>
          <w:p w:rsidR="00634700" w:rsidRPr="00DC1396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2024 год – 12 568,0 тыс. руб.</w:t>
            </w:r>
          </w:p>
          <w:p w:rsidR="00E4732B" w:rsidRPr="00DC1396" w:rsidRDefault="00E4732B" w:rsidP="00F5715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E4732B" w:rsidRPr="00DC1396" w:rsidRDefault="00E4732B" w:rsidP="00F5715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 xml:space="preserve">при формировании соответствующих бюджетов </w:t>
            </w:r>
          </w:p>
          <w:p w:rsidR="003C1A58" w:rsidRPr="00DC1396" w:rsidRDefault="00E4732B" w:rsidP="00F5715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на очередной финансовый год и на плановый период.</w:t>
            </w:r>
            <w:r w:rsidR="00CE09E2" w:rsidRPr="00DC1396">
              <w:rPr>
                <w:sz w:val="27"/>
                <w:szCs w:val="27"/>
              </w:rPr>
              <w:t>»</w:t>
            </w:r>
          </w:p>
        </w:tc>
      </w:tr>
    </w:tbl>
    <w:p w:rsidR="005E2CD8" w:rsidRPr="00FE1B5B" w:rsidRDefault="006C2502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noProof/>
          <w:sz w:val="27"/>
          <w:szCs w:val="27"/>
          <w:lang w:eastAsia="ru-RU"/>
        </w:rPr>
      </w:pPr>
      <w:r w:rsidRPr="00FE1B5B">
        <w:rPr>
          <w:noProof/>
          <w:sz w:val="27"/>
          <w:szCs w:val="27"/>
          <w:lang w:eastAsia="ru-RU"/>
        </w:rPr>
        <w:t xml:space="preserve">1.2. </w:t>
      </w:r>
      <w:r w:rsidR="00613685" w:rsidRPr="00FE1B5B">
        <w:rPr>
          <w:noProof/>
          <w:sz w:val="27"/>
          <w:szCs w:val="27"/>
          <w:lang w:eastAsia="ru-RU"/>
        </w:rPr>
        <w:t>Таблицу 2</w:t>
      </w:r>
      <w:r w:rsidR="00882AE5" w:rsidRPr="00FE1B5B">
        <w:rPr>
          <w:noProof/>
          <w:sz w:val="27"/>
          <w:szCs w:val="27"/>
          <w:lang w:eastAsia="ru-RU"/>
        </w:rPr>
        <w:t xml:space="preserve"> пункта 2.4</w:t>
      </w:r>
      <w:r w:rsidR="005E2CD8" w:rsidRPr="00FE1B5B">
        <w:rPr>
          <w:noProof/>
          <w:sz w:val="27"/>
          <w:szCs w:val="27"/>
          <w:lang w:eastAsia="ru-RU"/>
        </w:rPr>
        <w:t xml:space="preserve"> раздела 2 Программы изложить </w:t>
      </w:r>
      <w:r w:rsidR="00581584" w:rsidRPr="00FE1B5B">
        <w:rPr>
          <w:noProof/>
          <w:sz w:val="27"/>
          <w:szCs w:val="27"/>
          <w:lang w:eastAsia="ru-RU"/>
        </w:rPr>
        <w:t>в редакции согласно приложению 1</w:t>
      </w:r>
      <w:r w:rsidR="005E2CD8" w:rsidRPr="00FE1B5B">
        <w:rPr>
          <w:noProof/>
          <w:sz w:val="27"/>
          <w:szCs w:val="27"/>
          <w:lang w:eastAsia="ru-RU"/>
        </w:rPr>
        <w:t xml:space="preserve"> к настоящему постановлению.</w:t>
      </w:r>
    </w:p>
    <w:p w:rsidR="000C553E" w:rsidRPr="00FE1B5B" w:rsidRDefault="000C553E" w:rsidP="000C553E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noProof/>
          <w:sz w:val="27"/>
          <w:szCs w:val="27"/>
          <w:lang w:eastAsia="ru-RU"/>
        </w:rPr>
      </w:pPr>
      <w:r w:rsidRPr="00FE1B5B">
        <w:rPr>
          <w:noProof/>
          <w:sz w:val="27"/>
          <w:szCs w:val="27"/>
          <w:lang w:eastAsia="ru-RU"/>
        </w:rPr>
        <w:t>1.3. Таблицу раздела 3 Программы изложить в следующей редакции:</w:t>
      </w:r>
    </w:p>
    <w:p w:rsidR="00AC1442" w:rsidRPr="00FE1B5B" w:rsidRDefault="00AC1442" w:rsidP="00AC1442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FE1B5B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354"/>
        <w:gridCol w:w="1355"/>
        <w:gridCol w:w="1354"/>
        <w:gridCol w:w="1411"/>
      </w:tblGrid>
      <w:tr w:rsidR="00AC1442" w:rsidRPr="00B30361" w:rsidTr="00DC1396">
        <w:trPr>
          <w:trHeight w:val="224"/>
        </w:trPr>
        <w:tc>
          <w:tcPr>
            <w:tcW w:w="4172" w:type="dxa"/>
            <w:vMerge w:val="restart"/>
            <w:shd w:val="clear" w:color="auto" w:fill="auto"/>
          </w:tcPr>
          <w:p w:rsidR="00AC1442" w:rsidRPr="00B30361" w:rsidRDefault="00AC1442" w:rsidP="00DC1396">
            <w:r w:rsidRPr="00B30361">
              <w:t>Источники финансирования</w:t>
            </w:r>
          </w:p>
        </w:tc>
        <w:tc>
          <w:tcPr>
            <w:tcW w:w="5573" w:type="dxa"/>
            <w:gridSpan w:val="4"/>
            <w:shd w:val="clear" w:color="auto" w:fill="auto"/>
          </w:tcPr>
          <w:p w:rsidR="00AC1442" w:rsidRPr="00B30361" w:rsidRDefault="00AC1442" w:rsidP="00DC1396">
            <w:pPr>
              <w:jc w:val="center"/>
            </w:pPr>
            <w:r w:rsidRPr="00B30361">
              <w:t>Оценка расходов (тыс. руб.), годы</w:t>
            </w:r>
          </w:p>
        </w:tc>
      </w:tr>
      <w:tr w:rsidR="00AC1442" w:rsidRPr="00B30361" w:rsidTr="00971BB8">
        <w:tc>
          <w:tcPr>
            <w:tcW w:w="4172" w:type="dxa"/>
            <w:vMerge/>
            <w:shd w:val="clear" w:color="auto" w:fill="auto"/>
          </w:tcPr>
          <w:p w:rsidR="00AC1442" w:rsidRPr="001D73D6" w:rsidRDefault="00AC1442" w:rsidP="00DC1396"/>
        </w:tc>
        <w:tc>
          <w:tcPr>
            <w:tcW w:w="1378" w:type="dxa"/>
            <w:shd w:val="clear" w:color="auto" w:fill="auto"/>
          </w:tcPr>
          <w:p w:rsidR="00AC1442" w:rsidRPr="00B30361" w:rsidRDefault="00AC1442" w:rsidP="00DC1396">
            <w:pPr>
              <w:jc w:val="center"/>
            </w:pPr>
            <w:r w:rsidRPr="00B30361">
              <w:t>2021</w:t>
            </w:r>
          </w:p>
        </w:tc>
        <w:tc>
          <w:tcPr>
            <w:tcW w:w="1379" w:type="dxa"/>
            <w:shd w:val="clear" w:color="auto" w:fill="auto"/>
          </w:tcPr>
          <w:p w:rsidR="00AC1442" w:rsidRPr="00B30361" w:rsidRDefault="00AC1442" w:rsidP="00DC1396">
            <w:pPr>
              <w:jc w:val="center"/>
            </w:pPr>
            <w:r w:rsidRPr="00B30361">
              <w:t>2022</w:t>
            </w:r>
          </w:p>
        </w:tc>
        <w:tc>
          <w:tcPr>
            <w:tcW w:w="1378" w:type="dxa"/>
            <w:shd w:val="clear" w:color="auto" w:fill="auto"/>
          </w:tcPr>
          <w:p w:rsidR="00AC1442" w:rsidRPr="00B30361" w:rsidRDefault="00AC1442" w:rsidP="00DC1396">
            <w:pPr>
              <w:jc w:val="center"/>
            </w:pPr>
            <w:r w:rsidRPr="00B30361">
              <w:t>2023</w:t>
            </w:r>
          </w:p>
        </w:tc>
        <w:tc>
          <w:tcPr>
            <w:tcW w:w="1438" w:type="dxa"/>
            <w:shd w:val="clear" w:color="auto" w:fill="auto"/>
          </w:tcPr>
          <w:p w:rsidR="00AC1442" w:rsidRPr="00B30361" w:rsidRDefault="00AC1442" w:rsidP="00DC1396">
            <w:pPr>
              <w:jc w:val="center"/>
            </w:pPr>
            <w:r w:rsidRPr="00B30361">
              <w:t>2024</w:t>
            </w:r>
          </w:p>
        </w:tc>
      </w:tr>
      <w:tr w:rsidR="00AC1442" w:rsidRPr="00B30361" w:rsidTr="00AC1442">
        <w:trPr>
          <w:trHeight w:val="619"/>
        </w:trPr>
        <w:tc>
          <w:tcPr>
            <w:tcW w:w="4172" w:type="dxa"/>
            <w:shd w:val="clear" w:color="auto" w:fill="auto"/>
          </w:tcPr>
          <w:p w:rsidR="00AC1442" w:rsidRPr="001D73D6" w:rsidRDefault="00AC1442" w:rsidP="00DC1396">
            <w:r w:rsidRPr="001D73D6"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shd w:val="clear" w:color="auto" w:fill="auto"/>
          </w:tcPr>
          <w:p w:rsidR="00AC1442" w:rsidRPr="00695E06" w:rsidRDefault="00DB6741" w:rsidP="00DC1396">
            <w:pPr>
              <w:jc w:val="center"/>
            </w:pPr>
            <w:r>
              <w:t>104 569</w:t>
            </w:r>
            <w:r w:rsidR="00AC1442">
              <w:t>,0</w:t>
            </w:r>
          </w:p>
        </w:tc>
      </w:tr>
      <w:tr w:rsidR="00AC1442" w:rsidRPr="00B30361" w:rsidTr="00971BB8">
        <w:tc>
          <w:tcPr>
            <w:tcW w:w="4172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shd w:val="clear" w:color="auto" w:fill="auto"/>
          </w:tcPr>
          <w:p w:rsidR="00AC1442" w:rsidRPr="00695E06" w:rsidRDefault="00AC1442" w:rsidP="00971B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26 238,9</w:t>
            </w:r>
          </w:p>
        </w:tc>
        <w:tc>
          <w:tcPr>
            <w:tcW w:w="1379" w:type="dxa"/>
            <w:shd w:val="clear" w:color="auto" w:fill="auto"/>
            <w:vAlign w:val="bottom"/>
          </w:tcPr>
          <w:p w:rsidR="00AC1442" w:rsidRPr="00D71CDC" w:rsidRDefault="00DB6741" w:rsidP="00971B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25 595</w:t>
            </w:r>
            <w:r w:rsidR="00AC1442">
              <w:rPr>
                <w:bCs/>
              </w:rPr>
              <w:t>,9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AC1442" w:rsidRPr="00B30361" w:rsidRDefault="00AC1442" w:rsidP="00971B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26 130,2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C1442" w:rsidRPr="00B30361" w:rsidRDefault="00AC1442" w:rsidP="00971B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26 604,0</w:t>
            </w:r>
          </w:p>
        </w:tc>
      </w:tr>
      <w:tr w:rsidR="00AC1442" w:rsidRPr="00B30361" w:rsidTr="00971BB8">
        <w:tc>
          <w:tcPr>
            <w:tcW w:w="4172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shd w:val="clear" w:color="auto" w:fill="auto"/>
          </w:tcPr>
          <w:p w:rsidR="00AC1442" w:rsidRPr="00695E06" w:rsidRDefault="00AC1442" w:rsidP="00971BB8">
            <w:pPr>
              <w:spacing w:after="200"/>
              <w:jc w:val="center"/>
            </w:pPr>
            <w:r>
              <w:t>14 900,0</w:t>
            </w:r>
          </w:p>
        </w:tc>
        <w:tc>
          <w:tcPr>
            <w:tcW w:w="1379" w:type="dxa"/>
            <w:shd w:val="clear" w:color="auto" w:fill="auto"/>
          </w:tcPr>
          <w:p w:rsidR="00AC1442" w:rsidRPr="00D71CDC" w:rsidRDefault="00AC1442" w:rsidP="00971BB8">
            <w:pPr>
              <w:spacing w:after="200"/>
              <w:jc w:val="center"/>
            </w:pPr>
            <w:r>
              <w:t>14 036,0</w:t>
            </w:r>
          </w:p>
        </w:tc>
        <w:tc>
          <w:tcPr>
            <w:tcW w:w="1378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jc w:val="center"/>
            </w:pPr>
            <w:r>
              <w:t>14 036,0</w:t>
            </w:r>
          </w:p>
        </w:tc>
        <w:tc>
          <w:tcPr>
            <w:tcW w:w="1438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jc w:val="center"/>
            </w:pPr>
            <w:r>
              <w:t>14 036,0</w:t>
            </w:r>
          </w:p>
        </w:tc>
      </w:tr>
      <w:tr w:rsidR="00AC1442" w:rsidRPr="00B30361" w:rsidTr="00971BB8">
        <w:tc>
          <w:tcPr>
            <w:tcW w:w="4172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shd w:val="clear" w:color="auto" w:fill="auto"/>
          </w:tcPr>
          <w:p w:rsidR="00AC1442" w:rsidRPr="00695E06" w:rsidRDefault="00AC1442" w:rsidP="00971BB8">
            <w:pPr>
              <w:spacing w:after="200"/>
              <w:jc w:val="center"/>
              <w:rPr>
                <w:bCs/>
              </w:rPr>
            </w:pPr>
            <w:r w:rsidRPr="00695E06">
              <w:rPr>
                <w:bCs/>
              </w:rPr>
              <w:t>11</w:t>
            </w:r>
            <w:r w:rsidR="00DC1396">
              <w:rPr>
                <w:bCs/>
              </w:rPr>
              <w:t> </w:t>
            </w:r>
            <w:r>
              <w:rPr>
                <w:bCs/>
              </w:rPr>
              <w:t>3</w:t>
            </w:r>
            <w:r w:rsidR="00DC1396">
              <w:rPr>
                <w:bCs/>
              </w:rPr>
              <w:t>38,9</w:t>
            </w:r>
          </w:p>
        </w:tc>
        <w:tc>
          <w:tcPr>
            <w:tcW w:w="1379" w:type="dxa"/>
            <w:shd w:val="clear" w:color="auto" w:fill="auto"/>
          </w:tcPr>
          <w:p w:rsidR="00AC1442" w:rsidRPr="00D71CDC" w:rsidRDefault="00AC1442" w:rsidP="00971BB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11 </w:t>
            </w:r>
            <w:r w:rsidR="00DB6741">
              <w:rPr>
                <w:bCs/>
              </w:rPr>
              <w:t>559</w:t>
            </w:r>
            <w:r>
              <w:rPr>
                <w:bCs/>
              </w:rPr>
              <w:t>,</w:t>
            </w:r>
            <w:r w:rsidR="00DC1396">
              <w:rPr>
                <w:bCs/>
              </w:rPr>
              <w:t>9</w:t>
            </w:r>
          </w:p>
        </w:tc>
        <w:tc>
          <w:tcPr>
            <w:tcW w:w="1378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12 094,2</w:t>
            </w:r>
          </w:p>
        </w:tc>
        <w:tc>
          <w:tcPr>
            <w:tcW w:w="1438" w:type="dxa"/>
            <w:shd w:val="clear" w:color="auto" w:fill="auto"/>
          </w:tcPr>
          <w:p w:rsidR="00AC1442" w:rsidRPr="00B30361" w:rsidRDefault="00AC1442" w:rsidP="00971BB8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12 568,0</w:t>
            </w:r>
          </w:p>
        </w:tc>
      </w:tr>
    </w:tbl>
    <w:p w:rsidR="00AC1442" w:rsidRDefault="00AC1442" w:rsidP="00AC1442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AC1442" w:rsidRDefault="00AC1442" w:rsidP="00AC1442">
      <w:pPr>
        <w:tabs>
          <w:tab w:val="left" w:pos="0"/>
          <w:tab w:val="left" w:pos="7371"/>
        </w:tabs>
        <w:spacing w:line="300" w:lineRule="auto"/>
        <w:jc w:val="both"/>
        <w:rPr>
          <w:noProof/>
          <w:sz w:val="28"/>
          <w:szCs w:val="28"/>
          <w:lang w:eastAsia="ru-RU"/>
        </w:rPr>
      </w:pPr>
    </w:p>
    <w:p w:rsidR="006C2502" w:rsidRDefault="000C553E" w:rsidP="000C553E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1.4</w:t>
      </w:r>
      <w:r w:rsidR="005E2CD8">
        <w:rPr>
          <w:noProof/>
          <w:sz w:val="28"/>
          <w:szCs w:val="28"/>
          <w:lang w:eastAsia="ru-RU"/>
        </w:rPr>
        <w:t xml:space="preserve">. </w:t>
      </w:r>
      <w:r w:rsidR="006C2502">
        <w:rPr>
          <w:noProof/>
          <w:sz w:val="28"/>
          <w:szCs w:val="28"/>
          <w:lang w:eastAsia="ru-RU"/>
        </w:rPr>
        <w:t xml:space="preserve">Таблицу </w:t>
      </w:r>
      <w:r w:rsidR="00141E12">
        <w:rPr>
          <w:noProof/>
          <w:sz w:val="28"/>
          <w:szCs w:val="28"/>
          <w:lang w:eastAsia="ru-RU"/>
        </w:rPr>
        <w:t>4 раздела 3</w:t>
      </w:r>
      <w:r w:rsidR="00D44835">
        <w:rPr>
          <w:noProof/>
          <w:sz w:val="28"/>
          <w:szCs w:val="28"/>
          <w:lang w:eastAsia="ru-RU"/>
        </w:rPr>
        <w:t xml:space="preserve"> Программы </w:t>
      </w:r>
      <w:r w:rsidR="00FA4221">
        <w:rPr>
          <w:noProof/>
          <w:sz w:val="28"/>
          <w:szCs w:val="28"/>
          <w:lang w:eastAsia="ru-RU"/>
        </w:rPr>
        <w:t xml:space="preserve">изложить </w:t>
      </w:r>
      <w:r w:rsidR="005E2CD8">
        <w:rPr>
          <w:noProof/>
          <w:sz w:val="28"/>
          <w:szCs w:val="28"/>
          <w:lang w:eastAsia="ru-RU"/>
        </w:rPr>
        <w:t xml:space="preserve">в редакции </w:t>
      </w:r>
      <w:r w:rsidR="00000842">
        <w:rPr>
          <w:noProof/>
          <w:sz w:val="28"/>
          <w:szCs w:val="28"/>
          <w:lang w:eastAsia="ru-RU"/>
        </w:rPr>
        <w:t>согласно приложению 2</w:t>
      </w:r>
      <w:r w:rsidR="00FA4221">
        <w:rPr>
          <w:noProof/>
          <w:sz w:val="28"/>
          <w:szCs w:val="28"/>
          <w:lang w:eastAsia="ru-RU"/>
        </w:rPr>
        <w:t xml:space="preserve"> к настоящему п</w:t>
      </w:r>
      <w:r w:rsidR="006C2502">
        <w:rPr>
          <w:noProof/>
          <w:sz w:val="28"/>
          <w:szCs w:val="28"/>
          <w:lang w:eastAsia="ru-RU"/>
        </w:rPr>
        <w:t>остановлению</w:t>
      </w:r>
      <w:r w:rsidR="00255FFC">
        <w:rPr>
          <w:noProof/>
          <w:sz w:val="28"/>
          <w:szCs w:val="28"/>
          <w:lang w:eastAsia="ru-RU"/>
        </w:rPr>
        <w:t>.</w:t>
      </w:r>
    </w:p>
    <w:p w:rsidR="006C2502" w:rsidRDefault="006C2502" w:rsidP="00824C29">
      <w:pPr>
        <w:pStyle w:val="ConsPlusNormal"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26FB5">
        <w:rPr>
          <w:rFonts w:ascii="Times New Roman" w:hAnsi="Times New Roman"/>
          <w:sz w:val="28"/>
          <w:szCs w:val="28"/>
        </w:rPr>
        <w:t>1.</w:t>
      </w:r>
      <w:r w:rsidR="0026781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226FB5">
        <w:rPr>
          <w:rFonts w:ascii="Times New Roman" w:hAnsi="Times New Roman"/>
          <w:sz w:val="28"/>
          <w:szCs w:val="28"/>
        </w:rPr>
        <w:t xml:space="preserve"> Приложение 1 к Программе изложить в редакции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226FB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="006F7228">
        <w:rPr>
          <w:rFonts w:ascii="Times New Roman" w:hAnsi="Times New Roman"/>
          <w:sz w:val="28"/>
          <w:szCs w:val="28"/>
        </w:rPr>
        <w:t xml:space="preserve"> </w:t>
      </w:r>
      <w:r w:rsidR="0081436E">
        <w:rPr>
          <w:rFonts w:ascii="Times New Roman" w:hAnsi="Times New Roman"/>
          <w:sz w:val="28"/>
          <w:szCs w:val="28"/>
        </w:rPr>
        <w:t>3</w:t>
      </w:r>
      <w:r w:rsidRPr="00226F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36296" w:rsidRPr="00226FB5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26FB5">
        <w:rPr>
          <w:sz w:val="28"/>
          <w:szCs w:val="28"/>
        </w:rPr>
        <w:t xml:space="preserve">                 </w:t>
      </w:r>
      <w:r w:rsidR="0065662D" w:rsidRPr="00226FB5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226FB5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226FB5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37F" w:rsidRDefault="0071737F">
      <w:r>
        <w:separator/>
      </w:r>
    </w:p>
  </w:endnote>
  <w:endnote w:type="continuationSeparator" w:id="0">
    <w:p w:rsidR="0071737F" w:rsidRDefault="0071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37F" w:rsidRDefault="0071737F">
      <w:r>
        <w:separator/>
      </w:r>
    </w:p>
  </w:footnote>
  <w:footnote w:type="continuationSeparator" w:id="0">
    <w:p w:rsidR="0071737F" w:rsidRDefault="0071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50E4"/>
    <w:rsid w:val="000A5871"/>
    <w:rsid w:val="000B0F7D"/>
    <w:rsid w:val="000B2102"/>
    <w:rsid w:val="000B3882"/>
    <w:rsid w:val="000C0A60"/>
    <w:rsid w:val="000C1DE2"/>
    <w:rsid w:val="000C323B"/>
    <w:rsid w:val="000C3345"/>
    <w:rsid w:val="000C5366"/>
    <w:rsid w:val="000C553E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123D"/>
    <w:rsid w:val="001329BB"/>
    <w:rsid w:val="00133D80"/>
    <w:rsid w:val="0013781A"/>
    <w:rsid w:val="00140052"/>
    <w:rsid w:val="00141875"/>
    <w:rsid w:val="00141E12"/>
    <w:rsid w:val="001429FC"/>
    <w:rsid w:val="00150576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28F9"/>
    <w:rsid w:val="00284007"/>
    <w:rsid w:val="002842F3"/>
    <w:rsid w:val="00284FAD"/>
    <w:rsid w:val="0029321E"/>
    <w:rsid w:val="00295328"/>
    <w:rsid w:val="00296655"/>
    <w:rsid w:val="00296811"/>
    <w:rsid w:val="00297C65"/>
    <w:rsid w:val="002A1CF9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629B"/>
    <w:rsid w:val="002E7D0C"/>
    <w:rsid w:val="002F23C3"/>
    <w:rsid w:val="002F3A8F"/>
    <w:rsid w:val="002F4C19"/>
    <w:rsid w:val="003012BA"/>
    <w:rsid w:val="003036C0"/>
    <w:rsid w:val="0030444F"/>
    <w:rsid w:val="0030498A"/>
    <w:rsid w:val="0031017E"/>
    <w:rsid w:val="00313AAD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23E1"/>
    <w:rsid w:val="00343842"/>
    <w:rsid w:val="00343898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307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C33"/>
    <w:rsid w:val="00665225"/>
    <w:rsid w:val="00671DC0"/>
    <w:rsid w:val="00673BE7"/>
    <w:rsid w:val="0067534C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1737F"/>
    <w:rsid w:val="00720134"/>
    <w:rsid w:val="007202C3"/>
    <w:rsid w:val="0072422B"/>
    <w:rsid w:val="00727417"/>
    <w:rsid w:val="0073207E"/>
    <w:rsid w:val="00734640"/>
    <w:rsid w:val="00735497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1716"/>
    <w:rsid w:val="00782689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254"/>
    <w:rsid w:val="00820FF6"/>
    <w:rsid w:val="008218DD"/>
    <w:rsid w:val="00824C29"/>
    <w:rsid w:val="00831A79"/>
    <w:rsid w:val="00834105"/>
    <w:rsid w:val="00834610"/>
    <w:rsid w:val="0083568B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71D7"/>
    <w:rsid w:val="00BD1ADB"/>
    <w:rsid w:val="00BD3C00"/>
    <w:rsid w:val="00BD4DA0"/>
    <w:rsid w:val="00BD5D42"/>
    <w:rsid w:val="00BD6685"/>
    <w:rsid w:val="00BE1EF2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136D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614F"/>
    <w:rsid w:val="00E42063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6096"/>
    <w:rsid w:val="00F670BF"/>
    <w:rsid w:val="00F71D1C"/>
    <w:rsid w:val="00F7428D"/>
    <w:rsid w:val="00F74656"/>
    <w:rsid w:val="00F825E3"/>
    <w:rsid w:val="00F837A0"/>
    <w:rsid w:val="00F8514A"/>
    <w:rsid w:val="00F94016"/>
    <w:rsid w:val="00F963F8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1EF3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C6EC6-5D41-4D2C-88A8-DC40829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09854;fld=134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4F41-FFD6-41FA-A392-8A2120ED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4213</CharactersWithSpaces>
  <SharedDoc>false</SharedDoc>
  <HLinks>
    <vt:vector size="18" baseType="variant"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2021-08-31T10:49:00Z</cp:lastPrinted>
  <dcterms:created xsi:type="dcterms:W3CDTF">2024-05-31T07:42:00Z</dcterms:created>
  <dcterms:modified xsi:type="dcterms:W3CDTF">2024-05-31T07:42:00Z</dcterms:modified>
</cp:coreProperties>
</file>